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B403927" w:rsidR="009E1C5A" w:rsidRPr="007A4C3A" w:rsidRDefault="002F075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Davis</w:t>
      </w:r>
      <w:r>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104BF5F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C3C72E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F0753">
        <w:rPr>
          <w:rFonts w:ascii="Times New Roman" w:hAnsi="Times New Roman" w:cs="Times New Roman"/>
          <w:spacing w:val="-3"/>
        </w:rPr>
        <w:t>C</w:t>
      </w:r>
      <w:r w:rsidR="004E4A4E" w:rsidRPr="004E4A4E">
        <w:rPr>
          <w:rFonts w:ascii="Times New Roman" w:hAnsi="Times New Roman" w:cs="Times New Roman"/>
          <w:spacing w:val="-3"/>
        </w:rPr>
        <w:t>-2023-3044</w:t>
      </w:r>
      <w:r w:rsidR="002F0753">
        <w:rPr>
          <w:rFonts w:ascii="Times New Roman" w:hAnsi="Times New Roman" w:cs="Times New Roman"/>
          <w:spacing w:val="-3"/>
        </w:rPr>
        <w:t>166</w:t>
      </w:r>
      <w:r w:rsidR="00DD71F3" w:rsidRPr="00DD71F3">
        <w:rPr>
          <w:rFonts w:ascii="Times New Roman" w:hAnsi="Times New Roman" w:cs="Times New Roman"/>
          <w:spacing w:val="-3"/>
        </w:rPr>
        <w:t xml:space="preserve"> </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5E8E31AE"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B9AA5EA" w:rsidR="009E1C5A" w:rsidRPr="007A4C3A" w:rsidRDefault="002F075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w:t>
      </w:r>
      <w:r w:rsidR="009075DE">
        <w:rPr>
          <w:rFonts w:ascii="Times New Roman" w:hAnsi="Times New Roman" w:cs="Times New Roman"/>
          <w:spacing w:val="-3"/>
        </w:rPr>
        <w:t xml:space="preserve">ties </w:t>
      </w:r>
      <w:r w:rsidR="000B20AD">
        <w:rPr>
          <w:rFonts w:ascii="Times New Roman" w:hAnsi="Times New Roman" w:cs="Times New Roman"/>
          <w:spacing w:val="-3"/>
        </w:rPr>
        <w:t>Co</w:t>
      </w:r>
      <w:r w:rsidR="009075DE">
        <w:rPr>
          <w:rFonts w:ascii="Times New Roman" w:hAnsi="Times New Roman" w:cs="Times New Roman"/>
          <w:spacing w:val="-3"/>
        </w:rPr>
        <w:t>rporation</w:t>
      </w:r>
      <w:r>
        <w:rPr>
          <w:rFonts w:ascii="Times New Roman" w:hAnsi="Times New Roman" w:cs="Times New Roman"/>
          <w:spacing w:val="-3"/>
        </w:rPr>
        <w:t xml:space="preserve"> (Gas Division)</w:t>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D37F003"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w:t>
      </w:r>
      <w:r w:rsidR="0068702B">
        <w:rPr>
          <w:rFonts w:ascii="Times New Roman" w:hAnsi="Times New Roman" w:cs="Times New Roman"/>
          <w:b/>
          <w:bCs/>
          <w:spacing w:val="-3"/>
          <w:u w:val="single"/>
        </w:rPr>
        <w:t>IC</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A76C28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F4876">
        <w:rPr>
          <w:rFonts w:ascii="Times New Roman" w:hAnsi="Times New Roman" w:cs="Times New Roman"/>
        </w:rPr>
        <w:t>1</w:t>
      </w:r>
      <w:r w:rsidR="002F0753">
        <w:rPr>
          <w:rFonts w:ascii="Times New Roman" w:hAnsi="Times New Roman" w:cs="Times New Roman"/>
        </w:rPr>
        <w:t>1th</w:t>
      </w:r>
      <w:r w:rsidRPr="007A4C3A">
        <w:rPr>
          <w:rFonts w:ascii="Times New Roman" w:hAnsi="Times New Roman" w:cs="Times New Roman"/>
        </w:rPr>
        <w:t xml:space="preserve"> of</w:t>
      </w:r>
      <w:r w:rsidR="005616B7">
        <w:rPr>
          <w:rFonts w:ascii="Times New Roman" w:hAnsi="Times New Roman" w:cs="Times New Roman"/>
        </w:rPr>
        <w:t xml:space="preserve"> </w:t>
      </w:r>
      <w:r w:rsidR="002F0753">
        <w:rPr>
          <w:rFonts w:ascii="Times New Roman" w:hAnsi="Times New Roman" w:cs="Times New Roman"/>
        </w:rPr>
        <w:t xml:space="preserve">January 2024,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5440678" w:rsidR="00D152D8" w:rsidRPr="00626FFE" w:rsidRDefault="00FD7CBE" w:rsidP="00B4024F">
      <w:pPr>
        <w:jc w:val="center"/>
        <w:rPr>
          <w:rFonts w:ascii="Times New Roman" w:hAnsi="Times New Roman" w:cs="Times New Roman"/>
          <w:b/>
          <w:bCs/>
        </w:rPr>
      </w:pPr>
      <w:r>
        <w:rPr>
          <w:rFonts w:ascii="Times New Roman" w:hAnsi="Times New Roman" w:cs="Times New Roman"/>
          <w:b/>
          <w:bCs/>
        </w:rPr>
        <w:t>Wednesday</w:t>
      </w:r>
      <w:r w:rsidR="000C7C20">
        <w:rPr>
          <w:rFonts w:ascii="Times New Roman" w:hAnsi="Times New Roman" w:cs="Times New Roman"/>
          <w:b/>
          <w:bCs/>
        </w:rPr>
        <w:t xml:space="preserve">, </w:t>
      </w:r>
      <w:r w:rsidR="002F0753">
        <w:rPr>
          <w:rFonts w:ascii="Times New Roman" w:hAnsi="Times New Roman" w:cs="Times New Roman"/>
          <w:b/>
          <w:bCs/>
        </w:rPr>
        <w:t>February 28</w:t>
      </w:r>
      <w:r w:rsidR="000C7C20">
        <w:rPr>
          <w:rFonts w:ascii="Times New Roman" w:hAnsi="Times New Roman" w:cs="Times New Roman"/>
          <w:b/>
          <w:bCs/>
        </w:rPr>
        <w:t>, 202</w:t>
      </w:r>
      <w:r w:rsidR="009075DE">
        <w:rPr>
          <w:rFonts w:ascii="Times New Roman" w:hAnsi="Times New Roman" w:cs="Times New Roman"/>
          <w:b/>
          <w:bCs/>
        </w:rPr>
        <w:t>4</w:t>
      </w:r>
      <w:r w:rsidR="00D152D8" w:rsidRPr="00626FFE">
        <w:rPr>
          <w:rFonts w:ascii="Times New Roman" w:hAnsi="Times New Roman" w:cs="Times New Roman"/>
          <w:b/>
          <w:bCs/>
        </w:rPr>
        <w:t xml:space="preserve">, beginning at </w:t>
      </w:r>
      <w:r w:rsidR="000C7C20">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0A2B2C96"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216455">
        <w:rPr>
          <w:rFonts w:ascii="Times New Roman" w:hAnsi="Times New Roman" w:cs="Times New Roman"/>
          <w:b/>
          <w:bCs/>
        </w:rPr>
        <w:t>877-920-</w:t>
      </w:r>
      <w:r w:rsidR="008C3FD9">
        <w:rPr>
          <w:rFonts w:ascii="Times New Roman" w:hAnsi="Times New Roman" w:cs="Times New Roman"/>
          <w:b/>
          <w:bCs/>
        </w:rPr>
        <w:t>7184</w:t>
      </w:r>
    </w:p>
    <w:p w14:paraId="31612864" w14:textId="23169BC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C3FD9">
        <w:rPr>
          <w:rFonts w:ascii="Times New Roman" w:hAnsi="Times New Roman" w:cs="Times New Roman"/>
          <w:b/>
          <w:bCs/>
          <w:sz w:val="28"/>
          <w:szCs w:val="28"/>
        </w:rPr>
        <w:t>57338450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57DCEA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4FF4CEA5"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5971F9">
        <w:rPr>
          <w:rFonts w:ascii="Times New Roman" w:hAnsi="Times New Roman" w:cs="Times New Roman"/>
        </w:rPr>
        <w:t xml:space="preserve"> </w:t>
      </w:r>
      <w:r w:rsidR="00864317" w:rsidRPr="00E43791">
        <w:rPr>
          <w:rFonts w:ascii="Times New Roman" w:hAnsi="Times New Roman" w:cs="Times New Roman"/>
        </w:rPr>
        <w:t xml:space="preserve">at </w:t>
      </w:r>
      <w:r w:rsidR="00F93A2F">
        <w:rPr>
          <w:rFonts w:ascii="Times New Roman" w:hAnsi="Times New Roman" w:cs="Times New Roman"/>
        </w:rPr>
        <w:t>debuckley</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6B87BBA"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713F3A">
        <w:rPr>
          <w:rFonts w:ascii="Times New Roman" w:hAnsi="Times New Roman" w:cs="Times New Roman"/>
        </w:rPr>
        <w:t>Dennis J. Buckley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2F1253D" w:rsidR="009B5BFE" w:rsidRDefault="000C7231" w:rsidP="00CB0F1D">
      <w:pPr>
        <w:jc w:val="center"/>
        <w:rPr>
          <w:rFonts w:ascii="Times New Roman" w:hAnsi="Times New Roman" w:cs="Times New Roman"/>
        </w:rPr>
      </w:pPr>
      <w:r>
        <w:rPr>
          <w:rFonts w:ascii="Times New Roman" w:hAnsi="Times New Roman" w:cs="Times New Roman"/>
        </w:rPr>
        <w:t>400 North Street, Second Floor</w:t>
      </w:r>
      <w:r w:rsidR="00695D92">
        <w:rPr>
          <w:rFonts w:ascii="Times New Roman" w:hAnsi="Times New Roman" w:cs="Times New Roman"/>
        </w:rPr>
        <w:t xml:space="preserve"> West</w:t>
      </w:r>
    </w:p>
    <w:p w14:paraId="1B8A4482" w14:textId="0FD8C8E6" w:rsidR="002241E9" w:rsidRPr="00646CA1" w:rsidRDefault="000C7231" w:rsidP="00CB0F1D">
      <w:pPr>
        <w:jc w:val="center"/>
        <w:rPr>
          <w:rFonts w:ascii="Times New Roman" w:hAnsi="Times New Roman" w:cs="Times New Roman"/>
        </w:rPr>
      </w:pPr>
      <w:r>
        <w:rPr>
          <w:rFonts w:ascii="Times New Roman" w:hAnsi="Times New Roman" w:cs="Times New Roman"/>
        </w:rPr>
        <w:t>Harrisburg, PA</w:t>
      </w:r>
      <w:r w:rsidR="00695D92">
        <w:rPr>
          <w:rFonts w:ascii="Times New Roman" w:hAnsi="Times New Roman" w:cs="Times New Roman"/>
        </w:rPr>
        <w:t xml:space="preserve">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44250A57"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w:t>
      </w:r>
      <w:r w:rsidR="00F93A2F">
        <w:rPr>
          <w:rFonts w:ascii="Times New Roman" w:hAnsi="Times New Roman" w:cs="Times New Roman"/>
        </w:rPr>
        <w:t>P</w:t>
      </w:r>
      <w:r w:rsidR="002241E9">
        <w:rPr>
          <w:rFonts w:ascii="Times New Roman" w:hAnsi="Times New Roman" w:cs="Times New Roman"/>
        </w:rPr>
        <w:t>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w:t>
      </w:r>
      <w:r w:rsidRPr="00F93A2F">
        <w:rPr>
          <w:rFonts w:ascii="Times New Roman" w:hAnsi="Times New Roman" w:cs="Times New Roman"/>
          <w:b/>
          <w:bCs/>
        </w:rPr>
        <w:t xml:space="preserve">you must submit a copy of your Protection from Abuse (PFA) Order or </w:t>
      </w:r>
      <w:r w:rsidR="00864317" w:rsidRPr="00F93A2F">
        <w:rPr>
          <w:rFonts w:ascii="Times New Roman" w:hAnsi="Times New Roman" w:cs="Times New Roman"/>
          <w:b/>
          <w:bCs/>
        </w:rPr>
        <w:t xml:space="preserve">other </w:t>
      </w:r>
      <w:r w:rsidRPr="00F93A2F">
        <w:rPr>
          <w:rFonts w:ascii="Times New Roman" w:hAnsi="Times New Roman" w:cs="Times New Roman"/>
          <w:b/>
          <w:bCs/>
        </w:rPr>
        <w:t>Court Order issued by a Pennsylvania court, which provides evidence that you are a domestic violence victim</w:t>
      </w:r>
      <w:r w:rsidRPr="009B5BFE">
        <w:rPr>
          <w:rFonts w:ascii="Times New Roman" w:hAnsi="Times New Roman" w:cs="Times New Roman"/>
        </w:rPr>
        <w:t xml:space="preserve">.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3E053D1F"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r w:rsidR="00172BAC">
        <w:t xml:space="preserve">  NOTE: the Commission does not have the authority to award damages, and </w:t>
      </w:r>
      <w:r w:rsidR="00017032">
        <w:t>any civil penalty is paid into the state General Fund.</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EACF800"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A15395">
        <w:rPr>
          <w:rFonts w:ascii="Times New Roman" w:hAnsi="Times New Roman" w:cs="Times New Roman"/>
          <w:u w:val="single"/>
        </w:rPr>
        <w:t>January 11,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A4481A">
        <w:rPr>
          <w:rFonts w:ascii="Times New Roman" w:hAnsi="Times New Roman" w:cs="Times New Roman"/>
          <w:spacing w:val="-3"/>
          <w:u w:val="single"/>
        </w:rPr>
        <w:t xml:space="preserve">             </w:t>
      </w:r>
      <w:r w:rsidR="000C1A32">
        <w:rPr>
          <w:rFonts w:ascii="Times New Roman" w:hAnsi="Times New Roman" w:cs="Times New Roman"/>
          <w:spacing w:val="-3"/>
          <w:u w:val="single"/>
        </w:rPr>
        <w:tab/>
      </w:r>
    </w:p>
    <w:p w14:paraId="55082122" w14:textId="2358A9E5"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247AD">
        <w:rPr>
          <w:rFonts w:ascii="Times New Roman" w:hAnsi="Times New Roman" w:cs="Times New Roman"/>
          <w:spacing w:val="-3"/>
        </w:rPr>
        <w:t>Dennis J. Buckley</w:t>
      </w:r>
    </w:p>
    <w:p w14:paraId="347FB12F" w14:textId="77777777" w:rsidR="001A392C" w:rsidRDefault="000C1A32" w:rsidP="001433F0">
      <w:pPr>
        <w:pStyle w:val="ParaTab1"/>
        <w:ind w:firstLine="0"/>
        <w:rPr>
          <w:rFonts w:ascii="Times New Roman" w:hAnsi="Times New Roman" w:cs="Times New Roman"/>
          <w:spacing w:val="-3"/>
        </w:rPr>
        <w:sectPr w:rsidR="001A392C"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AB26D99" w14:textId="77777777" w:rsidR="001A392C" w:rsidRDefault="001A392C" w:rsidP="001A392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C-2023-3044166 - ROBERT DAVIS v. UGI UTILITIES, INCORPORATED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DAVIS</w:t>
      </w:r>
      <w:r>
        <w:rPr>
          <w:rFonts w:ascii="Microsoft Sans Serif" w:eastAsia="Microsoft Sans Serif" w:hAnsi="Microsoft Sans Serif" w:cs="Microsoft Sans Serif"/>
        </w:rPr>
        <w:cr/>
        <w:t>117 HILLDALE AVE</w:t>
      </w:r>
      <w:r>
        <w:rPr>
          <w:rFonts w:ascii="Microsoft Sans Serif" w:eastAsia="Microsoft Sans Serif" w:hAnsi="Microsoft Sans Serif" w:cs="Microsoft Sans Serif"/>
        </w:rPr>
        <w:cr/>
        <w:t>PLAINS PA  18705</w:t>
      </w:r>
      <w:r>
        <w:rPr>
          <w:rFonts w:ascii="Microsoft Sans Serif" w:eastAsia="Microsoft Sans Serif" w:hAnsi="Microsoft Sans Serif" w:cs="Microsoft Sans Serif"/>
        </w:rPr>
        <w:cr/>
      </w:r>
      <w:r w:rsidRPr="00D44686">
        <w:rPr>
          <w:rFonts w:ascii="Microsoft Sans Serif" w:eastAsia="Microsoft Sans Serif" w:hAnsi="Microsoft Sans Serif" w:cs="Microsoft Sans Serif"/>
          <w:b/>
          <w:bCs/>
        </w:rPr>
        <w:t>570.417.9968</w:t>
      </w:r>
      <w:r w:rsidRPr="00D44686">
        <w:rPr>
          <w:rFonts w:ascii="Microsoft Sans Serif" w:eastAsia="Microsoft Sans Serif" w:hAnsi="Microsoft Sans Serif" w:cs="Microsoft Sans Serif"/>
          <w:b/>
          <w:bCs/>
        </w:rPr>
        <w:cr/>
      </w:r>
      <w:r>
        <w:rPr>
          <w:rFonts w:ascii="Microsoft Sans Serif" w:eastAsia="Microsoft Sans Serif" w:hAnsi="Microsoft Sans Serif" w:cs="Microsoft Sans Serif"/>
        </w:rPr>
        <w:t>dotd19699@aol.com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A2374CE" w14:textId="77777777" w:rsidR="001A392C" w:rsidRDefault="001A392C" w:rsidP="001A392C">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D44686">
        <w:rPr>
          <w:rFonts w:ascii="Microsoft Sans Serif" w:eastAsia="Microsoft Sans Serif" w:hAnsi="Microsoft Sans Serif" w:cs="Microsoft Sans Serif"/>
          <w:b/>
          <w:bCs/>
        </w:rPr>
        <w:t>412.831.5462</w:t>
      </w:r>
      <w:r w:rsidRPr="00D44686">
        <w:rPr>
          <w:rFonts w:ascii="Microsoft Sans Serif" w:eastAsia="Microsoft Sans Serif" w:hAnsi="Microsoft Sans Serif" w:cs="Microsoft Sans Serif"/>
          <w:b/>
          <w:bCs/>
        </w:rPr>
        <w:cr/>
        <w:t>412.425.4029</w:t>
      </w:r>
      <w:r w:rsidRPr="00D44686">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D44BDCE" w14:textId="77777777" w:rsidR="001A392C" w:rsidRPr="00D44686" w:rsidRDefault="001A392C" w:rsidP="001A392C">
      <w:pPr>
        <w:rPr>
          <w:i/>
          <w:iCs/>
        </w:rPr>
      </w:pPr>
      <w:r w:rsidRPr="00D44686">
        <w:rPr>
          <w:rFonts w:ascii="Microsoft Sans Serif" w:eastAsia="Microsoft Sans Serif" w:hAnsi="Microsoft Sans Serif" w:cs="Microsoft Sans Serif"/>
          <w:i/>
          <w:iCs/>
        </w:rPr>
        <w:t xml:space="preserve">(Counsel for UGI Utilities, Incorporated (Gas Division)) </w:t>
      </w:r>
    </w:p>
    <w:p w14:paraId="41325FCD" w14:textId="77777777" w:rsidR="001A392C" w:rsidRDefault="001A392C" w:rsidP="001A392C"/>
    <w:p w14:paraId="7F747697" w14:textId="4640C7A8" w:rsidR="008B6732" w:rsidRDefault="008B6732" w:rsidP="001433F0">
      <w:pPr>
        <w:pStyle w:val="ParaTab1"/>
        <w:ind w:firstLine="0"/>
        <w:rPr>
          <w:rFonts w:ascii="Times New Roman" w:hAnsi="Times New Roman" w:cs="Times New Roman"/>
          <w:spacing w:val="-3"/>
        </w:rPr>
      </w:pPr>
    </w:p>
    <w:sectPr w:rsidR="008B67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8AD7" w14:textId="77777777" w:rsidR="00D73A70" w:rsidRDefault="00D73A70" w:rsidP="00244F8F">
      <w:r>
        <w:separator/>
      </w:r>
    </w:p>
  </w:endnote>
  <w:endnote w:type="continuationSeparator" w:id="0">
    <w:p w14:paraId="61F04997" w14:textId="77777777" w:rsidR="00D73A70" w:rsidRDefault="00D73A7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A392C" w:rsidRDefault="009E0462">
        <w:pPr>
          <w:pStyle w:val="Footer"/>
          <w:jc w:val="center"/>
          <w:rPr>
            <w:rFonts w:ascii="Times New Roman" w:hAnsi="Times New Roman" w:cs="Times New Roman"/>
            <w:sz w:val="20"/>
            <w:szCs w:val="20"/>
          </w:rPr>
        </w:pPr>
        <w:r w:rsidRPr="001A392C">
          <w:rPr>
            <w:rFonts w:ascii="Times New Roman" w:hAnsi="Times New Roman" w:cs="Times New Roman"/>
            <w:sz w:val="20"/>
            <w:szCs w:val="20"/>
          </w:rPr>
          <w:fldChar w:fldCharType="begin"/>
        </w:r>
        <w:r w:rsidRPr="001A392C">
          <w:rPr>
            <w:rFonts w:ascii="Times New Roman" w:hAnsi="Times New Roman" w:cs="Times New Roman"/>
            <w:sz w:val="20"/>
            <w:szCs w:val="20"/>
          </w:rPr>
          <w:instrText xml:space="preserve"> PAGE   \* MERGEFORMAT </w:instrText>
        </w:r>
        <w:r w:rsidRPr="001A392C">
          <w:rPr>
            <w:rFonts w:ascii="Times New Roman" w:hAnsi="Times New Roman" w:cs="Times New Roman"/>
            <w:sz w:val="20"/>
            <w:szCs w:val="20"/>
          </w:rPr>
          <w:fldChar w:fldCharType="separate"/>
        </w:r>
        <w:r w:rsidRPr="001A392C">
          <w:rPr>
            <w:rFonts w:ascii="Times New Roman" w:hAnsi="Times New Roman" w:cs="Times New Roman"/>
            <w:noProof/>
            <w:sz w:val="20"/>
            <w:szCs w:val="20"/>
          </w:rPr>
          <w:t>2</w:t>
        </w:r>
        <w:r w:rsidRPr="001A392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AA8B" w14:textId="29174EA1" w:rsidR="001A392C" w:rsidRPr="001A392C" w:rsidRDefault="001A392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CB15" w14:textId="77777777" w:rsidR="00D73A70" w:rsidRDefault="00D73A70" w:rsidP="00244F8F">
      <w:r>
        <w:separator/>
      </w:r>
    </w:p>
  </w:footnote>
  <w:footnote w:type="continuationSeparator" w:id="0">
    <w:p w14:paraId="2E27179C" w14:textId="77777777" w:rsidR="00D73A70" w:rsidRDefault="00D73A7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32"/>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0AD"/>
    <w:rsid w:val="000B2550"/>
    <w:rsid w:val="000C1579"/>
    <w:rsid w:val="000C1A32"/>
    <w:rsid w:val="000C377B"/>
    <w:rsid w:val="000C7231"/>
    <w:rsid w:val="000C7C20"/>
    <w:rsid w:val="000D6838"/>
    <w:rsid w:val="000E244C"/>
    <w:rsid w:val="000E4029"/>
    <w:rsid w:val="000E7489"/>
    <w:rsid w:val="00102FFB"/>
    <w:rsid w:val="00121924"/>
    <w:rsid w:val="00124D01"/>
    <w:rsid w:val="00131101"/>
    <w:rsid w:val="00132536"/>
    <w:rsid w:val="00136D85"/>
    <w:rsid w:val="001433F0"/>
    <w:rsid w:val="0015299C"/>
    <w:rsid w:val="001536E9"/>
    <w:rsid w:val="00154469"/>
    <w:rsid w:val="00162FAF"/>
    <w:rsid w:val="00166D3F"/>
    <w:rsid w:val="00172900"/>
    <w:rsid w:val="00172BAC"/>
    <w:rsid w:val="00174411"/>
    <w:rsid w:val="00174DB7"/>
    <w:rsid w:val="00187155"/>
    <w:rsid w:val="00190A9F"/>
    <w:rsid w:val="001A193B"/>
    <w:rsid w:val="001A392C"/>
    <w:rsid w:val="001A4E19"/>
    <w:rsid w:val="001A5A75"/>
    <w:rsid w:val="001B155C"/>
    <w:rsid w:val="001B1A17"/>
    <w:rsid w:val="001B2700"/>
    <w:rsid w:val="001C3875"/>
    <w:rsid w:val="001C67DB"/>
    <w:rsid w:val="001D1D91"/>
    <w:rsid w:val="001E20C0"/>
    <w:rsid w:val="001E5370"/>
    <w:rsid w:val="001F02BD"/>
    <w:rsid w:val="001F152D"/>
    <w:rsid w:val="001F1F14"/>
    <w:rsid w:val="00203042"/>
    <w:rsid w:val="00204018"/>
    <w:rsid w:val="00207B48"/>
    <w:rsid w:val="0021278A"/>
    <w:rsid w:val="00212C32"/>
    <w:rsid w:val="00212F32"/>
    <w:rsid w:val="00214243"/>
    <w:rsid w:val="00216455"/>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B78DC"/>
    <w:rsid w:val="002C26B8"/>
    <w:rsid w:val="002C59B8"/>
    <w:rsid w:val="002E1B51"/>
    <w:rsid w:val="002F0753"/>
    <w:rsid w:val="003055DF"/>
    <w:rsid w:val="00314ED8"/>
    <w:rsid w:val="0032153D"/>
    <w:rsid w:val="0032346D"/>
    <w:rsid w:val="00326CEC"/>
    <w:rsid w:val="0033182F"/>
    <w:rsid w:val="00331863"/>
    <w:rsid w:val="00332D89"/>
    <w:rsid w:val="00340D79"/>
    <w:rsid w:val="0034617E"/>
    <w:rsid w:val="00347DEE"/>
    <w:rsid w:val="00352467"/>
    <w:rsid w:val="003542DB"/>
    <w:rsid w:val="003563C0"/>
    <w:rsid w:val="00364E00"/>
    <w:rsid w:val="003729B6"/>
    <w:rsid w:val="00387858"/>
    <w:rsid w:val="00394B4C"/>
    <w:rsid w:val="003974BA"/>
    <w:rsid w:val="003C26DD"/>
    <w:rsid w:val="003C7E25"/>
    <w:rsid w:val="003D53E4"/>
    <w:rsid w:val="003D77A0"/>
    <w:rsid w:val="003E282A"/>
    <w:rsid w:val="003E6A5C"/>
    <w:rsid w:val="003F0684"/>
    <w:rsid w:val="003F49E4"/>
    <w:rsid w:val="004054B8"/>
    <w:rsid w:val="00412FC8"/>
    <w:rsid w:val="00416622"/>
    <w:rsid w:val="0041685B"/>
    <w:rsid w:val="00417F7E"/>
    <w:rsid w:val="0042123C"/>
    <w:rsid w:val="004247AD"/>
    <w:rsid w:val="004325FB"/>
    <w:rsid w:val="00442ED7"/>
    <w:rsid w:val="0045540F"/>
    <w:rsid w:val="0049028E"/>
    <w:rsid w:val="00494273"/>
    <w:rsid w:val="0049647A"/>
    <w:rsid w:val="004A27C6"/>
    <w:rsid w:val="004A437F"/>
    <w:rsid w:val="004B0FC5"/>
    <w:rsid w:val="004B3AE5"/>
    <w:rsid w:val="004E1986"/>
    <w:rsid w:val="004E4A4E"/>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971F9"/>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5D09"/>
    <w:rsid w:val="0068702B"/>
    <w:rsid w:val="00695D92"/>
    <w:rsid w:val="006A2767"/>
    <w:rsid w:val="006A355C"/>
    <w:rsid w:val="006A4667"/>
    <w:rsid w:val="006B66E9"/>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3F3A"/>
    <w:rsid w:val="00717641"/>
    <w:rsid w:val="00723273"/>
    <w:rsid w:val="00723367"/>
    <w:rsid w:val="00724ACB"/>
    <w:rsid w:val="00743085"/>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5C7B"/>
    <w:rsid w:val="00886047"/>
    <w:rsid w:val="00897AA3"/>
    <w:rsid w:val="008A1BD2"/>
    <w:rsid w:val="008B08FB"/>
    <w:rsid w:val="008B341E"/>
    <w:rsid w:val="008B6732"/>
    <w:rsid w:val="008C3FD9"/>
    <w:rsid w:val="008C6288"/>
    <w:rsid w:val="008D2CD2"/>
    <w:rsid w:val="008D3C9A"/>
    <w:rsid w:val="008D4536"/>
    <w:rsid w:val="008E3282"/>
    <w:rsid w:val="008E37B7"/>
    <w:rsid w:val="008E4D05"/>
    <w:rsid w:val="008F4876"/>
    <w:rsid w:val="008F5BF6"/>
    <w:rsid w:val="00901FFE"/>
    <w:rsid w:val="0090628A"/>
    <w:rsid w:val="009075DE"/>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395"/>
    <w:rsid w:val="00A15C8F"/>
    <w:rsid w:val="00A16CC1"/>
    <w:rsid w:val="00A25E93"/>
    <w:rsid w:val="00A368C3"/>
    <w:rsid w:val="00A36E61"/>
    <w:rsid w:val="00A36F1D"/>
    <w:rsid w:val="00A40888"/>
    <w:rsid w:val="00A416D1"/>
    <w:rsid w:val="00A4481A"/>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D75D5"/>
    <w:rsid w:val="00AF4A2A"/>
    <w:rsid w:val="00AF52DE"/>
    <w:rsid w:val="00AF5EB3"/>
    <w:rsid w:val="00B15498"/>
    <w:rsid w:val="00B165DA"/>
    <w:rsid w:val="00B21DAC"/>
    <w:rsid w:val="00B24F23"/>
    <w:rsid w:val="00B36690"/>
    <w:rsid w:val="00B36754"/>
    <w:rsid w:val="00B372AC"/>
    <w:rsid w:val="00B4024F"/>
    <w:rsid w:val="00B4218A"/>
    <w:rsid w:val="00B558B7"/>
    <w:rsid w:val="00B56C4F"/>
    <w:rsid w:val="00B829AC"/>
    <w:rsid w:val="00B8412E"/>
    <w:rsid w:val="00B94CD8"/>
    <w:rsid w:val="00BA02A1"/>
    <w:rsid w:val="00BA5D3B"/>
    <w:rsid w:val="00BB63F9"/>
    <w:rsid w:val="00BC19AF"/>
    <w:rsid w:val="00BC3ED5"/>
    <w:rsid w:val="00BC4DA2"/>
    <w:rsid w:val="00BC6444"/>
    <w:rsid w:val="00BC6A20"/>
    <w:rsid w:val="00BD0E6D"/>
    <w:rsid w:val="00BD2278"/>
    <w:rsid w:val="00BE0CB3"/>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A70"/>
    <w:rsid w:val="00D80A76"/>
    <w:rsid w:val="00D833F3"/>
    <w:rsid w:val="00D879E6"/>
    <w:rsid w:val="00D93C12"/>
    <w:rsid w:val="00DA3DE1"/>
    <w:rsid w:val="00DA6872"/>
    <w:rsid w:val="00DB3AE3"/>
    <w:rsid w:val="00DB3BF4"/>
    <w:rsid w:val="00DB4130"/>
    <w:rsid w:val="00DC347B"/>
    <w:rsid w:val="00DD4768"/>
    <w:rsid w:val="00DD5640"/>
    <w:rsid w:val="00DD71F3"/>
    <w:rsid w:val="00DE55AE"/>
    <w:rsid w:val="00DF339E"/>
    <w:rsid w:val="00E11497"/>
    <w:rsid w:val="00E23EC7"/>
    <w:rsid w:val="00E279BA"/>
    <w:rsid w:val="00E30DF9"/>
    <w:rsid w:val="00E3157A"/>
    <w:rsid w:val="00E32316"/>
    <w:rsid w:val="00E35892"/>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D75C0"/>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3A2F"/>
    <w:rsid w:val="00F975EF"/>
    <w:rsid w:val="00FB1FCF"/>
    <w:rsid w:val="00FC3775"/>
    <w:rsid w:val="00FD60AC"/>
    <w:rsid w:val="00FD7CBE"/>
    <w:rsid w:val="00FE6B3B"/>
    <w:rsid w:val="00FF03A5"/>
    <w:rsid w:val="00FF13A4"/>
    <w:rsid w:val="00FF1A56"/>
    <w:rsid w:val="00FF2464"/>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3" ma:contentTypeDescription="Create a new document." ma:contentTypeScope="" ma:versionID="772240825b3cacbc87b9f0cbeb96e458">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5f807407fd55e2a35cb3e2e1e7a8334"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33F18-DBF5-48C2-9AED-586A60E7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9A39693D-22D5-4089-B931-AEE27C3AF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1676</Words>
  <Characters>9555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2024-01-11T16:36:00Z</dcterms:created>
  <dcterms:modified xsi:type="dcterms:W3CDTF">2024-01-11T16:36:00Z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