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63E27D0C" w:rsidR="009E1C5A" w:rsidRPr="007A4C3A" w:rsidRDefault="000F439D"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Gladys Roberts</w:t>
      </w:r>
      <w:r w:rsidR="00EA1BBC">
        <w:rPr>
          <w:rFonts w:ascii="Times New Roman" w:hAnsi="Times New Roman" w:cs="Times New Roman"/>
          <w:spacing w:val="-3"/>
        </w:rPr>
        <w:tab/>
      </w:r>
      <w:r w:rsidR="004A27C6">
        <w:rPr>
          <w:rFonts w:ascii="Times New Roman" w:hAnsi="Times New Roman" w:cs="Times New Roman"/>
          <w:spacing w:val="-3"/>
        </w:rPr>
        <w:tab/>
      </w:r>
      <w:r w:rsidR="00EA1BBC">
        <w:rPr>
          <w:rFonts w:ascii="Times New Roman" w:hAnsi="Times New Roman" w:cs="Times New Roman"/>
          <w:spacing w:val="-3"/>
        </w:rPr>
        <w:tab/>
      </w:r>
      <w:r w:rsidR="00523E61">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104BF5F1"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3BAECD88"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4B35A5">
        <w:rPr>
          <w:rFonts w:ascii="Times New Roman" w:hAnsi="Times New Roman" w:cs="Times New Roman"/>
          <w:spacing w:val="-3"/>
        </w:rPr>
        <w:tab/>
      </w:r>
      <w:r w:rsidR="002F0753">
        <w:rPr>
          <w:rFonts w:ascii="Times New Roman" w:hAnsi="Times New Roman" w:cs="Times New Roman"/>
          <w:spacing w:val="-3"/>
        </w:rPr>
        <w:t>C</w:t>
      </w:r>
      <w:r w:rsidR="004E4A4E" w:rsidRPr="004E4A4E">
        <w:rPr>
          <w:rFonts w:ascii="Times New Roman" w:hAnsi="Times New Roman" w:cs="Times New Roman"/>
          <w:spacing w:val="-3"/>
        </w:rPr>
        <w:t>-2023-30</w:t>
      </w:r>
      <w:r w:rsidR="000F439D">
        <w:rPr>
          <w:rFonts w:ascii="Times New Roman" w:hAnsi="Times New Roman" w:cs="Times New Roman"/>
          <w:spacing w:val="-3"/>
        </w:rPr>
        <w:t>39864</w:t>
      </w:r>
      <w:r w:rsidR="00DD71F3" w:rsidRPr="00DD71F3">
        <w:rPr>
          <w:rFonts w:ascii="Times New Roman" w:hAnsi="Times New Roman" w:cs="Times New Roman"/>
          <w:spacing w:val="-3"/>
        </w:rPr>
        <w:t xml:space="preserve"> </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AF27757" w14:textId="5E8E31AE"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56CA841C" w:rsidR="009E1C5A" w:rsidRPr="007A4C3A" w:rsidRDefault="000F439D"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PPL Electric </w:t>
      </w:r>
      <w:r w:rsidR="002F0753">
        <w:rPr>
          <w:rFonts w:ascii="Times New Roman" w:hAnsi="Times New Roman" w:cs="Times New Roman"/>
          <w:spacing w:val="-3"/>
        </w:rPr>
        <w:t>Utili</w:t>
      </w:r>
      <w:r w:rsidR="009075DE">
        <w:rPr>
          <w:rFonts w:ascii="Times New Roman" w:hAnsi="Times New Roman" w:cs="Times New Roman"/>
          <w:spacing w:val="-3"/>
        </w:rPr>
        <w:t xml:space="preserve">ties </w:t>
      </w:r>
      <w:r w:rsidR="000B20AD">
        <w:rPr>
          <w:rFonts w:ascii="Times New Roman" w:hAnsi="Times New Roman" w:cs="Times New Roman"/>
          <w:spacing w:val="-3"/>
        </w:rPr>
        <w:t>Co</w:t>
      </w:r>
      <w:r w:rsidR="009075DE">
        <w:rPr>
          <w:rFonts w:ascii="Times New Roman" w:hAnsi="Times New Roman" w:cs="Times New Roman"/>
          <w:spacing w:val="-3"/>
        </w:rPr>
        <w:t>rporation</w:t>
      </w:r>
      <w:r>
        <w:rPr>
          <w:rFonts w:ascii="Times New Roman" w:hAnsi="Times New Roman" w:cs="Times New Roman"/>
          <w:spacing w:val="-3"/>
        </w:rPr>
        <w:tab/>
      </w:r>
      <w:r w:rsidR="006724BE">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Default="00865DB2"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 </w:t>
      </w: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2D37F003"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w:t>
      </w:r>
      <w:r w:rsidR="0068702B">
        <w:rPr>
          <w:rFonts w:ascii="Times New Roman" w:hAnsi="Times New Roman" w:cs="Times New Roman"/>
          <w:b/>
          <w:bCs/>
          <w:spacing w:val="-3"/>
          <w:u w:val="single"/>
        </w:rPr>
        <w:t>IC</w:t>
      </w:r>
      <w:r w:rsidR="00417F7E">
        <w:rPr>
          <w:rFonts w:ascii="Times New Roman" w:hAnsi="Times New Roman" w:cs="Times New Roman"/>
          <w:b/>
          <w:bCs/>
          <w:spacing w:val="-3"/>
          <w:u w:val="single"/>
        </w:rPr>
        <w:t xml:space="preserv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5A580113" w14:textId="77777777" w:rsidR="002B621A" w:rsidRDefault="002B621A">
      <w:pPr>
        <w:rPr>
          <w:rFonts w:ascii="Times New Roman" w:hAnsi="Times New Roman" w:cs="Times New Roman"/>
        </w:rPr>
      </w:pPr>
    </w:p>
    <w:p w14:paraId="1F84DB3B" w14:textId="1A76C28F"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8F4876">
        <w:rPr>
          <w:rFonts w:ascii="Times New Roman" w:hAnsi="Times New Roman" w:cs="Times New Roman"/>
        </w:rPr>
        <w:t>1</w:t>
      </w:r>
      <w:r w:rsidR="002F0753">
        <w:rPr>
          <w:rFonts w:ascii="Times New Roman" w:hAnsi="Times New Roman" w:cs="Times New Roman"/>
        </w:rPr>
        <w:t>1th</w:t>
      </w:r>
      <w:r w:rsidRPr="007A4C3A">
        <w:rPr>
          <w:rFonts w:ascii="Times New Roman" w:hAnsi="Times New Roman" w:cs="Times New Roman"/>
        </w:rPr>
        <w:t xml:space="preserve"> of</w:t>
      </w:r>
      <w:r w:rsidR="005616B7">
        <w:rPr>
          <w:rFonts w:ascii="Times New Roman" w:hAnsi="Times New Roman" w:cs="Times New Roman"/>
        </w:rPr>
        <w:t xml:space="preserve"> </w:t>
      </w:r>
      <w:r w:rsidR="002F0753">
        <w:rPr>
          <w:rFonts w:ascii="Times New Roman" w:hAnsi="Times New Roman" w:cs="Times New Roman"/>
        </w:rPr>
        <w:t xml:space="preserve">January 2024,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3ABFE6B5" w14:textId="68B36E86" w:rsidR="00D152D8" w:rsidRPr="009B5BFE" w:rsidRDefault="00D152D8" w:rsidP="00B4024F">
      <w:pPr>
        <w:pStyle w:val="ListParagraph"/>
        <w:numPr>
          <w:ilvl w:val="0"/>
          <w:numId w:val="24"/>
        </w:numPr>
        <w:ind w:left="630" w:hanging="720"/>
        <w:rPr>
          <w:rFonts w:ascii="Times New Roman" w:hAnsi="Times New Roman" w:cs="Times New Roman"/>
          <w:b/>
        </w:rPr>
      </w:pPr>
      <w:r w:rsidRPr="009B5BFE">
        <w:rPr>
          <w:rFonts w:ascii="Times New Roman" w:hAnsi="Times New Roman" w:cs="Times New Roman"/>
          <w:b/>
        </w:rPr>
        <w:t xml:space="preserve">DATE AND TIME OF HEARING.    </w:t>
      </w:r>
      <w:r w:rsidRPr="009B5BFE">
        <w:rPr>
          <w:rFonts w:ascii="Times New Roman" w:hAnsi="Times New Roman" w:cs="Times New Roman"/>
        </w:rPr>
        <w:t xml:space="preserve">An initial telephonic hearing will be held for this case on:  </w:t>
      </w:r>
    </w:p>
    <w:p w14:paraId="6F028EA2" w14:textId="77777777" w:rsidR="00D152D8" w:rsidRDefault="00D152D8" w:rsidP="00D152D8">
      <w:pPr>
        <w:tabs>
          <w:tab w:val="left" w:pos="720"/>
        </w:tabs>
        <w:rPr>
          <w:rFonts w:ascii="Times New Roman" w:hAnsi="Times New Roman" w:cs="Times New Roman"/>
        </w:rPr>
      </w:pPr>
    </w:p>
    <w:p w14:paraId="5026D7BC" w14:textId="1A811A63" w:rsidR="00D152D8" w:rsidRPr="00626FFE" w:rsidRDefault="000F439D" w:rsidP="00B4024F">
      <w:pPr>
        <w:jc w:val="center"/>
        <w:rPr>
          <w:rFonts w:ascii="Times New Roman" w:hAnsi="Times New Roman" w:cs="Times New Roman"/>
          <w:b/>
          <w:bCs/>
        </w:rPr>
      </w:pPr>
      <w:r>
        <w:rPr>
          <w:rFonts w:ascii="Times New Roman" w:hAnsi="Times New Roman" w:cs="Times New Roman"/>
          <w:b/>
          <w:bCs/>
        </w:rPr>
        <w:t>Thursday</w:t>
      </w:r>
      <w:r w:rsidR="000C7C20">
        <w:rPr>
          <w:rFonts w:ascii="Times New Roman" w:hAnsi="Times New Roman" w:cs="Times New Roman"/>
          <w:b/>
          <w:bCs/>
        </w:rPr>
        <w:t xml:space="preserve">, </w:t>
      </w:r>
      <w:r w:rsidR="002F0753">
        <w:rPr>
          <w:rFonts w:ascii="Times New Roman" w:hAnsi="Times New Roman" w:cs="Times New Roman"/>
          <w:b/>
          <w:bCs/>
        </w:rPr>
        <w:t>February 8</w:t>
      </w:r>
      <w:r w:rsidR="000C7C20">
        <w:rPr>
          <w:rFonts w:ascii="Times New Roman" w:hAnsi="Times New Roman" w:cs="Times New Roman"/>
          <w:b/>
          <w:bCs/>
        </w:rPr>
        <w:t>, 202</w:t>
      </w:r>
      <w:r w:rsidR="009075DE">
        <w:rPr>
          <w:rFonts w:ascii="Times New Roman" w:hAnsi="Times New Roman" w:cs="Times New Roman"/>
          <w:b/>
          <w:bCs/>
        </w:rPr>
        <w:t>4</w:t>
      </w:r>
      <w:r w:rsidR="00D152D8" w:rsidRPr="00626FFE">
        <w:rPr>
          <w:rFonts w:ascii="Times New Roman" w:hAnsi="Times New Roman" w:cs="Times New Roman"/>
          <w:b/>
          <w:bCs/>
        </w:rPr>
        <w:t xml:space="preserve">, beginning at </w:t>
      </w:r>
      <w:r w:rsidR="000C7C20">
        <w:rPr>
          <w:rFonts w:ascii="Times New Roman" w:hAnsi="Times New Roman" w:cs="Times New Roman"/>
          <w:b/>
          <w:bCs/>
        </w:rPr>
        <w:t xml:space="preserve">10:00 </w:t>
      </w:r>
      <w:r w:rsidR="00D152D8" w:rsidRPr="00626FFE">
        <w:rPr>
          <w:rFonts w:ascii="Times New Roman" w:hAnsi="Times New Roman" w:cs="Times New Roman"/>
          <w:b/>
          <w:bCs/>
        </w:rPr>
        <w:t>a.m.</w:t>
      </w:r>
    </w:p>
    <w:p w14:paraId="7D2F1CF0" w14:textId="77777777" w:rsidR="00D152D8" w:rsidRPr="003E282A" w:rsidRDefault="00D152D8" w:rsidP="00D152D8">
      <w:pPr>
        <w:spacing w:line="360" w:lineRule="auto"/>
        <w:rPr>
          <w:rFonts w:ascii="Times New Roman" w:hAnsi="Times New Roman" w:cs="Times New Roman"/>
          <w:b/>
          <w:bCs/>
        </w:rPr>
      </w:pPr>
    </w:p>
    <w:p w14:paraId="137614A2" w14:textId="77777777" w:rsidR="00D152D8" w:rsidRDefault="00D152D8" w:rsidP="00D152D8">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4023EA1" w14:textId="77777777" w:rsidR="00D152D8" w:rsidRDefault="00D152D8" w:rsidP="00D152D8">
      <w:pPr>
        <w:spacing w:line="360" w:lineRule="auto"/>
        <w:rPr>
          <w:rFonts w:ascii="Times New Roman" w:hAnsi="Times New Roman" w:cs="Times New Roman"/>
        </w:rPr>
      </w:pPr>
    </w:p>
    <w:p w14:paraId="55296DAB" w14:textId="0A2B2C96" w:rsidR="00D152D8" w:rsidRPr="006C51A6" w:rsidRDefault="00D152D8" w:rsidP="00B4024F">
      <w:pPr>
        <w:spacing w:line="360" w:lineRule="auto"/>
        <w:jc w:val="center"/>
        <w:rPr>
          <w:rFonts w:ascii="Times New Roman" w:hAnsi="Times New Roman" w:cs="Times New Roman"/>
          <w:b/>
          <w:bCs/>
          <w:sz w:val="28"/>
          <w:szCs w:val="28"/>
        </w:rPr>
      </w:pPr>
      <w:r>
        <w:rPr>
          <w:rFonts w:ascii="Times New Roman" w:hAnsi="Times New Roman" w:cs="Times New Roman"/>
        </w:rPr>
        <w:t xml:space="preserve">Toll-free Bridge Telephone Number:  </w:t>
      </w:r>
      <w:r w:rsidR="00216455">
        <w:rPr>
          <w:rFonts w:ascii="Times New Roman" w:hAnsi="Times New Roman" w:cs="Times New Roman"/>
          <w:b/>
          <w:bCs/>
        </w:rPr>
        <w:t>877-920-</w:t>
      </w:r>
      <w:r w:rsidR="008C3FD9">
        <w:rPr>
          <w:rFonts w:ascii="Times New Roman" w:hAnsi="Times New Roman" w:cs="Times New Roman"/>
          <w:b/>
          <w:bCs/>
        </w:rPr>
        <w:t>7184</w:t>
      </w:r>
    </w:p>
    <w:p w14:paraId="31612864" w14:textId="23169BC3" w:rsidR="00D152D8" w:rsidRDefault="00D152D8" w:rsidP="00B4024F">
      <w:pPr>
        <w:spacing w:line="360" w:lineRule="auto"/>
        <w:jc w:val="center"/>
        <w:rPr>
          <w:rFonts w:ascii="Times New Roman" w:hAnsi="Times New Roman" w:cs="Times New Roman"/>
          <w:b/>
          <w:bCs/>
          <w:sz w:val="28"/>
          <w:szCs w:val="28"/>
        </w:rPr>
      </w:pPr>
      <w:r>
        <w:rPr>
          <w:rFonts w:ascii="Times New Roman" w:hAnsi="Times New Roman" w:cs="Times New Roman"/>
        </w:rPr>
        <w:t>PIN Number</w:t>
      </w:r>
      <w:r w:rsidRPr="006C51A6">
        <w:rPr>
          <w:rFonts w:ascii="Times New Roman" w:hAnsi="Times New Roman" w:cs="Times New Roman"/>
          <w:sz w:val="28"/>
          <w:szCs w:val="28"/>
        </w:rPr>
        <w:t xml:space="preserve">:     </w:t>
      </w:r>
      <w:r w:rsidR="008C3FD9">
        <w:rPr>
          <w:rFonts w:ascii="Times New Roman" w:hAnsi="Times New Roman" w:cs="Times New Roman"/>
          <w:b/>
          <w:bCs/>
          <w:sz w:val="28"/>
          <w:szCs w:val="28"/>
        </w:rPr>
        <w:t>57338450</w:t>
      </w:r>
    </w:p>
    <w:p w14:paraId="0204495A" w14:textId="77777777" w:rsidR="00D35782" w:rsidRPr="006C51A6" w:rsidRDefault="00D35782" w:rsidP="00D152D8">
      <w:pPr>
        <w:spacing w:line="360" w:lineRule="auto"/>
        <w:rPr>
          <w:rFonts w:ascii="Times New Roman" w:hAnsi="Times New Roman" w:cs="Times New Roman"/>
          <w:sz w:val="28"/>
          <w:szCs w:val="28"/>
        </w:rPr>
      </w:pPr>
    </w:p>
    <w:p w14:paraId="0E72A5DF" w14:textId="72BBB855" w:rsidR="00FF03A5" w:rsidRPr="00D35782" w:rsidRDefault="00D35782" w:rsidP="00D35782">
      <w:pPr>
        <w:pStyle w:val="ListParagraph"/>
        <w:numPr>
          <w:ilvl w:val="0"/>
          <w:numId w:val="24"/>
        </w:numPr>
        <w:tabs>
          <w:tab w:val="left" w:pos="720"/>
        </w:tabs>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0F6C8067" w14:textId="1211F80F" w:rsidR="00DB3AE3" w:rsidRPr="009E0462" w:rsidRDefault="00A67878" w:rsidP="009E0462">
      <w:pPr>
        <w:pStyle w:val="ListParagraph"/>
        <w:numPr>
          <w:ilvl w:val="0"/>
          <w:numId w:val="24"/>
        </w:numPr>
        <w:spacing w:line="360" w:lineRule="auto"/>
        <w:ind w:left="0" w:firstLine="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r w:rsidR="00DD5640" w:rsidRPr="009E0462">
        <w:rPr>
          <w:rFonts w:ascii="Times New Roman" w:hAnsi="Times New Roman" w:cs="Times New Roman"/>
        </w:rPr>
        <w:t xml:space="preserve">Continuances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(a “</w:t>
      </w:r>
      <w:r w:rsidR="000F439D">
        <w:rPr>
          <w:rFonts w:ascii="Times New Roman" w:hAnsi="Times New Roman" w:cs="Times New Roman"/>
        </w:rPr>
        <w:t>M</w:t>
      </w:r>
      <w:r w:rsidR="00DB3AE3" w:rsidRPr="009E0462">
        <w:rPr>
          <w:rFonts w:ascii="Times New Roman" w:hAnsi="Times New Roman" w:cs="Times New Roman"/>
        </w:rPr>
        <w:t xml:space="preserve">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26BE9776" w14:textId="199F0F71" w:rsidR="00DB3AE3" w:rsidRDefault="00C745AB" w:rsidP="0028740E">
      <w:pPr>
        <w:pStyle w:val="BodyTextIndent"/>
        <w:numPr>
          <w:ilvl w:val="0"/>
          <w:numId w:val="26"/>
        </w:numPr>
        <w:spacing w:line="360" w:lineRule="auto"/>
      </w:pPr>
      <w:r>
        <w:t xml:space="preserve">The case name, case number, and hearing </w:t>
      </w:r>
      <w:proofErr w:type="gramStart"/>
      <w:r>
        <w:t>date;</w:t>
      </w:r>
      <w:proofErr w:type="gramEnd"/>
      <w:r>
        <w:t xml:space="preserv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w:t>
      </w:r>
      <w:proofErr w:type="spellStart"/>
      <w:r w:rsidR="00070985">
        <w:rPr>
          <w:rFonts w:ascii="Times New Roman" w:hAnsi="Times New Roman" w:cs="Times New Roman"/>
        </w:rPr>
        <w:t>ies</w:t>
      </w:r>
      <w:proofErr w:type="spellEnd"/>
      <w:r w:rsidR="00070985">
        <w:rPr>
          <w:rFonts w:ascii="Times New Roman" w:hAnsi="Times New Roman" w:cs="Times New Roman"/>
        </w:rPr>
        <w:t>) agrees to the request, state that you do not know.</w:t>
      </w:r>
      <w:r w:rsidR="00DB3AE3">
        <w:rPr>
          <w:rFonts w:ascii="Times New Roman" w:hAnsi="Times New Roman" w:cs="Times New Roman"/>
        </w:rPr>
        <w:t xml:space="preserve"> </w:t>
      </w:r>
    </w:p>
    <w:p w14:paraId="3C142ADB" w14:textId="77777777" w:rsidR="0028740E" w:rsidRDefault="0028740E" w:rsidP="00950645">
      <w:pPr>
        <w:spacing w:line="360" w:lineRule="auto"/>
        <w:rPr>
          <w:rFonts w:ascii="Times New Roman" w:hAnsi="Times New Roman" w:cs="Times New Roman"/>
        </w:rPr>
      </w:pPr>
    </w:p>
    <w:p w14:paraId="77B621EB" w14:textId="657DCEAC" w:rsidR="00E43791" w:rsidRPr="009B5BFE" w:rsidRDefault="00BD0E6D" w:rsidP="009B5BFE">
      <w:pPr>
        <w:pStyle w:val="ListParagraph"/>
        <w:numPr>
          <w:ilvl w:val="0"/>
          <w:numId w:val="24"/>
        </w:numPr>
        <w:tabs>
          <w:tab w:val="left" w:pos="720"/>
        </w:tabs>
        <w:spacing w:line="360" w:lineRule="auto"/>
        <w:ind w:left="0" w:firstLine="0"/>
        <w:rPr>
          <w:rFonts w:ascii="Times New Roman" w:hAnsi="Times New Roman" w:cs="Times New Roman"/>
        </w:rPr>
      </w:pPr>
      <w:bookmarkStart w:id="0" w:name="_Hlk150931421"/>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email one (1) copy to the</w:t>
      </w:r>
      <w:r w:rsidR="00FF03A5" w:rsidRPr="009B5BFE">
        <w:rPr>
          <w:rFonts w:ascii="Times New Roman" w:hAnsi="Times New Roman" w:cs="Times New Roman"/>
        </w:rPr>
        <w:t xml:space="preserve"> </w:t>
      </w:r>
      <w:r w:rsidR="002C26B8">
        <w:rPr>
          <w:rFonts w:ascii="Times New Roman" w:hAnsi="Times New Roman" w:cs="Times New Roman"/>
        </w:rPr>
        <w:t>p</w:t>
      </w:r>
      <w:r w:rsidR="008D3C9A">
        <w:rPr>
          <w:rFonts w:ascii="Times New Roman" w:hAnsi="Times New Roman" w:cs="Times New Roman"/>
        </w:rPr>
        <w:t xml:space="preserve">residing </w:t>
      </w:r>
      <w:r w:rsidR="002C26B8">
        <w:rPr>
          <w:rFonts w:ascii="Times New Roman" w:hAnsi="Times New Roman" w:cs="Times New Roman"/>
        </w:rPr>
        <w:t>o</w:t>
      </w:r>
      <w:r w:rsidR="008D3C9A">
        <w:rPr>
          <w:rFonts w:ascii="Times New Roman" w:hAnsi="Times New Roman" w:cs="Times New Roman"/>
        </w:rPr>
        <w:t>fficer</w:t>
      </w:r>
      <w:r w:rsidR="00E43791" w:rsidRPr="009B5BFE">
        <w:rPr>
          <w:rFonts w:ascii="Times New Roman" w:hAnsi="Times New Roman" w:cs="Times New Roman"/>
        </w:rPr>
        <w:t xml:space="preserve"> at </w:t>
      </w:r>
      <w:r w:rsidR="007052E2" w:rsidRPr="009B5BFE">
        <w:rPr>
          <w:rFonts w:ascii="Times New Roman" w:hAnsi="Times New Roman" w:cs="Times New Roman"/>
        </w:rPr>
        <w:t>[email]</w:t>
      </w:r>
      <w:r w:rsidR="006F198E" w:rsidRPr="009B5BFE">
        <w:rPr>
          <w:rFonts w:ascii="Times New Roman" w:hAnsi="Times New Roman" w:cs="Times New Roman"/>
        </w:rPr>
        <w:t>@pa.gov</w:t>
      </w:r>
      <w:r w:rsidR="00FF03A5" w:rsidRPr="009B5BFE">
        <w:rPr>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w:t>
      </w:r>
      <w:r w:rsidR="001536E9">
        <w:rPr>
          <w:rFonts w:ascii="Times New Roman" w:hAnsi="Times New Roman" w:cs="Times New Roman"/>
        </w:rPr>
        <w:t xml:space="preserve"> </w:t>
      </w:r>
      <w:r w:rsidR="001536E9" w:rsidRPr="001536E9">
        <w:rPr>
          <w:rFonts w:ascii="Times New Roman" w:hAnsi="Times New Roman" w:cs="Times New Roman"/>
          <w:b/>
          <w:bCs/>
        </w:rPr>
        <w:t xml:space="preserve">Do not include </w:t>
      </w:r>
      <w:r w:rsidR="00BC6A20">
        <w:rPr>
          <w:rFonts w:ascii="Times New Roman" w:hAnsi="Times New Roman" w:cs="Times New Roman"/>
          <w:b/>
          <w:bCs/>
        </w:rPr>
        <w:t xml:space="preserve">account numbers or any other </w:t>
      </w:r>
      <w:r w:rsidR="001536E9" w:rsidRPr="001536E9">
        <w:rPr>
          <w:rFonts w:ascii="Times New Roman" w:hAnsi="Times New Roman" w:cs="Times New Roman"/>
          <w:b/>
          <w:bCs/>
        </w:rPr>
        <w:t xml:space="preserve">personally identifiable information (PII), such as </w:t>
      </w:r>
      <w:r w:rsidR="00BC6A20">
        <w:rPr>
          <w:rFonts w:ascii="Times New Roman" w:hAnsi="Times New Roman" w:cs="Times New Roman"/>
          <w:b/>
          <w:bCs/>
        </w:rPr>
        <w:t>social security num</w:t>
      </w:r>
      <w:r w:rsidR="001536E9" w:rsidRPr="001536E9">
        <w:rPr>
          <w:rFonts w:ascii="Times New Roman" w:hAnsi="Times New Roman" w:cs="Times New Roman"/>
          <w:b/>
          <w:bCs/>
        </w:rPr>
        <w:t xml:space="preserve">bers, in your documents or exhibits.  It is the parties’ responsibility to redact any PII contained within a document or exhibit before submitting it into the record.  </w:t>
      </w:r>
      <w:r w:rsidR="00416622" w:rsidRPr="009B5BFE">
        <w:rPr>
          <w:rFonts w:ascii="Times New Roman" w:hAnsi="Times New Roman" w:cs="Times New Roman"/>
        </w:rPr>
        <w:t>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bookmarkEnd w:id="0"/>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9B5BFE">
      <w:pPr>
        <w:pStyle w:val="ListParagraph"/>
        <w:numPr>
          <w:ilvl w:val="0"/>
          <w:numId w:val="24"/>
        </w:numPr>
        <w:tabs>
          <w:tab w:val="left" w:pos="720"/>
        </w:tabs>
        <w:spacing w:line="360" w:lineRule="auto"/>
        <w:ind w:left="0" w:firstLine="0"/>
        <w:rPr>
          <w:rFonts w:ascii="Microsoft Sans Serif" w:hAnsi="Microsoft Sans Serif" w:cs="Microsoft Sans Serif"/>
        </w:rPr>
      </w:pPr>
      <w:r w:rsidRPr="006032DD">
        <w:rPr>
          <w:rFonts w:ascii="Times New Roman" w:hAnsi="Times New Roman" w:cs="Times New Roman"/>
          <w:b/>
        </w:rPr>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0E1742D4" w14:textId="014883FC" w:rsidR="00B56C4F" w:rsidRPr="006A4667" w:rsidRDefault="00B56C4F" w:rsidP="009B5BFE">
      <w:pPr>
        <w:pStyle w:val="ListParagraph"/>
        <w:keepNext/>
        <w:numPr>
          <w:ilvl w:val="0"/>
          <w:numId w:val="38"/>
        </w:numPr>
        <w:spacing w:line="360" w:lineRule="auto"/>
        <w:rPr>
          <w:rFonts w:ascii="Times New Roman" w:hAnsi="Times New Roman" w:cs="Times New Roman"/>
        </w:rPr>
      </w:pPr>
      <w:r>
        <w:rPr>
          <w:rFonts w:ascii="Times New Roman" w:hAnsi="Times New Roman" w:cs="Times New Roman"/>
          <w:b/>
          <w:bCs/>
        </w:rPr>
        <w:lastRenderedPageBreak/>
        <w:t>FILING DOCUMENTS</w:t>
      </w:r>
    </w:p>
    <w:p w14:paraId="49E0C1C7" w14:textId="77777777" w:rsidR="006A4667" w:rsidRPr="00B56C4F" w:rsidRDefault="006A4667" w:rsidP="006A4667">
      <w:pPr>
        <w:pStyle w:val="ListParagraph"/>
        <w:keepNext/>
        <w:ind w:left="1080"/>
        <w:rPr>
          <w:rFonts w:ascii="Times New Roman" w:hAnsi="Times New Roman" w:cs="Times New Roman"/>
        </w:rPr>
      </w:pPr>
    </w:p>
    <w:p w14:paraId="7315DA86" w14:textId="7AE4F669" w:rsidR="00C47CDF" w:rsidRPr="00B56C4F" w:rsidRDefault="00B56C4F" w:rsidP="00761FA5">
      <w:pPr>
        <w:spacing w:line="360" w:lineRule="auto"/>
        <w:ind w:left="720" w:firstLine="1080"/>
        <w:rPr>
          <w:rFonts w:ascii="Times New Roman" w:hAnsi="Times New Roman" w:cs="Times New Roman"/>
        </w:rPr>
      </w:pPr>
      <w:r>
        <w:rPr>
          <w:rFonts w:ascii="Times New Roman" w:hAnsi="Times New Roman" w:cs="Times New Roman"/>
          <w:b/>
        </w:rPr>
        <w:t>(1)</w:t>
      </w:r>
      <w:r>
        <w:rPr>
          <w:rFonts w:ascii="Times New Roman" w:hAnsi="Times New Roman" w:cs="Times New Roman"/>
          <w:b/>
        </w:rPr>
        <w:tab/>
      </w:r>
      <w:r w:rsidR="001E5370" w:rsidRPr="00B56C4F">
        <w:rPr>
          <w:rFonts w:ascii="Times New Roman" w:hAnsi="Times New Roman" w:cs="Times New Roman"/>
          <w:b/>
        </w:rPr>
        <w:t>E-FILING</w:t>
      </w:r>
      <w:r w:rsidR="001E5370" w:rsidRPr="00B56C4F">
        <w:rPr>
          <w:rFonts w:ascii="Times New Roman" w:hAnsi="Times New Roman" w:cs="Times New Roman"/>
        </w:rPr>
        <w:t xml:space="preserve">. </w:t>
      </w:r>
      <w:r w:rsidR="00882768" w:rsidRPr="00B56C4F">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roofErr w:type="gramStart"/>
      <w:r w:rsidR="00882768" w:rsidRPr="00B56C4F">
        <w:rPr>
          <w:rFonts w:ascii="Times New Roman" w:eastAsiaTheme="majorEastAsia" w:hAnsi="Times New Roman" w:cs="Times New Roman"/>
        </w:rPr>
        <w:t>https://www.puc.pa.gov/filing-sources/efiling/</w:t>
      </w:r>
      <w:proofErr w:type="gramEnd"/>
    </w:p>
    <w:p w14:paraId="781AEA91" w14:textId="77777777" w:rsidR="00C47CDF" w:rsidRPr="00C47CDF" w:rsidRDefault="00C47CDF" w:rsidP="00761FA5">
      <w:pPr>
        <w:spacing w:line="360" w:lineRule="auto"/>
        <w:ind w:left="720" w:firstLine="1080"/>
        <w:rPr>
          <w:rFonts w:ascii="Times New Roman" w:hAnsi="Times New Roman" w:cs="Times New Roman"/>
        </w:rPr>
      </w:pPr>
    </w:p>
    <w:p w14:paraId="0DB9E488" w14:textId="3CCE02AC" w:rsidR="00A775DF" w:rsidRDefault="00B56C4F" w:rsidP="00761FA5">
      <w:pPr>
        <w:pStyle w:val="ListParagraph"/>
        <w:spacing w:line="360" w:lineRule="auto"/>
        <w:ind w:firstLine="1080"/>
        <w:rPr>
          <w:rFonts w:ascii="Times New Roman" w:hAnsi="Times New Roman" w:cs="Times New Roman"/>
        </w:rPr>
      </w:pPr>
      <w:r>
        <w:rPr>
          <w:rFonts w:ascii="Times New Roman" w:hAnsi="Times New Roman" w:cs="Times New Roman"/>
          <w:b/>
          <w:bCs/>
        </w:rPr>
        <w:t>(2)</w:t>
      </w:r>
      <w:r>
        <w:rPr>
          <w:rFonts w:ascii="Times New Roman" w:hAnsi="Times New Roman" w:cs="Times New Roman"/>
          <w:b/>
          <w:bCs/>
        </w:rPr>
        <w:tab/>
      </w:r>
      <w:r w:rsidR="00A775DF" w:rsidRPr="00A65CC3">
        <w:rPr>
          <w:rFonts w:ascii="Times New Roman" w:hAnsi="Times New Roman" w:cs="Times New Roman"/>
          <w:b/>
          <w:bCs/>
        </w:rPr>
        <w:t xml:space="preserve">PAPER FILING.  </w:t>
      </w:r>
      <w:r w:rsidR="00494273" w:rsidRPr="00A65CC3">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34F87EC8" w14:textId="77777777" w:rsidR="000664C7" w:rsidRPr="00A65CC3" w:rsidRDefault="000664C7" w:rsidP="006E25E8">
      <w:pPr>
        <w:pStyle w:val="ListParagraph"/>
        <w:ind w:firstLine="1080"/>
        <w:rPr>
          <w:rFonts w:ascii="Times New Roman" w:hAnsi="Times New Roman" w:cs="Times New Roman"/>
        </w:rPr>
      </w:pPr>
    </w:p>
    <w:p w14:paraId="0187BB07" w14:textId="77777777" w:rsidR="00635601" w:rsidRDefault="00A775DF" w:rsidP="006B6E45">
      <w:pPr>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6B6E45">
      <w:pPr>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6B6E45">
      <w:pPr>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6B6E45">
      <w:pPr>
        <w:jc w:val="center"/>
        <w:rPr>
          <w:rFonts w:ascii="Times New Roman" w:hAnsi="Times New Roman" w:cs="Times New Roman"/>
        </w:rPr>
      </w:pPr>
      <w:r w:rsidRPr="00FF03A5">
        <w:rPr>
          <w:rFonts w:ascii="Times New Roman" w:hAnsi="Times New Roman" w:cs="Times New Roman"/>
        </w:rPr>
        <w:t>Harrisburg, PA 17120</w:t>
      </w:r>
    </w:p>
    <w:p w14:paraId="30B2094E" w14:textId="77777777" w:rsidR="00A36E61" w:rsidRDefault="00A36E61" w:rsidP="00761FA5">
      <w:pPr>
        <w:ind w:left="720" w:firstLine="1080"/>
        <w:rPr>
          <w:rFonts w:ascii="Times New Roman" w:hAnsi="Times New Roman" w:cs="Times New Roman"/>
        </w:rPr>
      </w:pPr>
    </w:p>
    <w:p w14:paraId="001A6FC9" w14:textId="464942F2" w:rsidR="00635601" w:rsidRPr="00A65CC3" w:rsidRDefault="00B56C4F" w:rsidP="00761FA5">
      <w:pPr>
        <w:pStyle w:val="ListParagraph"/>
        <w:spacing w:line="360" w:lineRule="auto"/>
        <w:ind w:firstLine="1080"/>
        <w:rPr>
          <w:rFonts w:ascii="Times New Roman" w:hAnsi="Times New Roman" w:cs="Times New Roman"/>
          <w:strike/>
        </w:rPr>
      </w:pPr>
      <w:r>
        <w:rPr>
          <w:rFonts w:ascii="Times New Roman" w:hAnsi="Times New Roman" w:cs="Times New Roman"/>
          <w:b/>
          <w:bCs/>
        </w:rPr>
        <w:t>(3)</w:t>
      </w:r>
      <w:r>
        <w:rPr>
          <w:rFonts w:ascii="Times New Roman" w:hAnsi="Times New Roman" w:cs="Times New Roman"/>
          <w:b/>
          <w:bCs/>
        </w:rPr>
        <w:tab/>
      </w:r>
      <w:r w:rsidR="00635601" w:rsidRPr="00A65CC3">
        <w:rPr>
          <w:rFonts w:ascii="Times New Roman" w:hAnsi="Times New Roman" w:cs="Times New Roman"/>
          <w:b/>
          <w:bCs/>
        </w:rPr>
        <w:t>CONFIDENTIAL MATERIAL</w:t>
      </w:r>
      <w:r w:rsidR="00635601" w:rsidRPr="00A65CC3">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9B5BFE">
      <w:pPr>
        <w:spacing w:line="360" w:lineRule="auto"/>
        <w:rPr>
          <w:rFonts w:ascii="Times New Roman" w:hAnsi="Times New Roman" w:cs="Times New Roman"/>
        </w:rPr>
      </w:pPr>
    </w:p>
    <w:p w14:paraId="5061A626" w14:textId="7E9D7D83" w:rsidR="00B56C4F" w:rsidRPr="006A4667" w:rsidRDefault="00B56C4F" w:rsidP="009B5BFE">
      <w:pPr>
        <w:pStyle w:val="ListParagraph"/>
        <w:numPr>
          <w:ilvl w:val="0"/>
          <w:numId w:val="38"/>
        </w:numPr>
        <w:spacing w:line="360" w:lineRule="auto"/>
        <w:rPr>
          <w:rFonts w:ascii="Times New Roman" w:hAnsi="Times New Roman" w:cs="Times New Roman"/>
        </w:rPr>
      </w:pPr>
      <w:r>
        <w:rPr>
          <w:rFonts w:ascii="Times New Roman" w:hAnsi="Times New Roman" w:cs="Times New Roman"/>
          <w:b/>
          <w:bCs/>
        </w:rPr>
        <w:t>SERVING DOCUMENTS</w:t>
      </w:r>
    </w:p>
    <w:p w14:paraId="44B58FD0" w14:textId="77777777" w:rsidR="006A4667" w:rsidRPr="00B56C4F" w:rsidRDefault="006A4667" w:rsidP="006A4667">
      <w:pPr>
        <w:pStyle w:val="ListParagraph"/>
        <w:ind w:left="1080"/>
        <w:rPr>
          <w:rFonts w:ascii="Times New Roman" w:hAnsi="Times New Roman" w:cs="Times New Roman"/>
        </w:rPr>
      </w:pPr>
    </w:p>
    <w:p w14:paraId="175605D2" w14:textId="6E26CC18" w:rsidR="00FF03A5" w:rsidRPr="007127C4" w:rsidRDefault="00B56C4F" w:rsidP="00761FA5">
      <w:pPr>
        <w:pStyle w:val="ListParagraph"/>
        <w:spacing w:line="360" w:lineRule="auto"/>
        <w:ind w:firstLine="1080"/>
        <w:rPr>
          <w:rFonts w:ascii="Times New Roman" w:hAnsi="Times New Roman" w:cs="Times New Roman"/>
          <w:sz w:val="22"/>
          <w:szCs w:val="22"/>
        </w:rPr>
      </w:pPr>
      <w:r>
        <w:rPr>
          <w:rFonts w:ascii="Times New Roman" w:hAnsi="Times New Roman" w:cs="Times New Roman"/>
          <w:b/>
          <w:bCs/>
        </w:rPr>
        <w:t>(1)</w:t>
      </w:r>
      <w:r>
        <w:rPr>
          <w:rFonts w:ascii="Times New Roman" w:hAnsi="Times New Roman" w:cs="Times New Roman"/>
          <w:b/>
          <w:bCs/>
        </w:rPr>
        <w:tab/>
      </w:r>
      <w:r w:rsidR="00FF03A5" w:rsidRPr="007127C4">
        <w:rPr>
          <w:rFonts w:ascii="Times New Roman" w:hAnsi="Times New Roman" w:cs="Times New Roman"/>
          <w:b/>
          <w:bCs/>
        </w:rPr>
        <w:t>SERVING OTHER PARTIES</w:t>
      </w:r>
      <w:r w:rsidR="00FF03A5" w:rsidRPr="007127C4">
        <w:rPr>
          <w:rFonts w:ascii="Times New Roman" w:hAnsi="Times New Roman" w:cs="Times New Roman"/>
        </w:rPr>
        <w:t xml:space="preserve">.  </w:t>
      </w:r>
      <w:r w:rsidR="00EF5465" w:rsidRPr="007127C4">
        <w:rPr>
          <w:rFonts w:ascii="Times New Roman" w:hAnsi="Times New Roman" w:cs="Times New Roman"/>
        </w:rPr>
        <w:t>When you file documents with the PUC, you must also serve a copy on the other party</w:t>
      </w:r>
      <w:r w:rsidR="00830B11">
        <w:rPr>
          <w:rFonts w:ascii="Times New Roman" w:hAnsi="Times New Roman" w:cs="Times New Roman"/>
        </w:rPr>
        <w:t xml:space="preserve"> or parties</w:t>
      </w:r>
      <w:r w:rsidR="00EF5465" w:rsidRPr="007127C4">
        <w:rPr>
          <w:rFonts w:ascii="Times New Roman" w:hAnsi="Times New Roman" w:cs="Times New Roman"/>
        </w:rPr>
        <w:t xml:space="preserve">.  You may serve a copy by </w:t>
      </w:r>
      <w:r w:rsidR="00EF5465">
        <w:rPr>
          <w:rFonts w:ascii="Times New Roman" w:hAnsi="Times New Roman" w:cs="Times New Roman"/>
        </w:rPr>
        <w:t>U.S. First-Class Mail or by hand.  You may also serve a copy by</w:t>
      </w:r>
      <w:r w:rsidR="00EF5465" w:rsidRPr="007127C4">
        <w:rPr>
          <w:rFonts w:ascii="Times New Roman" w:hAnsi="Times New Roman" w:cs="Times New Roman"/>
        </w:rPr>
        <w:t xml:space="preserve"> eService or email</w:t>
      </w:r>
      <w:r w:rsidR="00EF5465">
        <w:rPr>
          <w:rFonts w:ascii="Times New Roman" w:hAnsi="Times New Roman" w:cs="Times New Roman"/>
        </w:rPr>
        <w:t>, if the other party has agreed to electronic service.</w:t>
      </w:r>
      <w:r w:rsidR="00EF5465" w:rsidRPr="007127C4">
        <w:rPr>
          <w:rFonts w:ascii="Times New Roman" w:hAnsi="Times New Roman" w:cs="Times New Roman"/>
        </w:rPr>
        <w:t xml:space="preserve">  For your convenience, a copy of the PUC’s current service list of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3B68FE1B" w14:textId="4FF4CEA5" w:rsidR="002241E9" w:rsidRPr="00326CEC" w:rsidRDefault="00B56C4F" w:rsidP="00761FA5">
      <w:pPr>
        <w:pStyle w:val="ParaTab1"/>
        <w:tabs>
          <w:tab w:val="left" w:pos="1440"/>
        </w:tabs>
        <w:spacing w:line="360" w:lineRule="auto"/>
        <w:ind w:left="720" w:firstLine="1080"/>
        <w:rPr>
          <w:rFonts w:ascii="Times New Roman" w:hAnsi="Times New Roman" w:cs="Times New Roman"/>
        </w:rPr>
      </w:pPr>
      <w:r>
        <w:rPr>
          <w:rFonts w:ascii="Times New Roman" w:hAnsi="Times New Roman" w:cs="Times New Roman"/>
          <w:b/>
          <w:bCs/>
        </w:rPr>
        <w:lastRenderedPageBreak/>
        <w:t>(2)</w:t>
      </w:r>
      <w:r>
        <w:rPr>
          <w:rFonts w:ascii="Times New Roman" w:hAnsi="Times New Roman" w:cs="Times New Roman"/>
          <w:b/>
          <w:bCs/>
        </w:rPr>
        <w:tab/>
      </w:r>
      <w:r w:rsidR="0022324C"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to me</w:t>
      </w:r>
      <w:r w:rsidR="005971F9">
        <w:rPr>
          <w:rFonts w:ascii="Times New Roman" w:hAnsi="Times New Roman" w:cs="Times New Roman"/>
        </w:rPr>
        <w:t xml:space="preserve"> </w:t>
      </w:r>
      <w:r w:rsidR="00864317" w:rsidRPr="00E43791">
        <w:rPr>
          <w:rFonts w:ascii="Times New Roman" w:hAnsi="Times New Roman" w:cs="Times New Roman"/>
        </w:rPr>
        <w:t xml:space="preserve">at </w:t>
      </w:r>
      <w:r w:rsidR="00F93A2F">
        <w:rPr>
          <w:rFonts w:ascii="Times New Roman" w:hAnsi="Times New Roman" w:cs="Times New Roman"/>
        </w:rPr>
        <w:t>debuckley</w:t>
      </w:r>
      <w:r w:rsidR="00E86C41" w:rsidRPr="009647EE">
        <w:rPr>
          <w:rFonts w:ascii="Times New Roman" w:hAnsi="Times New Roman" w:cs="Times New Roman"/>
        </w:rPr>
        <w:t>@pa.gov</w:t>
      </w:r>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6E25E8">
      <w:pPr>
        <w:pStyle w:val="ListParagraph"/>
        <w:ind w:firstLine="1080"/>
        <w:rPr>
          <w:rFonts w:ascii="Times New Roman" w:hAnsi="Times New Roman" w:cs="Times New Roman"/>
        </w:rPr>
      </w:pPr>
    </w:p>
    <w:p w14:paraId="45E92055" w14:textId="66B87BBA" w:rsidR="002241E9" w:rsidRPr="00646CA1" w:rsidRDefault="002241E9" w:rsidP="00CB0F1D">
      <w:pPr>
        <w:pStyle w:val="ListParagraph"/>
        <w:ind w:left="0"/>
        <w:jc w:val="center"/>
        <w:rPr>
          <w:rFonts w:ascii="Times New Roman" w:hAnsi="Times New Roman" w:cs="Times New Roman"/>
        </w:rPr>
      </w:pPr>
      <w:r w:rsidRPr="00646CA1">
        <w:rPr>
          <w:rFonts w:ascii="Times New Roman" w:hAnsi="Times New Roman" w:cs="Times New Roman"/>
        </w:rPr>
        <w:t>Administrative Law Judge</w:t>
      </w:r>
      <w:r>
        <w:rPr>
          <w:rFonts w:ascii="Times New Roman" w:hAnsi="Times New Roman" w:cs="Times New Roman"/>
        </w:rPr>
        <w:t xml:space="preserve"> </w:t>
      </w:r>
      <w:r w:rsidR="00713F3A">
        <w:rPr>
          <w:rFonts w:ascii="Times New Roman" w:hAnsi="Times New Roman" w:cs="Times New Roman"/>
        </w:rPr>
        <w:t>Dennis J. Buckley</w:t>
      </w:r>
    </w:p>
    <w:p w14:paraId="454C975E" w14:textId="77777777" w:rsidR="009B5BFE" w:rsidRDefault="002241E9" w:rsidP="00CB0F1D">
      <w:pPr>
        <w:jc w:val="center"/>
        <w:rPr>
          <w:rFonts w:ascii="Times New Roman" w:hAnsi="Times New Roman" w:cs="Times New Roman"/>
        </w:rPr>
      </w:pPr>
      <w:r w:rsidRPr="00646CA1">
        <w:rPr>
          <w:rFonts w:ascii="Times New Roman" w:hAnsi="Times New Roman" w:cs="Times New Roman"/>
        </w:rPr>
        <w:t>PA Public Utility Commission</w:t>
      </w:r>
    </w:p>
    <w:p w14:paraId="7BFCA3E4" w14:textId="12F1253D" w:rsidR="009B5BFE" w:rsidRDefault="000C7231" w:rsidP="00CB0F1D">
      <w:pPr>
        <w:jc w:val="center"/>
        <w:rPr>
          <w:rFonts w:ascii="Times New Roman" w:hAnsi="Times New Roman" w:cs="Times New Roman"/>
        </w:rPr>
      </w:pPr>
      <w:r>
        <w:rPr>
          <w:rFonts w:ascii="Times New Roman" w:hAnsi="Times New Roman" w:cs="Times New Roman"/>
        </w:rPr>
        <w:t>400 North Street, Second Floor</w:t>
      </w:r>
      <w:r w:rsidR="00695D92">
        <w:rPr>
          <w:rFonts w:ascii="Times New Roman" w:hAnsi="Times New Roman" w:cs="Times New Roman"/>
        </w:rPr>
        <w:t xml:space="preserve"> West</w:t>
      </w:r>
    </w:p>
    <w:p w14:paraId="1B8A4482" w14:textId="0FD8C8E6" w:rsidR="002241E9" w:rsidRPr="00646CA1" w:rsidRDefault="000C7231" w:rsidP="00CB0F1D">
      <w:pPr>
        <w:jc w:val="center"/>
        <w:rPr>
          <w:rFonts w:ascii="Times New Roman" w:hAnsi="Times New Roman" w:cs="Times New Roman"/>
        </w:rPr>
      </w:pPr>
      <w:r>
        <w:rPr>
          <w:rFonts w:ascii="Times New Roman" w:hAnsi="Times New Roman" w:cs="Times New Roman"/>
        </w:rPr>
        <w:t>Harrisburg, PA</w:t>
      </w:r>
      <w:r w:rsidR="00695D92">
        <w:rPr>
          <w:rFonts w:ascii="Times New Roman" w:hAnsi="Times New Roman" w:cs="Times New Roman"/>
        </w:rPr>
        <w:t xml:space="preserve"> 17120</w:t>
      </w:r>
    </w:p>
    <w:p w14:paraId="6C78F4B6" w14:textId="77777777" w:rsidR="002241E9" w:rsidRDefault="002241E9" w:rsidP="006E25E8">
      <w:pPr>
        <w:pStyle w:val="ParaTab1"/>
        <w:tabs>
          <w:tab w:val="left" w:pos="2070"/>
        </w:tabs>
        <w:ind w:left="720" w:firstLine="1080"/>
        <w:rPr>
          <w:rFonts w:ascii="Times New Roman" w:hAnsi="Times New Roman" w:cs="Times New Roman"/>
        </w:rPr>
      </w:pPr>
    </w:p>
    <w:p w14:paraId="3B754E9F" w14:textId="44250A57" w:rsidR="00B36690" w:rsidRPr="00B36690" w:rsidRDefault="00BC3ED5" w:rsidP="00761FA5">
      <w:pPr>
        <w:pStyle w:val="ParaTab1"/>
        <w:tabs>
          <w:tab w:val="left" w:pos="2070"/>
        </w:tabs>
        <w:spacing w:line="360" w:lineRule="auto"/>
        <w:ind w:left="720" w:firstLine="1080"/>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w:t>
      </w:r>
      <w:r w:rsidR="00F93A2F">
        <w:rPr>
          <w:rFonts w:ascii="Times New Roman" w:hAnsi="Times New Roman" w:cs="Times New Roman"/>
        </w:rPr>
        <w:t>P</w:t>
      </w:r>
      <w:r w:rsidR="002241E9">
        <w:rPr>
          <w:rFonts w:ascii="Times New Roman" w:hAnsi="Times New Roman" w:cs="Times New Roman"/>
        </w:rPr>
        <w:t>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58E51718" w14:textId="35A26AC5" w:rsidR="008B6732" w:rsidRPr="009B5BFE" w:rsidRDefault="008B6732" w:rsidP="009B5BFE">
      <w:pPr>
        <w:pStyle w:val="BalloonText"/>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w:t>
      </w:r>
      <w:r w:rsidRPr="00F93A2F">
        <w:rPr>
          <w:rFonts w:ascii="Times New Roman" w:hAnsi="Times New Roman" w:cs="Times New Roman"/>
          <w:b/>
          <w:bCs/>
        </w:rPr>
        <w:t xml:space="preserve">you must submit a copy of your Protection from Abuse (PFA) Order or </w:t>
      </w:r>
      <w:r w:rsidR="00864317" w:rsidRPr="00F93A2F">
        <w:rPr>
          <w:rFonts w:ascii="Times New Roman" w:hAnsi="Times New Roman" w:cs="Times New Roman"/>
          <w:b/>
          <w:bCs/>
        </w:rPr>
        <w:t xml:space="preserve">other </w:t>
      </w:r>
      <w:r w:rsidRPr="00F93A2F">
        <w:rPr>
          <w:rFonts w:ascii="Times New Roman" w:hAnsi="Times New Roman" w:cs="Times New Roman"/>
          <w:b/>
          <w:bCs/>
        </w:rPr>
        <w:t>Court Order issued by a Pennsylvania court, which provides evidence that you are a domestic violence victim</w:t>
      </w:r>
      <w:r w:rsidRPr="009B5BFE">
        <w:rPr>
          <w:rFonts w:ascii="Times New Roman" w:hAnsi="Times New Roman" w:cs="Times New Roman"/>
        </w:rPr>
        <w:t xml:space="preserve">.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774C3F58" w14:textId="5A0C204F" w:rsidR="008B6732" w:rsidRPr="009B5BFE" w:rsidRDefault="008B6732" w:rsidP="009B5BFE">
      <w:pPr>
        <w:pStyle w:val="ListParagraph"/>
        <w:numPr>
          <w:ilvl w:val="0"/>
          <w:numId w:val="24"/>
        </w:numPr>
        <w:tabs>
          <w:tab w:val="left" w:pos="630"/>
        </w:tabs>
        <w:spacing w:line="360" w:lineRule="auto"/>
        <w:ind w:left="0" w:firstLine="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2C3FBA15" w:rsidR="0022324C" w:rsidRPr="009B5BFE" w:rsidRDefault="0022324C" w:rsidP="009B5BFE">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44824E89" w14:textId="7430354E" w:rsidR="00394B4C" w:rsidRPr="009B5BFE" w:rsidRDefault="00723367" w:rsidP="009B5BFE">
      <w:pPr>
        <w:pStyle w:val="ListParagraph"/>
        <w:numPr>
          <w:ilvl w:val="0"/>
          <w:numId w:val="24"/>
        </w:numPr>
        <w:tabs>
          <w:tab w:val="left" w:pos="720"/>
        </w:tabs>
        <w:spacing w:line="360" w:lineRule="auto"/>
        <w:ind w:left="0" w:firstLine="0"/>
        <w:rPr>
          <w:rFonts w:ascii="Times New Roman" w:hAnsi="Times New Roman" w:cs="Times New Roman"/>
          <w:b/>
        </w:rPr>
      </w:pPr>
      <w:r w:rsidRPr="009B5BFE">
        <w:rPr>
          <w:rFonts w:ascii="Times New Roman" w:hAnsi="Times New Roman" w:cs="Times New Roman"/>
          <w:b/>
        </w:rPr>
        <w:lastRenderedPageBreak/>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r w:rsidR="00394B4C" w:rsidRPr="009B5BFE">
        <w:rPr>
          <w:rFonts w:ascii="Times New Roman" w:hAnsi="Times New Roman" w:cs="Times New Roman"/>
        </w:rPr>
        <w:t xml:space="preserve">an accommodation for a disability </w:t>
      </w:r>
      <w:proofErr w:type="gramStart"/>
      <w:r w:rsidR="00394B4C" w:rsidRPr="009B5BFE">
        <w:rPr>
          <w:rFonts w:ascii="Times New Roman" w:hAnsi="Times New Roman" w:cs="Times New Roman"/>
        </w:rPr>
        <w:t>in order to</w:t>
      </w:r>
      <w:proofErr w:type="gramEnd"/>
      <w:r w:rsidR="00394B4C" w:rsidRPr="009B5BFE">
        <w:rPr>
          <w:rFonts w:ascii="Times New Roman" w:hAnsi="Times New Roman" w:cs="Times New Roman"/>
        </w:rPr>
        <w:t xml:space="preserve">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166D3F">
      <w:pPr>
        <w:tabs>
          <w:tab w:val="left" w:pos="-720"/>
        </w:tabs>
        <w:suppressAutoHyphens/>
        <w:spacing w:line="360" w:lineRule="auto"/>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P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1-800-654-5988.</w:t>
      </w:r>
    </w:p>
    <w:p w14:paraId="31ADCA7E" w14:textId="77777777" w:rsidR="00864317" w:rsidRPr="00021493" w:rsidRDefault="00864317" w:rsidP="00021493">
      <w:pPr>
        <w:ind w:left="720"/>
        <w:rPr>
          <w:rFonts w:ascii="Times New Roman" w:hAnsi="Times New Roman"/>
        </w:rPr>
      </w:pPr>
    </w:p>
    <w:p w14:paraId="3113DA6E" w14:textId="579937E7" w:rsidR="009E0462" w:rsidRPr="009B5BFE" w:rsidRDefault="009E0462" w:rsidP="009B5BFE">
      <w:pPr>
        <w:pStyle w:val="ParaTab1"/>
        <w:numPr>
          <w:ilvl w:val="0"/>
          <w:numId w:val="24"/>
        </w:numPr>
        <w:spacing w:line="360" w:lineRule="auto"/>
        <w:ind w:left="0" w:firstLine="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 xml:space="preserve">If your e-mail address or telephone number changes </w:t>
      </w:r>
      <w:proofErr w:type="gramStart"/>
      <w:r w:rsidRPr="009B5BFE">
        <w:rPr>
          <w:rFonts w:ascii="Times New Roman" w:hAnsi="Times New Roman" w:cs="Times New Roman"/>
          <w:spacing w:val="-3"/>
        </w:rPr>
        <w:t>during the course of</w:t>
      </w:r>
      <w:proofErr w:type="gramEnd"/>
      <w:r w:rsidRPr="009B5BFE">
        <w:rPr>
          <w:rFonts w:ascii="Times New Roman" w:hAnsi="Times New Roman" w:cs="Times New Roman"/>
          <w:spacing w:val="-3"/>
        </w:rPr>
        <w:t xml:space="preserve"> the proceeding, you must immediately update the Office of Administrative Law Judge by calling 717-787-1399.</w:t>
      </w:r>
    </w:p>
    <w:p w14:paraId="08109349" w14:textId="77777777" w:rsidR="00326CEC" w:rsidRDefault="00326CEC" w:rsidP="009E0462">
      <w:pPr>
        <w:pStyle w:val="ParaTab1"/>
        <w:tabs>
          <w:tab w:val="left" w:pos="2070"/>
        </w:tabs>
        <w:spacing w:line="360" w:lineRule="auto"/>
        <w:ind w:firstLine="0"/>
        <w:rPr>
          <w:rFonts w:ascii="Times New Roman" w:hAnsi="Times New Roman" w:cs="Times New Roman"/>
          <w:spacing w:val="-3"/>
        </w:rPr>
      </w:pPr>
    </w:p>
    <w:p w14:paraId="1F9AC0D8" w14:textId="316634AC" w:rsidR="00166D3F" w:rsidRPr="00326CEC" w:rsidRDefault="00326CEC" w:rsidP="00326CEC">
      <w:pPr>
        <w:pStyle w:val="ParaTab1"/>
        <w:tabs>
          <w:tab w:val="left" w:pos="720"/>
        </w:tabs>
        <w:spacing w:line="360" w:lineRule="auto"/>
        <w:ind w:firstLine="0"/>
        <w:rPr>
          <w:rFonts w:ascii="Times New Roman" w:hAnsi="Times New Roman" w:cs="Times New Roman"/>
          <w:b/>
        </w:rPr>
      </w:pPr>
      <w:r w:rsidRPr="00326CEC">
        <w:rPr>
          <w:rFonts w:ascii="Times New Roman" w:hAnsi="Times New Roman" w:cs="Times New Roman"/>
          <w:b/>
          <w:bCs/>
          <w:spacing w:val="-3"/>
        </w:rPr>
        <w:t>11.</w:t>
      </w:r>
      <w:r>
        <w:rPr>
          <w:rFonts w:ascii="Times New Roman" w:hAnsi="Times New Roman" w:cs="Times New Roman"/>
          <w:spacing w:val="-3"/>
        </w:rPr>
        <w:tab/>
      </w:r>
      <w:r w:rsidR="00921971" w:rsidRPr="00326CEC">
        <w:rPr>
          <w:rFonts w:ascii="Times New Roman" w:hAnsi="Times New Roman" w:cs="Times New Roman"/>
          <w:b/>
        </w:rPr>
        <w:t>SETTLEMENT</w:t>
      </w:r>
      <w:r w:rsidR="00A368C3" w:rsidRPr="00326CEC">
        <w:rPr>
          <w:rFonts w:ascii="Times New Roman" w:hAnsi="Times New Roman" w:cs="Times New Roman"/>
          <w:b/>
        </w:rPr>
        <w:t xml:space="preserve">.    </w:t>
      </w:r>
      <w:r w:rsidR="00ED672F" w:rsidRPr="00326CEC">
        <w:rPr>
          <w:rFonts w:ascii="Times New Roman" w:hAnsi="Times New Roman" w:cs="Times New Roman"/>
        </w:rPr>
        <w:t>The PUC’s</w:t>
      </w:r>
      <w:r w:rsidR="00723367" w:rsidRPr="00326CEC">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26CEC">
        <w:rPr>
          <w:rFonts w:ascii="Times New Roman" w:hAnsi="Times New Roman" w:cs="Times New Roman"/>
        </w:rPr>
        <w:t xml:space="preserve"> </w:t>
      </w:r>
      <w:r w:rsidR="006F400C" w:rsidRPr="00326CEC">
        <w:rPr>
          <w:rFonts w:ascii="Times New Roman" w:hAnsi="Times New Roman" w:cs="Times New Roman"/>
        </w:rPr>
        <w:t xml:space="preserve"> </w:t>
      </w:r>
      <w:r w:rsidR="00950645" w:rsidRPr="00326CEC">
        <w:rPr>
          <w:rFonts w:ascii="Times New Roman" w:hAnsi="Times New Roman" w:cs="Times New Roman"/>
        </w:rPr>
        <w:t xml:space="preserve">The </w:t>
      </w:r>
      <w:r w:rsidR="006F400C" w:rsidRPr="00326CEC">
        <w:rPr>
          <w:rFonts w:ascii="Times New Roman" w:hAnsi="Times New Roman" w:cs="Times New Roman"/>
        </w:rPr>
        <w:t xml:space="preserve">utility </w:t>
      </w:r>
      <w:proofErr w:type="gramStart"/>
      <w:r w:rsidR="006F400C" w:rsidRPr="00326CEC">
        <w:rPr>
          <w:rFonts w:ascii="Times New Roman" w:hAnsi="Times New Roman" w:cs="Times New Roman"/>
        </w:rPr>
        <w:t xml:space="preserve">shall </w:t>
      </w:r>
      <w:r>
        <w:rPr>
          <w:rFonts w:ascii="Times New Roman" w:hAnsi="Times New Roman" w:cs="Times New Roman"/>
        </w:rPr>
        <w:t xml:space="preserve"> </w:t>
      </w:r>
      <w:r w:rsidR="00950645" w:rsidRPr="00326CEC">
        <w:rPr>
          <w:rFonts w:ascii="Times New Roman" w:hAnsi="Times New Roman" w:cs="Times New Roman"/>
        </w:rPr>
        <w:t>contact</w:t>
      </w:r>
      <w:proofErr w:type="gramEnd"/>
      <w:r w:rsidR="00950645" w:rsidRPr="00326CEC">
        <w:rPr>
          <w:rFonts w:ascii="Times New Roman" w:hAnsi="Times New Roman" w:cs="Times New Roman"/>
        </w:rPr>
        <w:t xml:space="preserve"> </w:t>
      </w:r>
      <w:r w:rsidR="00ED672F" w:rsidRPr="00326CEC">
        <w:rPr>
          <w:rFonts w:ascii="Times New Roman" w:hAnsi="Times New Roman" w:cs="Times New Roman"/>
        </w:rPr>
        <w:t>the Complainant</w:t>
      </w:r>
      <w:r w:rsidR="00950645" w:rsidRPr="00326CEC">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326CEC">
        <w:rPr>
          <w:rFonts w:ascii="Times New Roman" w:hAnsi="Times New Roman" w:cs="Times New Roman"/>
        </w:rPr>
        <w:t xml:space="preserve"> on all the issues</w:t>
      </w:r>
      <w:r w:rsidR="00950645" w:rsidRPr="00326CEC">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69765770" w:rsidR="00166D3F" w:rsidRPr="009B5BFE" w:rsidRDefault="009B5BFE" w:rsidP="009B5BFE">
      <w:pPr>
        <w:pStyle w:val="ParaTab1"/>
        <w:tabs>
          <w:tab w:val="left" w:pos="720"/>
        </w:tabs>
        <w:spacing w:line="360" w:lineRule="auto"/>
        <w:ind w:firstLine="0"/>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 </w:t>
      </w:r>
      <w:r w:rsidR="00BC3ED5" w:rsidRPr="009B5BFE">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4ABAB32D" w14:textId="2D92939C" w:rsidR="00723367" w:rsidRDefault="009B5BFE" w:rsidP="009B5BFE">
      <w:pPr>
        <w:pStyle w:val="ParaTab1"/>
        <w:tabs>
          <w:tab w:val="left" w:pos="720"/>
        </w:tabs>
        <w:spacing w:line="360" w:lineRule="auto"/>
        <w:ind w:firstLine="0"/>
        <w:rPr>
          <w:rFonts w:ascii="Times New Roman" w:hAnsi="Times New Roman" w:cs="Times New Roman"/>
          <w:spacing w:val="-3"/>
        </w:rPr>
      </w:pPr>
      <w:r>
        <w:rPr>
          <w:rFonts w:ascii="Times New Roman" w:hAnsi="Times New Roman" w:cs="Times New Roman"/>
          <w:spacing w:val="-3"/>
        </w:rPr>
        <w:lastRenderedPageBreak/>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FA85C78" w:rsidR="006F400C" w:rsidRDefault="009B5BFE" w:rsidP="009B5BFE">
      <w:pPr>
        <w:pStyle w:val="BodyTextIndent2"/>
        <w:tabs>
          <w:tab w:val="clear" w:pos="2070"/>
          <w:tab w:val="left" w:pos="720"/>
        </w:tabs>
      </w:pPr>
      <w:r>
        <w:tab/>
      </w:r>
      <w:r w:rsidR="00AD04F2" w:rsidRPr="00AD04F2">
        <w:t xml:space="preserve">The customer </w:t>
      </w:r>
      <w:r w:rsidR="00AD04F2" w:rsidRPr="00E412B6">
        <w:rPr>
          <w:u w:val="single"/>
        </w:rPr>
        <w:t>must make monthly payments for current usage on or before the billing due date while this complaint is pending</w:t>
      </w:r>
      <w:r w:rsidR="00AD04F2" w:rsidRPr="00AD04F2">
        <w:t xml:space="preserve">.  </w:t>
      </w:r>
      <w:r w:rsidR="00AD04F2">
        <w:t>Failure to make payments may result in the utility terminating your service.</w:t>
      </w:r>
    </w:p>
    <w:p w14:paraId="17BDC790" w14:textId="77777777" w:rsidR="006F400C" w:rsidRDefault="006F400C" w:rsidP="006F400C">
      <w:pPr>
        <w:pStyle w:val="BodyTextIndent2"/>
      </w:pPr>
    </w:p>
    <w:p w14:paraId="741CEDBB" w14:textId="1C41A947" w:rsidR="00FD60AC" w:rsidRDefault="00FD60AC" w:rsidP="00617552">
      <w:pPr>
        <w:pStyle w:val="BodyTextIndent2"/>
        <w:numPr>
          <w:ilvl w:val="0"/>
          <w:numId w:val="39"/>
        </w:numPr>
        <w:tabs>
          <w:tab w:val="clear" w:pos="2070"/>
        </w:tabs>
        <w:ind w:left="0" w:firstLine="0"/>
      </w:pPr>
      <w:r w:rsidRPr="009B5BFE">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0FA3316B" w14:textId="3E053D1F" w:rsidR="00723367" w:rsidRPr="00643640" w:rsidRDefault="003D53E4" w:rsidP="002241E9">
      <w:pPr>
        <w:pStyle w:val="ParaTab1"/>
        <w:numPr>
          <w:ilvl w:val="0"/>
          <w:numId w:val="39"/>
        </w:numPr>
        <w:tabs>
          <w:tab w:val="left" w:pos="720"/>
          <w:tab w:val="left" w:pos="2070"/>
        </w:tabs>
        <w:spacing w:line="360" w:lineRule="auto"/>
        <w:ind w:left="0" w:firstLine="0"/>
        <w:rPr>
          <w:rFonts w:ascii="Times New Roman" w:hAnsi="Times New Roman" w:cs="Times New Roman"/>
        </w:rPr>
      </w:pPr>
      <w:r w:rsidRPr="006F400C">
        <w:rPr>
          <w:b/>
        </w:rPr>
        <w:t>VIOLATIONS.</w:t>
      </w:r>
      <w:r>
        <w:t xml:space="preserve">  </w:t>
      </w:r>
      <w:r w:rsidR="00643640">
        <w:t>A</w:t>
      </w:r>
      <w:r w:rsidR="00643640" w:rsidRPr="00412CE9">
        <w:t xml:space="preserve"> finding of a violation of a </w:t>
      </w:r>
      <w:r w:rsidR="00643640">
        <w:t xml:space="preserve">PUC </w:t>
      </w:r>
      <w:r w:rsidR="00643640" w:rsidRPr="00412CE9">
        <w:t xml:space="preserve">Order, </w:t>
      </w:r>
      <w:r w:rsidR="00604F4A" w:rsidRPr="00412CE9">
        <w:t>regulation,</w:t>
      </w:r>
      <w:r w:rsidR="00643640" w:rsidRPr="00412CE9">
        <w:t xml:space="preserve"> or statute</w:t>
      </w:r>
      <w:r w:rsidR="00081267">
        <w:t>,</w:t>
      </w:r>
      <w:r w:rsidR="00643640" w:rsidRPr="00412CE9">
        <w:t xml:space="preserve"> </w:t>
      </w:r>
      <w:r w:rsidR="00643640">
        <w:t xml:space="preserve">by the public </w:t>
      </w:r>
      <w:r w:rsidR="00604F4A">
        <w:t>utility</w:t>
      </w:r>
      <w:r w:rsidR="00643640">
        <w:t xml:space="preserve"> </w:t>
      </w:r>
      <w:r w:rsidR="00643640" w:rsidRPr="00412CE9">
        <w:t>may</w:t>
      </w:r>
      <w:r w:rsidR="00643640">
        <w:t xml:space="preserve"> </w:t>
      </w:r>
      <w:r w:rsidR="00643640" w:rsidRPr="00412CE9">
        <w:t xml:space="preserve">result in the imposition of a civil penalty </w:t>
      </w:r>
      <w:r w:rsidR="00643640">
        <w:t xml:space="preserve">on the public utility company, </w:t>
      </w:r>
      <w:r w:rsidR="00643640" w:rsidRPr="00412CE9">
        <w:t xml:space="preserve">consistent with 66 </w:t>
      </w:r>
      <w:proofErr w:type="spellStart"/>
      <w:r w:rsidR="00643640" w:rsidRPr="00412CE9">
        <w:t>Pa.C.S</w:t>
      </w:r>
      <w:proofErr w:type="spellEnd"/>
      <w:r w:rsidR="00643640" w:rsidRPr="00412CE9">
        <w:t xml:space="preserve">. § 3301 or </w:t>
      </w:r>
      <w:r w:rsidR="00643640">
        <w:t xml:space="preserve">other </w:t>
      </w:r>
      <w:r w:rsidR="00643640" w:rsidRPr="00412CE9">
        <w:t>provision</w:t>
      </w:r>
      <w:r w:rsidR="009335D0">
        <w:t>s</w:t>
      </w:r>
      <w:r w:rsidR="00643640" w:rsidRPr="00412CE9">
        <w:t xml:space="preserve"> of the Public Utility Code.</w:t>
      </w:r>
      <w:r w:rsidR="00172BAC">
        <w:t xml:space="preserve">  NOTE: the Commission does not have the authority to award damages, and </w:t>
      </w:r>
      <w:r w:rsidR="00017032">
        <w:t>any civil penalty is paid into the state General Fund.</w:t>
      </w:r>
    </w:p>
    <w:p w14:paraId="271C70B7" w14:textId="77777777" w:rsidR="00643640" w:rsidRDefault="00643640" w:rsidP="00643640">
      <w:pPr>
        <w:pStyle w:val="ParaTab1"/>
        <w:tabs>
          <w:tab w:val="left" w:pos="720"/>
          <w:tab w:val="left" w:pos="2070"/>
        </w:tabs>
        <w:spacing w:line="360" w:lineRule="auto"/>
        <w:ind w:left="360" w:firstLine="0"/>
        <w:rPr>
          <w:rFonts w:ascii="Times New Roman" w:hAnsi="Times New Roman" w:cs="Times New Roman"/>
        </w:rPr>
      </w:pPr>
    </w:p>
    <w:p w14:paraId="344E18F1" w14:textId="6F7859C3"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F27CFC">
        <w:rPr>
          <w:rFonts w:ascii="Times New Roman" w:hAnsi="Times New Roman" w:cs="Times New Roman"/>
          <w:b/>
        </w:rPr>
        <w:t>5</w:t>
      </w:r>
      <w:r w:rsidR="00785176">
        <w:rPr>
          <w:rFonts w:ascii="Times New Roman" w:hAnsi="Times New Roman" w:cs="Times New Roman"/>
          <w:b/>
        </w:rPr>
        <w:t>.</w:t>
      </w:r>
      <w:r w:rsidR="009B5BFE">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065ECE40" w:rsidR="00A40888" w:rsidRDefault="002B2F20" w:rsidP="00761FA5">
      <w:pPr>
        <w:pStyle w:val="ListParagraph"/>
        <w:keepNext/>
        <w:tabs>
          <w:tab w:val="left" w:pos="720"/>
          <w:tab w:val="left" w:pos="810"/>
        </w:tabs>
        <w:spacing w:line="360" w:lineRule="auto"/>
        <w:ind w:left="0"/>
        <w:rPr>
          <w:rFonts w:ascii="Times New Roman" w:hAnsi="Times New Roman" w:cs="Times New Roman"/>
        </w:rPr>
      </w:pPr>
      <w:r>
        <w:rPr>
          <w:rFonts w:ascii="Times New Roman" w:hAnsi="Times New Roman" w:cs="Times New Roman"/>
          <w:b/>
        </w:rPr>
        <w:lastRenderedPageBreak/>
        <w:t>1</w:t>
      </w:r>
      <w:r w:rsidR="00AB32EB">
        <w:rPr>
          <w:rFonts w:ascii="Times New Roman" w:hAnsi="Times New Roman" w:cs="Times New Roman"/>
          <w:b/>
        </w:rPr>
        <w:t>6</w:t>
      </w:r>
      <w:r>
        <w:rPr>
          <w:rFonts w:ascii="Times New Roman" w:hAnsi="Times New Roman" w:cs="Times New Roman"/>
          <w:b/>
        </w:rPr>
        <w:t>.</w:t>
      </w:r>
      <w:r w:rsidR="009B5BFE">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roofErr w:type="gramStart"/>
      <w:r w:rsidR="00FF1A56" w:rsidRPr="009E0462">
        <w:rPr>
          <w:rFonts w:ascii="Times New Roman" w:hAnsi="Times New Roman" w:cs="Times New Roman"/>
        </w:rPr>
        <w:t>https://www.puc.pa.gov/complaints/formal-complaints</w:t>
      </w:r>
      <w:proofErr w:type="gramEnd"/>
    </w:p>
    <w:p w14:paraId="7141F0FB" w14:textId="77777777" w:rsidR="00364E00" w:rsidRPr="002B2F20" w:rsidRDefault="00364E00" w:rsidP="00761FA5">
      <w:pPr>
        <w:pStyle w:val="ListParagraph"/>
        <w:keepNext/>
        <w:tabs>
          <w:tab w:val="left" w:pos="720"/>
          <w:tab w:val="left" w:pos="810"/>
        </w:tabs>
        <w:spacing w:line="360" w:lineRule="auto"/>
        <w:ind w:left="0"/>
        <w:rPr>
          <w:rFonts w:ascii="Times New Roman" w:hAnsi="Times New Roman" w:cs="Times New Roman"/>
          <w:b/>
        </w:rPr>
      </w:pPr>
    </w:p>
    <w:p w14:paraId="587AA05E" w14:textId="77777777" w:rsidR="000C1A32" w:rsidRDefault="000C1A32" w:rsidP="00761FA5">
      <w:pPr>
        <w:pStyle w:val="ParaTab1"/>
        <w:keepNext/>
        <w:spacing w:line="360" w:lineRule="auto"/>
        <w:ind w:firstLine="0"/>
        <w:rPr>
          <w:rFonts w:ascii="Times New Roman" w:hAnsi="Times New Roman" w:cs="Times New Roman"/>
          <w:spacing w:val="-3"/>
        </w:rPr>
      </w:pPr>
    </w:p>
    <w:p w14:paraId="736717C7" w14:textId="6EACF800" w:rsidR="000C1A32" w:rsidRDefault="00AD540E" w:rsidP="00761FA5">
      <w:pPr>
        <w:pStyle w:val="ParaTab1"/>
        <w:keepNext/>
        <w:tabs>
          <w:tab w:val="clear" w:pos="-720"/>
          <w:tab w:val="left" w:pos="720"/>
          <w:tab w:val="left" w:pos="5040"/>
        </w:tabs>
        <w:ind w:firstLine="0"/>
        <w:rPr>
          <w:rFonts w:ascii="Times New Roman" w:hAnsi="Times New Roman" w:cs="Times New Roman"/>
          <w:spacing w:val="-3"/>
        </w:rPr>
      </w:pPr>
      <w:r w:rsidRPr="00D54919">
        <w:rPr>
          <w:rFonts w:ascii="Times New Roman" w:hAnsi="Times New Roman" w:cs="Times New Roman"/>
        </w:rPr>
        <w:t xml:space="preserve">Date:  </w:t>
      </w:r>
      <w:r w:rsidR="00A15395">
        <w:rPr>
          <w:rFonts w:ascii="Times New Roman" w:hAnsi="Times New Roman" w:cs="Times New Roman"/>
          <w:u w:val="single"/>
        </w:rPr>
        <w:t>January 11, 2024</w:t>
      </w:r>
      <w:r w:rsidR="000C1A32">
        <w:rPr>
          <w:rFonts w:ascii="Times New Roman" w:hAnsi="Times New Roman" w:cs="Times New Roman"/>
          <w:spacing w:val="-3"/>
        </w:rPr>
        <w:tab/>
      </w:r>
      <w:r w:rsidR="006F78A1">
        <w:rPr>
          <w:rFonts w:ascii="Times New Roman" w:hAnsi="Times New Roman" w:cs="Times New Roman"/>
          <w:spacing w:val="-3"/>
        </w:rPr>
        <w:tab/>
      </w:r>
      <w:r w:rsidR="000C1A32">
        <w:rPr>
          <w:rFonts w:ascii="Times New Roman" w:hAnsi="Times New Roman" w:cs="Times New Roman"/>
          <w:spacing w:val="-3"/>
          <w:u w:val="single"/>
        </w:rPr>
        <w:tab/>
        <w:t>/s/</w:t>
      </w:r>
      <w:r w:rsidR="000C1A32">
        <w:rPr>
          <w:rFonts w:ascii="Times New Roman" w:hAnsi="Times New Roman" w:cs="Times New Roman"/>
          <w:spacing w:val="-3"/>
          <w:u w:val="single"/>
        </w:rPr>
        <w:tab/>
      </w:r>
      <w:r w:rsidR="00A4481A">
        <w:rPr>
          <w:rFonts w:ascii="Times New Roman" w:hAnsi="Times New Roman" w:cs="Times New Roman"/>
          <w:spacing w:val="-3"/>
          <w:u w:val="single"/>
        </w:rPr>
        <w:t xml:space="preserve">             </w:t>
      </w:r>
      <w:r w:rsidR="000C1A32">
        <w:rPr>
          <w:rFonts w:ascii="Times New Roman" w:hAnsi="Times New Roman" w:cs="Times New Roman"/>
          <w:spacing w:val="-3"/>
          <w:u w:val="single"/>
        </w:rPr>
        <w:tab/>
      </w:r>
    </w:p>
    <w:p w14:paraId="55082122" w14:textId="2358A9E5" w:rsidR="000C1A32" w:rsidRDefault="000C1A32" w:rsidP="00761FA5">
      <w:pPr>
        <w:pStyle w:val="ParaTab1"/>
        <w:keepNext/>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4247AD">
        <w:rPr>
          <w:rFonts w:ascii="Times New Roman" w:hAnsi="Times New Roman" w:cs="Times New Roman"/>
          <w:spacing w:val="-3"/>
        </w:rPr>
        <w:t>Dennis J. Buckley</w:t>
      </w:r>
    </w:p>
    <w:p w14:paraId="0506E998" w14:textId="77777777" w:rsidR="004B35A5" w:rsidRDefault="000C1A32" w:rsidP="001433F0">
      <w:pPr>
        <w:pStyle w:val="ParaTab1"/>
        <w:ind w:firstLine="0"/>
        <w:rPr>
          <w:rFonts w:ascii="Times New Roman" w:hAnsi="Times New Roman" w:cs="Times New Roman"/>
          <w:spacing w:val="-3"/>
        </w:rPr>
        <w:sectPr w:rsidR="004B35A5" w:rsidSect="009E0462">
          <w:footerReference w:type="default" r:id="rId11"/>
          <w:pgSz w:w="12240" w:h="15840"/>
          <w:pgMar w:top="1440" w:right="1440" w:bottom="1440" w:left="1440" w:header="720" w:footer="720" w:gutter="0"/>
          <w:cols w:space="720"/>
          <w:titlePg/>
          <w:docGrid w:linePitch="360"/>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ED428E">
        <w:rPr>
          <w:rFonts w:ascii="Times New Roman" w:hAnsi="Times New Roman" w:cs="Times New Roman"/>
          <w:spacing w:val="-3"/>
        </w:rPr>
        <w:t>Administrative Law Judge</w:t>
      </w:r>
    </w:p>
    <w:p w14:paraId="3DC74484" w14:textId="77777777" w:rsidR="004B35A5" w:rsidRDefault="004B35A5" w:rsidP="004B35A5">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C-2023-3039864 - GLADYS ROBERTS v. PPL ELECTRIC UTILITIES CORPORATION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GLADYS ROBERTS</w:t>
      </w:r>
      <w:r>
        <w:rPr>
          <w:rFonts w:ascii="Microsoft Sans Serif" w:eastAsia="Microsoft Sans Serif" w:hAnsi="Microsoft Sans Serif" w:cs="Microsoft Sans Serif"/>
        </w:rPr>
        <w:cr/>
        <w:t>136 CHURCH STREET</w:t>
      </w:r>
      <w:r>
        <w:rPr>
          <w:rFonts w:ascii="Microsoft Sans Serif" w:eastAsia="Microsoft Sans Serif" w:hAnsi="Microsoft Sans Serif" w:cs="Microsoft Sans Serif"/>
        </w:rPr>
        <w:cr/>
        <w:t>WHITE HAVEN PA  18661-1109</w:t>
      </w:r>
      <w:r>
        <w:rPr>
          <w:rFonts w:ascii="Microsoft Sans Serif" w:eastAsia="Microsoft Sans Serif" w:hAnsi="Microsoft Sans Serif" w:cs="Microsoft Sans Serif"/>
        </w:rPr>
        <w:cr/>
      </w:r>
      <w:r w:rsidRPr="004E6420">
        <w:rPr>
          <w:rFonts w:ascii="Microsoft Sans Serif" w:eastAsia="Microsoft Sans Serif" w:hAnsi="Microsoft Sans Serif" w:cs="Microsoft Sans Serif"/>
          <w:b/>
          <w:bCs/>
        </w:rPr>
        <w:t>386.283.2241</w:t>
      </w:r>
      <w:r>
        <w:rPr>
          <w:rFonts w:ascii="Microsoft Sans Serif" w:eastAsia="Microsoft Sans Serif" w:hAnsi="Microsoft Sans Serif" w:cs="Microsoft Sans Serif"/>
        </w:rPr>
        <w:cr/>
      </w:r>
      <w:hyperlink r:id="rId12" w:history="1">
        <w:r w:rsidRPr="00C47D74">
          <w:rPr>
            <w:rStyle w:val="Hyperlink"/>
            <w:rFonts w:ascii="Microsoft Sans Serif" w:eastAsia="Microsoft Sans Serif" w:hAnsi="Microsoft Sans Serif" w:cs="Microsoft Sans Serif"/>
          </w:rPr>
          <w:t>gladys42075@gmail.com</w:t>
        </w:r>
      </w:hyperlink>
    </w:p>
    <w:p w14:paraId="209C52DF" w14:textId="77777777" w:rsidR="004B35A5" w:rsidRDefault="004B35A5" w:rsidP="004B35A5">
      <w:pPr>
        <w:rPr>
          <w:rFonts w:ascii="Microsoft Sans Serif" w:eastAsia="Microsoft Sans Serif" w:hAnsi="Microsoft Sans Serif" w:cs="Microsoft Sans Serif"/>
        </w:rPr>
      </w:pPr>
      <w:r>
        <w:rPr>
          <w:rFonts w:ascii="Microsoft Sans Serif" w:eastAsia="Microsoft Sans Serif" w:hAnsi="Microsoft Sans Serif" w:cs="Microsoft Sans Serif"/>
        </w:rPr>
        <w:t>Accepts eService and First-Class Mail</w:t>
      </w:r>
      <w:r>
        <w:rPr>
          <w:rFonts w:ascii="Microsoft Sans Serif" w:eastAsia="Microsoft Sans Serif" w:hAnsi="Microsoft Sans Serif" w:cs="Microsoft Sans Serif"/>
        </w:rPr>
        <w:br/>
      </w:r>
      <w:r>
        <w:rPr>
          <w:rFonts w:ascii="Microsoft Sans Serif" w:eastAsia="Microsoft Sans Serif" w:hAnsi="Microsoft Sans Serif" w:cs="Microsoft Sans Serif"/>
        </w:rPr>
        <w:br/>
      </w:r>
      <w:r>
        <w:rPr>
          <w:rFonts w:ascii="Microsoft Sans Serif" w:eastAsia="Microsoft Sans Serif" w:hAnsi="Microsoft Sans Serif" w:cs="Microsoft Sans Serif"/>
        </w:rPr>
        <w:cr/>
        <w:t>MEGAN E RULLI ESQUIRE</w:t>
      </w:r>
      <w:r>
        <w:rPr>
          <w:rFonts w:ascii="Microsoft Sans Serif" w:eastAsia="Microsoft Sans Serif" w:hAnsi="Microsoft Sans Serif" w:cs="Microsoft Sans Serif"/>
        </w:rPr>
        <w:br/>
        <w:t>DEVIN T RYAN ESQUIRE</w:t>
      </w:r>
      <w:r>
        <w:rPr>
          <w:rFonts w:ascii="Microsoft Sans Serif" w:eastAsia="Microsoft Sans Serif" w:hAnsi="Microsoft Sans Serif" w:cs="Microsoft Sans Serif"/>
        </w:rPr>
        <w:cr/>
        <w:t>POST AND SCHELL PC</w:t>
      </w:r>
      <w:r>
        <w:rPr>
          <w:rFonts w:ascii="Microsoft Sans Serif" w:eastAsia="Microsoft Sans Serif" w:hAnsi="Microsoft Sans Serif" w:cs="Microsoft Sans Serif"/>
        </w:rPr>
        <w:cr/>
        <w:t>17 N 2ND STREET 12TH FLOOR</w:t>
      </w:r>
      <w:r>
        <w:rPr>
          <w:rFonts w:ascii="Microsoft Sans Serif" w:eastAsia="Microsoft Sans Serif" w:hAnsi="Microsoft Sans Serif" w:cs="Microsoft Sans Serif"/>
        </w:rPr>
        <w:cr/>
        <w:t>HARRISBURG PA  17101-1601</w:t>
      </w:r>
      <w:r>
        <w:rPr>
          <w:rFonts w:ascii="Microsoft Sans Serif" w:eastAsia="Microsoft Sans Serif" w:hAnsi="Microsoft Sans Serif" w:cs="Microsoft Sans Serif"/>
        </w:rPr>
        <w:cr/>
      </w:r>
      <w:r w:rsidRPr="00F9438B">
        <w:rPr>
          <w:rFonts w:ascii="Microsoft Sans Serif" w:eastAsia="Microsoft Sans Serif" w:hAnsi="Microsoft Sans Serif" w:cs="Microsoft Sans Serif"/>
          <w:b/>
          <w:bCs/>
        </w:rPr>
        <w:t>717.731.1970</w:t>
      </w:r>
      <w:r>
        <w:rPr>
          <w:rFonts w:ascii="Microsoft Sans Serif" w:eastAsia="Microsoft Sans Serif" w:hAnsi="Microsoft Sans Serif" w:cs="Microsoft Sans Serif"/>
          <w:b/>
          <w:bCs/>
        </w:rPr>
        <w:br/>
      </w:r>
      <w:hyperlink r:id="rId13" w:history="1">
        <w:r w:rsidRPr="00C47D74">
          <w:rPr>
            <w:rStyle w:val="Hyperlink"/>
            <w:rFonts w:ascii="Microsoft Sans Serif" w:eastAsia="Microsoft Sans Serif" w:hAnsi="Microsoft Sans Serif" w:cs="Microsoft Sans Serif"/>
          </w:rPr>
          <w:t>mrulli@postschell.com</w:t>
        </w:r>
      </w:hyperlink>
    </w:p>
    <w:p w14:paraId="28240377" w14:textId="77777777" w:rsidR="004B35A5" w:rsidRDefault="004B35A5" w:rsidP="004B35A5">
      <w:pPr>
        <w:rPr>
          <w:rFonts w:ascii="Microsoft Sans Serif" w:eastAsia="Microsoft Sans Serif" w:hAnsi="Microsoft Sans Serif" w:cs="Microsoft Sans Serif"/>
        </w:rPr>
      </w:pPr>
      <w:hyperlink r:id="rId14" w:history="1">
        <w:r w:rsidRPr="00C47D74">
          <w:rPr>
            <w:rStyle w:val="Hyperlink"/>
            <w:rFonts w:ascii="Microsoft Sans Serif" w:eastAsia="Microsoft Sans Serif" w:hAnsi="Microsoft Sans Serif" w:cs="Microsoft Sans Serif"/>
          </w:rPr>
          <w:t>dryan@postschell.com</w:t>
        </w:r>
      </w:hyperlink>
    </w:p>
    <w:p w14:paraId="08A5A687" w14:textId="77777777" w:rsidR="004B35A5" w:rsidRDefault="004B35A5" w:rsidP="004B35A5">
      <w:r>
        <w:rPr>
          <w:rFonts w:ascii="Microsoft Sans Serif" w:eastAsia="Microsoft Sans Serif" w:hAnsi="Microsoft Sans Serif" w:cs="Microsoft Sans Serif"/>
        </w:rP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cr/>
      </w:r>
      <w:r>
        <w:rPr>
          <w:rFonts w:ascii="Microsoft Sans Serif" w:eastAsia="Microsoft Sans Serif" w:hAnsi="Microsoft Sans Serif" w:cs="Microsoft Sans Serif"/>
          <w:i/>
          <w:iCs/>
        </w:rPr>
        <w:t>Represents PPL Electric Utilities Corporation</w:t>
      </w:r>
      <w:r>
        <w:rPr>
          <w:rFonts w:ascii="Microsoft Sans Serif" w:eastAsia="Microsoft Sans Serif" w:hAnsi="Microsoft Sans Serif" w:cs="Microsoft Sans Serif"/>
        </w:rPr>
        <w:cr/>
      </w:r>
    </w:p>
    <w:p w14:paraId="55F248A8" w14:textId="77777777" w:rsidR="004B35A5" w:rsidRDefault="004B35A5" w:rsidP="004B35A5"/>
    <w:p w14:paraId="7F747697" w14:textId="4640C7A8" w:rsidR="008B6732" w:rsidRDefault="008B6732" w:rsidP="001433F0">
      <w:pPr>
        <w:pStyle w:val="ParaTab1"/>
        <w:ind w:firstLine="0"/>
        <w:rPr>
          <w:rFonts w:ascii="Times New Roman" w:hAnsi="Times New Roman" w:cs="Times New Roman"/>
          <w:spacing w:val="-3"/>
        </w:rPr>
      </w:pPr>
    </w:p>
    <w:sectPr w:rsidR="008B6732">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FC422" w14:textId="77777777" w:rsidR="00347DEE" w:rsidRDefault="00347DEE" w:rsidP="00244F8F">
      <w:r>
        <w:separator/>
      </w:r>
    </w:p>
  </w:endnote>
  <w:endnote w:type="continuationSeparator" w:id="0">
    <w:p w14:paraId="1ED44409" w14:textId="77777777" w:rsidR="00347DEE" w:rsidRDefault="00347DEE"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rFonts w:ascii="Times New Roman" w:hAnsi="Times New Roman" w:cs="Times New Roman"/>
        <w:noProof/>
        <w:sz w:val="20"/>
        <w:szCs w:val="20"/>
      </w:rPr>
    </w:sdtEndPr>
    <w:sdtContent>
      <w:p w14:paraId="4053584E" w14:textId="17FC581E" w:rsidR="009E0462" w:rsidRPr="004B35A5" w:rsidRDefault="009E0462">
        <w:pPr>
          <w:pStyle w:val="Footer"/>
          <w:jc w:val="center"/>
          <w:rPr>
            <w:rFonts w:ascii="Times New Roman" w:hAnsi="Times New Roman" w:cs="Times New Roman"/>
            <w:sz w:val="20"/>
            <w:szCs w:val="20"/>
          </w:rPr>
        </w:pPr>
        <w:r w:rsidRPr="004B35A5">
          <w:rPr>
            <w:rFonts w:ascii="Times New Roman" w:hAnsi="Times New Roman" w:cs="Times New Roman"/>
            <w:sz w:val="20"/>
            <w:szCs w:val="20"/>
          </w:rPr>
          <w:fldChar w:fldCharType="begin"/>
        </w:r>
        <w:r w:rsidRPr="004B35A5">
          <w:rPr>
            <w:rFonts w:ascii="Times New Roman" w:hAnsi="Times New Roman" w:cs="Times New Roman"/>
            <w:sz w:val="20"/>
            <w:szCs w:val="20"/>
          </w:rPr>
          <w:instrText xml:space="preserve"> PAGE   \* MERGEFORMAT </w:instrText>
        </w:r>
        <w:r w:rsidRPr="004B35A5">
          <w:rPr>
            <w:rFonts w:ascii="Times New Roman" w:hAnsi="Times New Roman" w:cs="Times New Roman"/>
            <w:sz w:val="20"/>
            <w:szCs w:val="20"/>
          </w:rPr>
          <w:fldChar w:fldCharType="separate"/>
        </w:r>
        <w:r w:rsidRPr="004B35A5">
          <w:rPr>
            <w:rFonts w:ascii="Times New Roman" w:hAnsi="Times New Roman" w:cs="Times New Roman"/>
            <w:noProof/>
            <w:sz w:val="20"/>
            <w:szCs w:val="20"/>
          </w:rPr>
          <w:t>2</w:t>
        </w:r>
        <w:r w:rsidRPr="004B35A5">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0CE69" w14:textId="0D30BAE5" w:rsidR="004B35A5" w:rsidRPr="004B35A5" w:rsidRDefault="004B35A5">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87634" w14:textId="77777777" w:rsidR="00347DEE" w:rsidRDefault="00347DEE" w:rsidP="00244F8F">
      <w:r>
        <w:separator/>
      </w:r>
    </w:p>
  </w:footnote>
  <w:footnote w:type="continuationSeparator" w:id="0">
    <w:p w14:paraId="1E917B5D" w14:textId="77777777" w:rsidR="00347DEE" w:rsidRDefault="00347DEE"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28329BE"/>
    <w:multiLevelType w:val="multilevel"/>
    <w:tmpl w:val="B4DCFB0C"/>
    <w:lvl w:ilvl="0">
      <w:start w:val="13"/>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3"/>
  </w:num>
  <w:num w:numId="2" w16cid:durableId="790392918">
    <w:abstractNumId w:val="14"/>
  </w:num>
  <w:num w:numId="3" w16cid:durableId="1662153159">
    <w:abstractNumId w:val="11"/>
  </w:num>
  <w:num w:numId="4" w16cid:durableId="683702616">
    <w:abstractNumId w:val="35"/>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4"/>
  </w:num>
  <w:num w:numId="21" w16cid:durableId="657921267">
    <w:abstractNumId w:val="29"/>
  </w:num>
  <w:num w:numId="22" w16cid:durableId="426969262">
    <w:abstractNumId w:val="13"/>
  </w:num>
  <w:num w:numId="23" w16cid:durableId="614749868">
    <w:abstractNumId w:val="38"/>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7"/>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 w:numId="38" w16cid:durableId="649016697">
    <w:abstractNumId w:val="36"/>
  </w:num>
  <w:num w:numId="39" w16cid:durableId="164025860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7032"/>
    <w:rsid w:val="00021493"/>
    <w:rsid w:val="00040B38"/>
    <w:rsid w:val="00045FDD"/>
    <w:rsid w:val="00046C0F"/>
    <w:rsid w:val="00052816"/>
    <w:rsid w:val="000571B7"/>
    <w:rsid w:val="000621C8"/>
    <w:rsid w:val="00064176"/>
    <w:rsid w:val="000664C7"/>
    <w:rsid w:val="00070985"/>
    <w:rsid w:val="00081267"/>
    <w:rsid w:val="00090F2C"/>
    <w:rsid w:val="000A6323"/>
    <w:rsid w:val="000A69B3"/>
    <w:rsid w:val="000B1855"/>
    <w:rsid w:val="000B20AD"/>
    <w:rsid w:val="000B2550"/>
    <w:rsid w:val="000C1579"/>
    <w:rsid w:val="000C1A32"/>
    <w:rsid w:val="000C377B"/>
    <w:rsid w:val="000C7231"/>
    <w:rsid w:val="000C7C20"/>
    <w:rsid w:val="000D6838"/>
    <w:rsid w:val="000E244C"/>
    <w:rsid w:val="000E4029"/>
    <w:rsid w:val="000E7489"/>
    <w:rsid w:val="000F439D"/>
    <w:rsid w:val="00102FFB"/>
    <w:rsid w:val="00121924"/>
    <w:rsid w:val="00124D01"/>
    <w:rsid w:val="00131101"/>
    <w:rsid w:val="00132536"/>
    <w:rsid w:val="00136D85"/>
    <w:rsid w:val="001433F0"/>
    <w:rsid w:val="0015299C"/>
    <w:rsid w:val="001536E9"/>
    <w:rsid w:val="00154469"/>
    <w:rsid w:val="00162FAF"/>
    <w:rsid w:val="00166D3F"/>
    <w:rsid w:val="00172900"/>
    <w:rsid w:val="00172BAC"/>
    <w:rsid w:val="00174411"/>
    <w:rsid w:val="00174DB7"/>
    <w:rsid w:val="00187155"/>
    <w:rsid w:val="00190A9F"/>
    <w:rsid w:val="001A193B"/>
    <w:rsid w:val="001A4E19"/>
    <w:rsid w:val="001A5A75"/>
    <w:rsid w:val="001B155C"/>
    <w:rsid w:val="001B1A17"/>
    <w:rsid w:val="001B2700"/>
    <w:rsid w:val="001C3875"/>
    <w:rsid w:val="001C67DB"/>
    <w:rsid w:val="001D1D91"/>
    <w:rsid w:val="001E20C0"/>
    <w:rsid w:val="001E5370"/>
    <w:rsid w:val="001F02BD"/>
    <w:rsid w:val="001F152D"/>
    <w:rsid w:val="001F1F14"/>
    <w:rsid w:val="00203042"/>
    <w:rsid w:val="00204018"/>
    <w:rsid w:val="00207B48"/>
    <w:rsid w:val="0021278A"/>
    <w:rsid w:val="00212C32"/>
    <w:rsid w:val="00212F32"/>
    <w:rsid w:val="00214243"/>
    <w:rsid w:val="00216455"/>
    <w:rsid w:val="0022324C"/>
    <w:rsid w:val="002241E9"/>
    <w:rsid w:val="0023187E"/>
    <w:rsid w:val="00236822"/>
    <w:rsid w:val="00237895"/>
    <w:rsid w:val="0024391B"/>
    <w:rsid w:val="00244F8F"/>
    <w:rsid w:val="00256228"/>
    <w:rsid w:val="00256468"/>
    <w:rsid w:val="002638F3"/>
    <w:rsid w:val="002732F6"/>
    <w:rsid w:val="002837FA"/>
    <w:rsid w:val="00286A12"/>
    <w:rsid w:val="0028740E"/>
    <w:rsid w:val="00290B15"/>
    <w:rsid w:val="0029330F"/>
    <w:rsid w:val="00293AF3"/>
    <w:rsid w:val="002B2F20"/>
    <w:rsid w:val="002B621A"/>
    <w:rsid w:val="002B78DC"/>
    <w:rsid w:val="002C26B8"/>
    <w:rsid w:val="002C59B8"/>
    <w:rsid w:val="002E1B51"/>
    <w:rsid w:val="002F0753"/>
    <w:rsid w:val="003055DF"/>
    <w:rsid w:val="00314ED8"/>
    <w:rsid w:val="0032153D"/>
    <w:rsid w:val="0032346D"/>
    <w:rsid w:val="00326CEC"/>
    <w:rsid w:val="0033182F"/>
    <w:rsid w:val="00331863"/>
    <w:rsid w:val="00332D89"/>
    <w:rsid w:val="00340D79"/>
    <w:rsid w:val="0034617E"/>
    <w:rsid w:val="00347DEE"/>
    <w:rsid w:val="00352467"/>
    <w:rsid w:val="003542DB"/>
    <w:rsid w:val="003563C0"/>
    <w:rsid w:val="00364E00"/>
    <w:rsid w:val="003729B6"/>
    <w:rsid w:val="00387858"/>
    <w:rsid w:val="00394B4C"/>
    <w:rsid w:val="003974BA"/>
    <w:rsid w:val="003C26DD"/>
    <w:rsid w:val="003C7E25"/>
    <w:rsid w:val="003D53E4"/>
    <w:rsid w:val="003D77A0"/>
    <w:rsid w:val="003E282A"/>
    <w:rsid w:val="003E6A5C"/>
    <w:rsid w:val="003F0684"/>
    <w:rsid w:val="003F49E4"/>
    <w:rsid w:val="004054B8"/>
    <w:rsid w:val="00412FC8"/>
    <w:rsid w:val="00416622"/>
    <w:rsid w:val="0041685B"/>
    <w:rsid w:val="00417F7E"/>
    <w:rsid w:val="0042123C"/>
    <w:rsid w:val="004247AD"/>
    <w:rsid w:val="004325FB"/>
    <w:rsid w:val="00442ED7"/>
    <w:rsid w:val="0045540F"/>
    <w:rsid w:val="0049028E"/>
    <w:rsid w:val="00494273"/>
    <w:rsid w:val="0049647A"/>
    <w:rsid w:val="004A27C6"/>
    <w:rsid w:val="004A437F"/>
    <w:rsid w:val="004B0FC5"/>
    <w:rsid w:val="004B35A5"/>
    <w:rsid w:val="004B3AE5"/>
    <w:rsid w:val="004E1986"/>
    <w:rsid w:val="004E4A4E"/>
    <w:rsid w:val="004F4BBF"/>
    <w:rsid w:val="004F6BCD"/>
    <w:rsid w:val="0050290D"/>
    <w:rsid w:val="00511AC0"/>
    <w:rsid w:val="00517F7E"/>
    <w:rsid w:val="00523E61"/>
    <w:rsid w:val="00534565"/>
    <w:rsid w:val="00554400"/>
    <w:rsid w:val="00556B57"/>
    <w:rsid w:val="005616B7"/>
    <w:rsid w:val="00571E54"/>
    <w:rsid w:val="005729E3"/>
    <w:rsid w:val="00580582"/>
    <w:rsid w:val="0058369B"/>
    <w:rsid w:val="00586F6D"/>
    <w:rsid w:val="00593EED"/>
    <w:rsid w:val="005971F9"/>
    <w:rsid w:val="005A0CF6"/>
    <w:rsid w:val="005B1833"/>
    <w:rsid w:val="005B26D4"/>
    <w:rsid w:val="005B7D74"/>
    <w:rsid w:val="005D3AA8"/>
    <w:rsid w:val="005E0459"/>
    <w:rsid w:val="005E10E9"/>
    <w:rsid w:val="005E26F7"/>
    <w:rsid w:val="006032DD"/>
    <w:rsid w:val="00604F4A"/>
    <w:rsid w:val="00614083"/>
    <w:rsid w:val="00617552"/>
    <w:rsid w:val="006205E8"/>
    <w:rsid w:val="00626FFE"/>
    <w:rsid w:val="00633799"/>
    <w:rsid w:val="0063424C"/>
    <w:rsid w:val="00635601"/>
    <w:rsid w:val="00636518"/>
    <w:rsid w:val="006425C4"/>
    <w:rsid w:val="00643640"/>
    <w:rsid w:val="00645252"/>
    <w:rsid w:val="00654737"/>
    <w:rsid w:val="00663476"/>
    <w:rsid w:val="006706DB"/>
    <w:rsid w:val="006724BE"/>
    <w:rsid w:val="00685D09"/>
    <w:rsid w:val="0068702B"/>
    <w:rsid w:val="00695D92"/>
    <w:rsid w:val="006A2767"/>
    <w:rsid w:val="006A355C"/>
    <w:rsid w:val="006A4667"/>
    <w:rsid w:val="006B66E9"/>
    <w:rsid w:val="006B6E45"/>
    <w:rsid w:val="006C483E"/>
    <w:rsid w:val="006C51A6"/>
    <w:rsid w:val="006D3D74"/>
    <w:rsid w:val="006E25E8"/>
    <w:rsid w:val="006E30B2"/>
    <w:rsid w:val="006E6368"/>
    <w:rsid w:val="006F198E"/>
    <w:rsid w:val="006F400C"/>
    <w:rsid w:val="006F78A1"/>
    <w:rsid w:val="00704042"/>
    <w:rsid w:val="0070517D"/>
    <w:rsid w:val="007052E2"/>
    <w:rsid w:val="007127C4"/>
    <w:rsid w:val="00713F3A"/>
    <w:rsid w:val="00717641"/>
    <w:rsid w:val="00723273"/>
    <w:rsid w:val="00723367"/>
    <w:rsid w:val="00724ACB"/>
    <w:rsid w:val="00743085"/>
    <w:rsid w:val="0075227A"/>
    <w:rsid w:val="00761FA5"/>
    <w:rsid w:val="00773F7F"/>
    <w:rsid w:val="0077585C"/>
    <w:rsid w:val="007763C4"/>
    <w:rsid w:val="00785176"/>
    <w:rsid w:val="007976CE"/>
    <w:rsid w:val="007A4C3A"/>
    <w:rsid w:val="007C50FD"/>
    <w:rsid w:val="007F1594"/>
    <w:rsid w:val="007F724A"/>
    <w:rsid w:val="008206CE"/>
    <w:rsid w:val="00830B11"/>
    <w:rsid w:val="0083569A"/>
    <w:rsid w:val="00845397"/>
    <w:rsid w:val="00850F09"/>
    <w:rsid w:val="00852A0E"/>
    <w:rsid w:val="008628DD"/>
    <w:rsid w:val="00864317"/>
    <w:rsid w:val="00865DB2"/>
    <w:rsid w:val="008749E6"/>
    <w:rsid w:val="00875B4D"/>
    <w:rsid w:val="00876C99"/>
    <w:rsid w:val="00880AFA"/>
    <w:rsid w:val="00882768"/>
    <w:rsid w:val="00885C7B"/>
    <w:rsid w:val="00886047"/>
    <w:rsid w:val="00897AA3"/>
    <w:rsid w:val="008A1BD2"/>
    <w:rsid w:val="008B08FB"/>
    <w:rsid w:val="008B341E"/>
    <w:rsid w:val="008B6732"/>
    <w:rsid w:val="008C3FD9"/>
    <w:rsid w:val="008C6288"/>
    <w:rsid w:val="008D2CD2"/>
    <w:rsid w:val="008D3C9A"/>
    <w:rsid w:val="008D4536"/>
    <w:rsid w:val="008E3282"/>
    <w:rsid w:val="008E37B7"/>
    <w:rsid w:val="008E4D05"/>
    <w:rsid w:val="008F4876"/>
    <w:rsid w:val="008F5BF6"/>
    <w:rsid w:val="00901FFE"/>
    <w:rsid w:val="0090628A"/>
    <w:rsid w:val="009075DE"/>
    <w:rsid w:val="00921971"/>
    <w:rsid w:val="0092281D"/>
    <w:rsid w:val="0092796F"/>
    <w:rsid w:val="009300F0"/>
    <w:rsid w:val="009335D0"/>
    <w:rsid w:val="00933B2C"/>
    <w:rsid w:val="0093655A"/>
    <w:rsid w:val="00950645"/>
    <w:rsid w:val="009647EE"/>
    <w:rsid w:val="009674D3"/>
    <w:rsid w:val="0097731E"/>
    <w:rsid w:val="00977748"/>
    <w:rsid w:val="0098348C"/>
    <w:rsid w:val="00995845"/>
    <w:rsid w:val="009B5BFE"/>
    <w:rsid w:val="009C245E"/>
    <w:rsid w:val="009C2AFF"/>
    <w:rsid w:val="009E0462"/>
    <w:rsid w:val="009E1C5A"/>
    <w:rsid w:val="009F7C33"/>
    <w:rsid w:val="00A0315C"/>
    <w:rsid w:val="00A07781"/>
    <w:rsid w:val="00A118A3"/>
    <w:rsid w:val="00A124CC"/>
    <w:rsid w:val="00A134DE"/>
    <w:rsid w:val="00A15395"/>
    <w:rsid w:val="00A15C8F"/>
    <w:rsid w:val="00A16CC1"/>
    <w:rsid w:val="00A25E93"/>
    <w:rsid w:val="00A368C3"/>
    <w:rsid w:val="00A36E61"/>
    <w:rsid w:val="00A36F1D"/>
    <w:rsid w:val="00A40888"/>
    <w:rsid w:val="00A416D1"/>
    <w:rsid w:val="00A4481A"/>
    <w:rsid w:val="00A57809"/>
    <w:rsid w:val="00A65CC3"/>
    <w:rsid w:val="00A67878"/>
    <w:rsid w:val="00A71FD7"/>
    <w:rsid w:val="00A775DF"/>
    <w:rsid w:val="00A80208"/>
    <w:rsid w:val="00A8715D"/>
    <w:rsid w:val="00A9204E"/>
    <w:rsid w:val="00A974AF"/>
    <w:rsid w:val="00AA1499"/>
    <w:rsid w:val="00AA466B"/>
    <w:rsid w:val="00AB27AD"/>
    <w:rsid w:val="00AB32EB"/>
    <w:rsid w:val="00AB3B9B"/>
    <w:rsid w:val="00AB70A6"/>
    <w:rsid w:val="00AC4C23"/>
    <w:rsid w:val="00AD04F2"/>
    <w:rsid w:val="00AD540E"/>
    <w:rsid w:val="00AD75D5"/>
    <w:rsid w:val="00AF4A2A"/>
    <w:rsid w:val="00AF52DE"/>
    <w:rsid w:val="00AF5EB3"/>
    <w:rsid w:val="00B15498"/>
    <w:rsid w:val="00B165DA"/>
    <w:rsid w:val="00B21DAC"/>
    <w:rsid w:val="00B24F23"/>
    <w:rsid w:val="00B36690"/>
    <w:rsid w:val="00B36754"/>
    <w:rsid w:val="00B372AC"/>
    <w:rsid w:val="00B4024F"/>
    <w:rsid w:val="00B4218A"/>
    <w:rsid w:val="00B558B7"/>
    <w:rsid w:val="00B56C4F"/>
    <w:rsid w:val="00B829AC"/>
    <w:rsid w:val="00B8412E"/>
    <w:rsid w:val="00B94CD8"/>
    <w:rsid w:val="00BA02A1"/>
    <w:rsid w:val="00BA5D3B"/>
    <w:rsid w:val="00BB63F9"/>
    <w:rsid w:val="00BC19AF"/>
    <w:rsid w:val="00BC3ED5"/>
    <w:rsid w:val="00BC4DA2"/>
    <w:rsid w:val="00BC6444"/>
    <w:rsid w:val="00BC6A20"/>
    <w:rsid w:val="00BD0E6D"/>
    <w:rsid w:val="00BD2278"/>
    <w:rsid w:val="00BE0CB3"/>
    <w:rsid w:val="00BF2476"/>
    <w:rsid w:val="00BF323B"/>
    <w:rsid w:val="00BF4638"/>
    <w:rsid w:val="00BF7CEE"/>
    <w:rsid w:val="00C1533F"/>
    <w:rsid w:val="00C175C7"/>
    <w:rsid w:val="00C205C6"/>
    <w:rsid w:val="00C25146"/>
    <w:rsid w:val="00C25979"/>
    <w:rsid w:val="00C445EB"/>
    <w:rsid w:val="00C45EAA"/>
    <w:rsid w:val="00C47CDF"/>
    <w:rsid w:val="00C53543"/>
    <w:rsid w:val="00C60937"/>
    <w:rsid w:val="00C6376D"/>
    <w:rsid w:val="00C6377F"/>
    <w:rsid w:val="00C66B8C"/>
    <w:rsid w:val="00C724DB"/>
    <w:rsid w:val="00C745AB"/>
    <w:rsid w:val="00C91DDD"/>
    <w:rsid w:val="00CA3B10"/>
    <w:rsid w:val="00CB0F1D"/>
    <w:rsid w:val="00CB4FCF"/>
    <w:rsid w:val="00CC65D9"/>
    <w:rsid w:val="00CC77BE"/>
    <w:rsid w:val="00CC7B99"/>
    <w:rsid w:val="00CD3F67"/>
    <w:rsid w:val="00CF152A"/>
    <w:rsid w:val="00CF1D2B"/>
    <w:rsid w:val="00CF1FEB"/>
    <w:rsid w:val="00D053E2"/>
    <w:rsid w:val="00D152D8"/>
    <w:rsid w:val="00D20407"/>
    <w:rsid w:val="00D22E3F"/>
    <w:rsid w:val="00D24D78"/>
    <w:rsid w:val="00D322E3"/>
    <w:rsid w:val="00D35782"/>
    <w:rsid w:val="00D4270F"/>
    <w:rsid w:val="00D4401E"/>
    <w:rsid w:val="00D51B6A"/>
    <w:rsid w:val="00D5283A"/>
    <w:rsid w:val="00D67AA8"/>
    <w:rsid w:val="00D70320"/>
    <w:rsid w:val="00D70887"/>
    <w:rsid w:val="00D80A76"/>
    <w:rsid w:val="00D833F3"/>
    <w:rsid w:val="00D879E6"/>
    <w:rsid w:val="00D93C12"/>
    <w:rsid w:val="00DA3DE1"/>
    <w:rsid w:val="00DA6872"/>
    <w:rsid w:val="00DB3AE3"/>
    <w:rsid w:val="00DB3BF4"/>
    <w:rsid w:val="00DB4130"/>
    <w:rsid w:val="00DC347B"/>
    <w:rsid w:val="00DD4768"/>
    <w:rsid w:val="00DD5640"/>
    <w:rsid w:val="00DD71F3"/>
    <w:rsid w:val="00DE55AE"/>
    <w:rsid w:val="00DF339E"/>
    <w:rsid w:val="00E11497"/>
    <w:rsid w:val="00E23EC7"/>
    <w:rsid w:val="00E279BA"/>
    <w:rsid w:val="00E30DF9"/>
    <w:rsid w:val="00E3157A"/>
    <w:rsid w:val="00E32316"/>
    <w:rsid w:val="00E35892"/>
    <w:rsid w:val="00E412B6"/>
    <w:rsid w:val="00E43791"/>
    <w:rsid w:val="00E45C04"/>
    <w:rsid w:val="00E539DE"/>
    <w:rsid w:val="00E54766"/>
    <w:rsid w:val="00E65FA9"/>
    <w:rsid w:val="00E8563B"/>
    <w:rsid w:val="00E86C41"/>
    <w:rsid w:val="00E93118"/>
    <w:rsid w:val="00EA1BBC"/>
    <w:rsid w:val="00EC728D"/>
    <w:rsid w:val="00EC74A1"/>
    <w:rsid w:val="00ED428E"/>
    <w:rsid w:val="00ED672F"/>
    <w:rsid w:val="00ED6C45"/>
    <w:rsid w:val="00ED75C0"/>
    <w:rsid w:val="00EE05F4"/>
    <w:rsid w:val="00EE209E"/>
    <w:rsid w:val="00EE2AA5"/>
    <w:rsid w:val="00EF40F4"/>
    <w:rsid w:val="00EF5465"/>
    <w:rsid w:val="00EF55BB"/>
    <w:rsid w:val="00F00719"/>
    <w:rsid w:val="00F23A6F"/>
    <w:rsid w:val="00F24A60"/>
    <w:rsid w:val="00F27CFC"/>
    <w:rsid w:val="00F348A3"/>
    <w:rsid w:val="00F37E5B"/>
    <w:rsid w:val="00F40CF2"/>
    <w:rsid w:val="00F44FBD"/>
    <w:rsid w:val="00F527E9"/>
    <w:rsid w:val="00F779FB"/>
    <w:rsid w:val="00F935CB"/>
    <w:rsid w:val="00F93A2F"/>
    <w:rsid w:val="00F975EF"/>
    <w:rsid w:val="00FB1FCF"/>
    <w:rsid w:val="00FC3775"/>
    <w:rsid w:val="00FD60AC"/>
    <w:rsid w:val="00FD7CBE"/>
    <w:rsid w:val="00FE6B3B"/>
    <w:rsid w:val="00FF03A5"/>
    <w:rsid w:val="00FF13A4"/>
    <w:rsid w:val="00FF1A56"/>
    <w:rsid w:val="00FF2464"/>
    <w:rsid w:val="00FF5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rulli@postschel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ladys42075@gmai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yan@postschel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3" ma:contentTypeDescription="Create a new document." ma:contentTypeScope="" ma:versionID="772240825b3cacbc87b9f0cbeb96e458">
  <xsd:schema xmlns:xsd="http://www.w3.org/2001/XMLSchema" xmlns:xs="http://www.w3.org/2001/XMLSchema" xmlns:p="http://schemas.microsoft.com/office/2006/metadata/properties" xmlns:ns3="e29d5ee1-a564-4572-908c-0357b19afe17" xmlns:ns4="c43417d6-f766-4d97-ae2e-b0103a28e04d" targetNamespace="http://schemas.microsoft.com/office/2006/metadata/properties" ma:root="true" ma:fieldsID="05f807407fd55e2a35cb3e2e1e7a8334" ns3:_="" ns4:_="">
    <xsd:import namespace="e29d5ee1-a564-4572-908c-0357b19afe17"/>
    <xsd:import namespace="c43417d6-f766-4d97-ae2e-b0103a28e04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e29d5ee1-a564-4572-908c-0357b19afe1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933F18-DBF5-48C2-9AED-586A60E78D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d5ee1-a564-4572-908c-0357b19afe17"/>
    <ds:schemaRef ds:uri="c43417d6-f766-4d97-ae2e-b0103a28e0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c43417d6-f766-4d97-ae2e-b0103a28e04d"/>
    <ds:schemaRef ds:uri="http://purl.org/dc/terms/"/>
    <ds:schemaRef ds:uri="e29d5ee1-a564-4572-908c-0357b19afe17"/>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9A39693D-22D5-4089-B931-AEE27C3AF9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8</Pages>
  <Words>1706</Words>
  <Characters>9730</Characters>
  <Application>Microsoft Office Word</Application>
  <DocSecurity>4</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2024-01-11T16:49:00Z</dcterms:created>
  <dcterms:modified xsi:type="dcterms:W3CDTF">2024-01-11T16:49:00Z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0x0101005483F9FD7AA36E4282615687ECEC6F2A</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