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04FB12B" w:rsidR="009E1C5A" w:rsidRPr="007A4C3A" w:rsidRDefault="00DD4DB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Margaret Doucette</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104BF5F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285790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19C0">
        <w:rPr>
          <w:rFonts w:ascii="Times New Roman" w:hAnsi="Times New Roman" w:cs="Times New Roman"/>
          <w:spacing w:val="-3"/>
        </w:rPr>
        <w:tab/>
      </w:r>
      <w:r w:rsidR="002F0753">
        <w:rPr>
          <w:rFonts w:ascii="Times New Roman" w:hAnsi="Times New Roman" w:cs="Times New Roman"/>
          <w:spacing w:val="-3"/>
        </w:rPr>
        <w:t>C</w:t>
      </w:r>
      <w:r w:rsidR="004E4A4E" w:rsidRPr="004E4A4E">
        <w:rPr>
          <w:rFonts w:ascii="Times New Roman" w:hAnsi="Times New Roman" w:cs="Times New Roman"/>
          <w:spacing w:val="-3"/>
        </w:rPr>
        <w:t>-2023-30</w:t>
      </w:r>
      <w:r w:rsidR="00D00DD2">
        <w:rPr>
          <w:rFonts w:ascii="Times New Roman" w:hAnsi="Times New Roman" w:cs="Times New Roman"/>
          <w:spacing w:val="-3"/>
        </w:rPr>
        <w:t>43824</w:t>
      </w:r>
      <w:r w:rsidR="00DD71F3" w:rsidRPr="00DD71F3">
        <w:rPr>
          <w:rFonts w:ascii="Times New Roman" w:hAnsi="Times New Roman" w:cs="Times New Roman"/>
          <w:spacing w:val="-3"/>
        </w:rPr>
        <w:t xml:space="preserve"> </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5E8E31AE"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6CA841C" w:rsidR="009E1C5A" w:rsidRPr="007A4C3A" w:rsidRDefault="000F439D"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w:t>
      </w:r>
      <w:r w:rsidR="002F0753">
        <w:rPr>
          <w:rFonts w:ascii="Times New Roman" w:hAnsi="Times New Roman" w:cs="Times New Roman"/>
          <w:spacing w:val="-3"/>
        </w:rPr>
        <w:t>Utili</w:t>
      </w:r>
      <w:r w:rsidR="009075DE">
        <w:rPr>
          <w:rFonts w:ascii="Times New Roman" w:hAnsi="Times New Roman" w:cs="Times New Roman"/>
          <w:spacing w:val="-3"/>
        </w:rPr>
        <w:t xml:space="preserve">ties </w:t>
      </w:r>
      <w:r w:rsidR="000B20AD">
        <w:rPr>
          <w:rFonts w:ascii="Times New Roman" w:hAnsi="Times New Roman" w:cs="Times New Roman"/>
          <w:spacing w:val="-3"/>
        </w:rPr>
        <w:t>Co</w:t>
      </w:r>
      <w:r w:rsidR="009075DE">
        <w:rPr>
          <w:rFonts w:ascii="Times New Roman" w:hAnsi="Times New Roman" w:cs="Times New Roman"/>
          <w:spacing w:val="-3"/>
        </w:rPr>
        <w:t>rporation</w:t>
      </w:r>
      <w:r>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A76C28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F4876">
        <w:rPr>
          <w:rFonts w:ascii="Times New Roman" w:hAnsi="Times New Roman" w:cs="Times New Roman"/>
        </w:rPr>
        <w:t>1</w:t>
      </w:r>
      <w:r w:rsidR="002F0753">
        <w:rPr>
          <w:rFonts w:ascii="Times New Roman" w:hAnsi="Times New Roman" w:cs="Times New Roman"/>
        </w:rPr>
        <w:t>1th</w:t>
      </w:r>
      <w:r w:rsidRPr="007A4C3A">
        <w:rPr>
          <w:rFonts w:ascii="Times New Roman" w:hAnsi="Times New Roman" w:cs="Times New Roman"/>
        </w:rPr>
        <w:t xml:space="preserve"> of</w:t>
      </w:r>
      <w:r w:rsidR="005616B7">
        <w:rPr>
          <w:rFonts w:ascii="Times New Roman" w:hAnsi="Times New Roman" w:cs="Times New Roman"/>
        </w:rPr>
        <w:t xml:space="preserve"> </w:t>
      </w:r>
      <w:r w:rsidR="002F0753">
        <w:rPr>
          <w:rFonts w:ascii="Times New Roman" w:hAnsi="Times New Roman" w:cs="Times New Roman"/>
        </w:rPr>
        <w:t xml:space="preserve">January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BFFCBAE" w:rsidR="00D152D8" w:rsidRPr="00626FFE" w:rsidRDefault="00D00DD2" w:rsidP="00B4024F">
      <w:pPr>
        <w:jc w:val="center"/>
        <w:rPr>
          <w:rFonts w:ascii="Times New Roman" w:hAnsi="Times New Roman" w:cs="Times New Roman"/>
          <w:b/>
          <w:bCs/>
        </w:rPr>
      </w:pPr>
      <w:r>
        <w:rPr>
          <w:rFonts w:ascii="Times New Roman" w:hAnsi="Times New Roman" w:cs="Times New Roman"/>
          <w:b/>
          <w:bCs/>
        </w:rPr>
        <w:t>Wednesday</w:t>
      </w:r>
      <w:r w:rsidR="000C7C20">
        <w:rPr>
          <w:rFonts w:ascii="Times New Roman" w:hAnsi="Times New Roman" w:cs="Times New Roman"/>
          <w:b/>
          <w:bCs/>
        </w:rPr>
        <w:t xml:space="preserve">, </w:t>
      </w:r>
      <w:r w:rsidR="002F0753">
        <w:rPr>
          <w:rFonts w:ascii="Times New Roman" w:hAnsi="Times New Roman" w:cs="Times New Roman"/>
          <w:b/>
          <w:bCs/>
        </w:rPr>
        <w:t xml:space="preserve">February </w:t>
      </w:r>
      <w:r>
        <w:rPr>
          <w:rFonts w:ascii="Times New Roman" w:hAnsi="Times New Roman" w:cs="Times New Roman"/>
          <w:b/>
          <w:bCs/>
        </w:rPr>
        <w:t>21</w:t>
      </w:r>
      <w:r w:rsidR="000C7C20">
        <w:rPr>
          <w:rFonts w:ascii="Times New Roman" w:hAnsi="Times New Roman" w:cs="Times New Roman"/>
          <w:b/>
          <w:bCs/>
        </w:rPr>
        <w:t>, 202</w:t>
      </w:r>
      <w:r w:rsidR="009075DE">
        <w:rPr>
          <w:rFonts w:ascii="Times New Roman" w:hAnsi="Times New Roman" w:cs="Times New Roman"/>
          <w:b/>
          <w:bCs/>
        </w:rPr>
        <w:t>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1211F80F"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(a “</w:t>
      </w:r>
      <w:r w:rsidR="000F439D">
        <w:rPr>
          <w:rFonts w:ascii="Times New Roman" w:hAnsi="Times New Roman" w:cs="Times New Roman"/>
        </w:rPr>
        <w:t>M</w:t>
      </w:r>
      <w:r w:rsidR="00DB3AE3" w:rsidRPr="009E0462">
        <w:rPr>
          <w:rFonts w:ascii="Times New Roman" w:hAnsi="Times New Roman" w:cs="Times New Roman"/>
        </w:rPr>
        <w:t xml:space="preserve">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4FF4CEA5"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5971F9">
        <w:rPr>
          <w:rFonts w:ascii="Times New Roman" w:hAnsi="Times New Roman" w:cs="Times New Roman"/>
        </w:rPr>
        <w:t xml:space="preserve"> </w:t>
      </w:r>
      <w:r w:rsidR="00864317" w:rsidRPr="00E43791">
        <w:rPr>
          <w:rFonts w:ascii="Times New Roman" w:hAnsi="Times New Roman" w:cs="Times New Roman"/>
        </w:rPr>
        <w:t xml:space="preserve">at </w:t>
      </w:r>
      <w:r w:rsidR="00F93A2F">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44250A57"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w:t>
      </w:r>
      <w:r w:rsidR="00F93A2F">
        <w:rPr>
          <w:rFonts w:ascii="Times New Roman" w:hAnsi="Times New Roman" w:cs="Times New Roman"/>
        </w:rPr>
        <w:t>P</w:t>
      </w:r>
      <w:r w:rsidR="002241E9">
        <w:rPr>
          <w:rFonts w:ascii="Times New Roman" w:hAnsi="Times New Roman" w:cs="Times New Roman"/>
        </w:rPr>
        <w:t>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w:t>
      </w:r>
      <w:r w:rsidRPr="00F93A2F">
        <w:rPr>
          <w:rFonts w:ascii="Times New Roman" w:hAnsi="Times New Roman" w:cs="Times New Roman"/>
          <w:b/>
          <w:bCs/>
        </w:rPr>
        <w:t xml:space="preserve">you must submit a copy of your Protection from Abuse (PFA) Order or </w:t>
      </w:r>
      <w:r w:rsidR="00864317" w:rsidRPr="00F93A2F">
        <w:rPr>
          <w:rFonts w:ascii="Times New Roman" w:hAnsi="Times New Roman" w:cs="Times New Roman"/>
          <w:b/>
          <w:bCs/>
        </w:rPr>
        <w:t xml:space="preserve">other </w:t>
      </w:r>
      <w:r w:rsidRPr="00F93A2F">
        <w:rPr>
          <w:rFonts w:ascii="Times New Roman" w:hAnsi="Times New Roman" w:cs="Times New Roman"/>
          <w:b/>
          <w:bCs/>
        </w:rPr>
        <w:t>Court Order issued by a Pennsylvania court, which provides evidence that you are a domestic violence victim</w:t>
      </w:r>
      <w:r w:rsidRPr="009B5BFE">
        <w:rPr>
          <w:rFonts w:ascii="Times New Roman" w:hAnsi="Times New Roman" w:cs="Times New Roman"/>
        </w:rPr>
        <w:t xml:space="preserve">.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EACF80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A15395">
        <w:rPr>
          <w:rFonts w:ascii="Times New Roman" w:hAnsi="Times New Roman" w:cs="Times New Roman"/>
          <w:u w:val="single"/>
        </w:rPr>
        <w:t>January 11,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A4481A">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7F747697" w14:textId="4640C7A8"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E6EB47D" w14:textId="77777777" w:rsidR="000F19C0" w:rsidRDefault="000F19C0" w:rsidP="001433F0">
      <w:pPr>
        <w:pStyle w:val="ParaTab1"/>
        <w:ind w:firstLine="0"/>
        <w:rPr>
          <w:rFonts w:ascii="Times New Roman" w:hAnsi="Times New Roman" w:cs="Times New Roman"/>
          <w:spacing w:val="-3"/>
        </w:rPr>
        <w:sectPr w:rsidR="000F19C0" w:rsidSect="009E0462">
          <w:footerReference w:type="default" r:id="rId11"/>
          <w:pgSz w:w="12240" w:h="15840"/>
          <w:pgMar w:top="1440" w:right="1440" w:bottom="1440" w:left="1440" w:header="720" w:footer="720" w:gutter="0"/>
          <w:cols w:space="720"/>
          <w:titlePg/>
          <w:docGrid w:linePitch="360"/>
        </w:sectPr>
      </w:pPr>
    </w:p>
    <w:p w14:paraId="7DCD00C3" w14:textId="31315348" w:rsidR="000F19C0" w:rsidRPr="005409B9" w:rsidRDefault="000F19C0" w:rsidP="000F19C0">
      <w:pPr>
        <w:rPr>
          <w:b/>
          <w:bCs/>
          <w:color w:val="203864"/>
        </w:rPr>
      </w:pPr>
      <w:r>
        <w:rPr>
          <w:rFonts w:ascii="Microsoft Sans Serif" w:eastAsia="Microsoft Sans Serif" w:hAnsi="Microsoft Sans Serif" w:cs="Microsoft Sans Serif"/>
          <w:b/>
          <w:u w:val="single"/>
        </w:rPr>
        <w:lastRenderedPageBreak/>
        <w:t>C-2023-3043824 - MARGARET DOUCETTE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0F19C0">
        <w:rPr>
          <w:rFonts w:ascii="Microsoft Sans Serif" w:eastAsia="Microsoft Sans Serif" w:hAnsi="Microsoft Sans Serif" w:cs="Microsoft Sans Serif"/>
        </w:rPr>
        <w:t>MARGARET DOUCETTE</w:t>
      </w:r>
      <w:r w:rsidRPr="000F19C0">
        <w:rPr>
          <w:rFonts w:ascii="Microsoft Sans Serif" w:eastAsia="Microsoft Sans Serif" w:hAnsi="Microsoft Sans Serif" w:cs="Microsoft Sans Serif"/>
        </w:rPr>
        <w:cr/>
        <w:t>4909 CREEK DRIVE</w:t>
      </w:r>
      <w:r w:rsidRPr="000F19C0">
        <w:rPr>
          <w:rFonts w:ascii="Microsoft Sans Serif" w:eastAsia="Microsoft Sans Serif" w:hAnsi="Microsoft Sans Serif" w:cs="Microsoft Sans Serif"/>
        </w:rPr>
        <w:cr/>
        <w:t>HARRISBURG PA  17112</w:t>
      </w:r>
      <w:r w:rsidRPr="000F19C0">
        <w:rPr>
          <w:rFonts w:ascii="Microsoft Sans Serif" w:eastAsia="Microsoft Sans Serif" w:hAnsi="Microsoft Sans Serif" w:cs="Microsoft Sans Serif"/>
        </w:rPr>
        <w:cr/>
      </w:r>
      <w:r w:rsidRPr="000F19C0">
        <w:rPr>
          <w:rFonts w:ascii="Microsoft Sans Serif" w:eastAsia="Microsoft Sans Serif" w:hAnsi="Microsoft Sans Serif" w:cs="Microsoft Sans Serif"/>
          <w:b/>
          <w:bCs/>
        </w:rPr>
        <w:t>717.602.4883</w:t>
      </w:r>
      <w:r w:rsidRPr="000F19C0">
        <w:rPr>
          <w:rFonts w:ascii="Microsoft Sans Serif" w:eastAsia="Microsoft Sans Serif" w:hAnsi="Microsoft Sans Serif" w:cs="Microsoft Sans Serif"/>
          <w:b/>
          <w:bCs/>
        </w:rPr>
        <w:br/>
      </w:r>
      <w:hyperlink r:id="rId12" w:history="1">
        <w:r w:rsidRPr="000F19C0">
          <w:rPr>
            <w:rStyle w:val="Hyperlink"/>
            <w:rFonts w:ascii="Microsoft Sans Serif" w:eastAsiaTheme="majorEastAsia" w:hAnsi="Microsoft Sans Serif" w:cs="Microsoft Sans Serif"/>
            <w:b/>
            <w:bCs/>
          </w:rPr>
          <w:t>MHDOUCETTE@HOTMAIL.COM</w:t>
        </w:r>
      </w:hyperlink>
      <w:r w:rsidRPr="000F19C0">
        <w:rPr>
          <w:rFonts w:ascii="Microsoft Sans Serif" w:hAnsi="Microsoft Sans Serif" w:cs="Microsoft Sans Serif"/>
          <w:b/>
          <w:bCs/>
          <w:color w:val="203864"/>
        </w:rPr>
        <w:br/>
      </w:r>
      <w:r w:rsidRPr="000F19C0">
        <w:rPr>
          <w:rFonts w:ascii="Microsoft Sans Serif" w:eastAsia="Microsoft Sans Serif" w:hAnsi="Microsoft Sans Serif" w:cs="Microsoft Sans Serif"/>
        </w:rPr>
        <w:t>Served first-class mail</w:t>
      </w:r>
      <w:r w:rsidRPr="000F19C0">
        <w:rPr>
          <w:rFonts w:ascii="Microsoft Sans Serif" w:eastAsia="Microsoft Sans Serif" w:hAnsi="Microsoft Sans Serif" w:cs="Microsoft Sans Serif"/>
        </w:rPr>
        <w:br/>
      </w:r>
    </w:p>
    <w:p w14:paraId="3CA3396B" w14:textId="77777777" w:rsidR="000F19C0" w:rsidRPr="00C475AB" w:rsidRDefault="000F19C0" w:rsidP="000F19C0">
      <w:pPr>
        <w:rPr>
          <w:rFonts w:ascii="Microsoft Sans Serif" w:eastAsia="Microsoft Sans Serif" w:hAnsi="Microsoft Sans Serif" w:cs="Microsoft Sans Serif"/>
          <w:i/>
          <w:iCs/>
        </w:rPr>
      </w:pPr>
      <w:r>
        <w:rPr>
          <w:rFonts w:ascii="Microsoft Sans Serif" w:eastAsia="Microsoft Sans Serif" w:hAnsi="Microsoft Sans Serif" w:cs="Microsoft Sans Serif"/>
        </w:rP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475AB">
        <w:rPr>
          <w:rFonts w:ascii="Microsoft Sans Serif" w:eastAsia="Microsoft Sans Serif" w:hAnsi="Microsoft Sans Serif" w:cs="Microsoft Sans Serif"/>
          <w:b/>
          <w:bCs/>
        </w:rPr>
        <w:t>717-612-6012</w:t>
      </w:r>
      <w:r w:rsidRPr="00C475AB">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475AB">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C475AB">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r>
      <w:hyperlink r:id="rId13" w:history="1">
        <w:r w:rsidRPr="007E4095">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475AB">
        <w:rPr>
          <w:rFonts w:ascii="Microsoft Sans Serif" w:eastAsia="Microsoft Sans Serif" w:hAnsi="Microsoft Sans Serif" w:cs="Microsoft Sans Serif"/>
          <w:i/>
          <w:iCs/>
        </w:rPr>
        <w:t>(Counsel for PPL Electric Utilities Corp.)</w:t>
      </w:r>
      <w:r w:rsidRPr="00C475AB">
        <w:rPr>
          <w:rFonts w:ascii="Microsoft Sans Serif" w:eastAsia="Microsoft Sans Serif" w:hAnsi="Microsoft Sans Serif" w:cs="Microsoft Sans Serif"/>
          <w:i/>
          <w:iCs/>
        </w:rPr>
        <w:cr/>
      </w:r>
    </w:p>
    <w:p w14:paraId="5CDE8C05" w14:textId="77777777" w:rsidR="000F19C0" w:rsidRDefault="000F19C0" w:rsidP="000F19C0"/>
    <w:p w14:paraId="30A7C704" w14:textId="77777777" w:rsidR="000F19C0" w:rsidRDefault="000F19C0" w:rsidP="001433F0">
      <w:pPr>
        <w:pStyle w:val="ParaTab1"/>
        <w:ind w:firstLine="0"/>
        <w:rPr>
          <w:rFonts w:ascii="Times New Roman" w:hAnsi="Times New Roman" w:cs="Times New Roman"/>
          <w:spacing w:val="-3"/>
        </w:rPr>
      </w:pPr>
    </w:p>
    <w:sectPr w:rsidR="000F19C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C422" w14:textId="77777777" w:rsidR="00347DEE" w:rsidRDefault="00347DEE" w:rsidP="00244F8F">
      <w:r>
        <w:separator/>
      </w:r>
    </w:p>
  </w:endnote>
  <w:endnote w:type="continuationSeparator" w:id="0">
    <w:p w14:paraId="1ED44409" w14:textId="77777777" w:rsidR="00347DEE" w:rsidRDefault="00347D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F19C0" w:rsidRDefault="009E0462">
        <w:pPr>
          <w:pStyle w:val="Footer"/>
          <w:jc w:val="center"/>
          <w:rPr>
            <w:rFonts w:ascii="Times New Roman" w:hAnsi="Times New Roman" w:cs="Times New Roman"/>
            <w:sz w:val="20"/>
            <w:szCs w:val="20"/>
          </w:rPr>
        </w:pPr>
        <w:r w:rsidRPr="000F19C0">
          <w:rPr>
            <w:rFonts w:ascii="Times New Roman" w:hAnsi="Times New Roman" w:cs="Times New Roman"/>
            <w:sz w:val="20"/>
            <w:szCs w:val="20"/>
          </w:rPr>
          <w:fldChar w:fldCharType="begin"/>
        </w:r>
        <w:r w:rsidRPr="000F19C0">
          <w:rPr>
            <w:rFonts w:ascii="Times New Roman" w:hAnsi="Times New Roman" w:cs="Times New Roman"/>
            <w:sz w:val="20"/>
            <w:szCs w:val="20"/>
          </w:rPr>
          <w:instrText xml:space="preserve"> PAGE   \* MERGEFORMAT </w:instrText>
        </w:r>
        <w:r w:rsidRPr="000F19C0">
          <w:rPr>
            <w:rFonts w:ascii="Times New Roman" w:hAnsi="Times New Roman" w:cs="Times New Roman"/>
            <w:sz w:val="20"/>
            <w:szCs w:val="20"/>
          </w:rPr>
          <w:fldChar w:fldCharType="separate"/>
        </w:r>
        <w:r w:rsidRPr="000F19C0">
          <w:rPr>
            <w:rFonts w:ascii="Times New Roman" w:hAnsi="Times New Roman" w:cs="Times New Roman"/>
            <w:noProof/>
            <w:sz w:val="20"/>
            <w:szCs w:val="20"/>
          </w:rPr>
          <w:t>2</w:t>
        </w:r>
        <w:r w:rsidRPr="000F19C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09B5" w14:textId="2817B96D" w:rsidR="000F19C0" w:rsidRPr="000F19C0" w:rsidRDefault="000F19C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7634" w14:textId="77777777" w:rsidR="00347DEE" w:rsidRDefault="00347DEE" w:rsidP="00244F8F">
      <w:r>
        <w:separator/>
      </w:r>
    </w:p>
  </w:footnote>
  <w:footnote w:type="continuationSeparator" w:id="0">
    <w:p w14:paraId="1E917B5D" w14:textId="77777777" w:rsidR="00347DEE" w:rsidRDefault="00347DE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0AD"/>
    <w:rsid w:val="000B2550"/>
    <w:rsid w:val="000C1579"/>
    <w:rsid w:val="000C1A32"/>
    <w:rsid w:val="000C377B"/>
    <w:rsid w:val="000C7231"/>
    <w:rsid w:val="000C7C20"/>
    <w:rsid w:val="000D6838"/>
    <w:rsid w:val="000E244C"/>
    <w:rsid w:val="000E4029"/>
    <w:rsid w:val="000E7489"/>
    <w:rsid w:val="000F19C0"/>
    <w:rsid w:val="000F439D"/>
    <w:rsid w:val="00102FFB"/>
    <w:rsid w:val="00121924"/>
    <w:rsid w:val="00124D01"/>
    <w:rsid w:val="00131101"/>
    <w:rsid w:val="00132536"/>
    <w:rsid w:val="00136D85"/>
    <w:rsid w:val="001433F0"/>
    <w:rsid w:val="0015299C"/>
    <w:rsid w:val="001536E9"/>
    <w:rsid w:val="00154469"/>
    <w:rsid w:val="00162FAF"/>
    <w:rsid w:val="00166D3F"/>
    <w:rsid w:val="00172900"/>
    <w:rsid w:val="00172BAC"/>
    <w:rsid w:val="00174411"/>
    <w:rsid w:val="00174DB7"/>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B78DC"/>
    <w:rsid w:val="002C26B8"/>
    <w:rsid w:val="002C59B8"/>
    <w:rsid w:val="002E1B51"/>
    <w:rsid w:val="002F0753"/>
    <w:rsid w:val="003055DF"/>
    <w:rsid w:val="00314ED8"/>
    <w:rsid w:val="0032153D"/>
    <w:rsid w:val="0032346D"/>
    <w:rsid w:val="00326CEC"/>
    <w:rsid w:val="0033182F"/>
    <w:rsid w:val="00331863"/>
    <w:rsid w:val="00332D89"/>
    <w:rsid w:val="00340D79"/>
    <w:rsid w:val="0034617E"/>
    <w:rsid w:val="00347DE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325FB"/>
    <w:rsid w:val="00442ED7"/>
    <w:rsid w:val="0045540F"/>
    <w:rsid w:val="0049028E"/>
    <w:rsid w:val="00494273"/>
    <w:rsid w:val="0049647A"/>
    <w:rsid w:val="004A27C6"/>
    <w:rsid w:val="004A437F"/>
    <w:rsid w:val="004B0FC5"/>
    <w:rsid w:val="004B3AE5"/>
    <w:rsid w:val="004E1986"/>
    <w:rsid w:val="004E4A4E"/>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971F9"/>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5D09"/>
    <w:rsid w:val="0068702B"/>
    <w:rsid w:val="00695D92"/>
    <w:rsid w:val="006A2767"/>
    <w:rsid w:val="006A355C"/>
    <w:rsid w:val="006A4667"/>
    <w:rsid w:val="006B66E9"/>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43085"/>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5C7B"/>
    <w:rsid w:val="00886047"/>
    <w:rsid w:val="00897AA3"/>
    <w:rsid w:val="008A1BD2"/>
    <w:rsid w:val="008B08FB"/>
    <w:rsid w:val="008B341E"/>
    <w:rsid w:val="008B6732"/>
    <w:rsid w:val="008C3FD9"/>
    <w:rsid w:val="008C6288"/>
    <w:rsid w:val="008D2CD2"/>
    <w:rsid w:val="008D3C9A"/>
    <w:rsid w:val="008D4536"/>
    <w:rsid w:val="008E3282"/>
    <w:rsid w:val="008E37B7"/>
    <w:rsid w:val="008E4D05"/>
    <w:rsid w:val="008F4876"/>
    <w:rsid w:val="008F5BF6"/>
    <w:rsid w:val="00901FFE"/>
    <w:rsid w:val="0090628A"/>
    <w:rsid w:val="009075DE"/>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395"/>
    <w:rsid w:val="00A15C8F"/>
    <w:rsid w:val="00A16CC1"/>
    <w:rsid w:val="00A25E93"/>
    <w:rsid w:val="00A368C3"/>
    <w:rsid w:val="00A36E61"/>
    <w:rsid w:val="00A36F1D"/>
    <w:rsid w:val="00A40888"/>
    <w:rsid w:val="00A416D1"/>
    <w:rsid w:val="00A4481A"/>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D75D5"/>
    <w:rsid w:val="00AF4A2A"/>
    <w:rsid w:val="00AF52DE"/>
    <w:rsid w:val="00AF5EB3"/>
    <w:rsid w:val="00B15498"/>
    <w:rsid w:val="00B165DA"/>
    <w:rsid w:val="00B21DAC"/>
    <w:rsid w:val="00B24F23"/>
    <w:rsid w:val="00B36690"/>
    <w:rsid w:val="00B36754"/>
    <w:rsid w:val="00B372AC"/>
    <w:rsid w:val="00B4024F"/>
    <w:rsid w:val="00B4218A"/>
    <w:rsid w:val="00B558B7"/>
    <w:rsid w:val="00B56C4F"/>
    <w:rsid w:val="00B829AC"/>
    <w:rsid w:val="00B8412E"/>
    <w:rsid w:val="00B94CD8"/>
    <w:rsid w:val="00BA02A1"/>
    <w:rsid w:val="00BA5D3B"/>
    <w:rsid w:val="00BB63F9"/>
    <w:rsid w:val="00BC19AF"/>
    <w:rsid w:val="00BC3ED5"/>
    <w:rsid w:val="00BC4DA2"/>
    <w:rsid w:val="00BC6444"/>
    <w:rsid w:val="00BC6A20"/>
    <w:rsid w:val="00BD0E6D"/>
    <w:rsid w:val="00BD2278"/>
    <w:rsid w:val="00BE0CB3"/>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0DD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4768"/>
    <w:rsid w:val="00DD4DBD"/>
    <w:rsid w:val="00DD5640"/>
    <w:rsid w:val="00DD71F3"/>
    <w:rsid w:val="00DE55AE"/>
    <w:rsid w:val="00DF339E"/>
    <w:rsid w:val="00E11497"/>
    <w:rsid w:val="00E23EC7"/>
    <w:rsid w:val="00E279BA"/>
    <w:rsid w:val="00E30DF9"/>
    <w:rsid w:val="00E3157A"/>
    <w:rsid w:val="00E32316"/>
    <w:rsid w:val="00E35892"/>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3A2F"/>
    <w:rsid w:val="00F975EF"/>
    <w:rsid w:val="00FB1FCF"/>
    <w:rsid w:val="00FC3775"/>
    <w:rsid w:val="00FD60AC"/>
    <w:rsid w:val="00FD7CBE"/>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DOUCETTE@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3" ma:contentTypeDescription="Create a new document." ma:contentTypeScope="" ma:versionID="772240825b3cacbc87b9f0cbeb96e458">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5f807407fd55e2a35cb3e2e1e7a8334"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33F18-DBF5-48C2-9AED-586A60E7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e29d5ee1-a564-4572-908c-0357b19afe1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9A39693D-22D5-4089-B931-AEE27C3AF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1693</Words>
  <Characters>9653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2024-01-11T18:08:00Z</dcterms:created>
  <dcterms:modified xsi:type="dcterms:W3CDTF">2024-01-11T18:08:00Z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