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527E9D4D" w:rsidR="009E1C5A" w:rsidRPr="007A4C3A" w:rsidRDefault="00E02E2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Michelle Moats</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F1803E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C505C">
        <w:rPr>
          <w:rFonts w:ascii="Times New Roman" w:hAnsi="Times New Roman" w:cs="Times New Roman"/>
          <w:spacing w:val="-3"/>
        </w:rPr>
        <w:t>C</w:t>
      </w:r>
      <w:r w:rsidR="00C01792">
        <w:rPr>
          <w:rFonts w:ascii="Times New Roman" w:hAnsi="Times New Roman" w:cs="Times New Roman"/>
          <w:spacing w:val="-3"/>
        </w:rPr>
        <w:t>-2023-304</w:t>
      </w:r>
      <w:r w:rsidR="00CB7C33">
        <w:rPr>
          <w:rFonts w:ascii="Times New Roman" w:hAnsi="Times New Roman" w:cs="Times New Roman"/>
          <w:spacing w:val="-3"/>
        </w:rPr>
        <w:t>3750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3CEB27F" w:rsidR="009E1C5A" w:rsidRPr="007A4C3A" w:rsidRDefault="00E02E2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West Penn Power</w:t>
      </w:r>
      <w:r w:rsidR="00BC505C">
        <w:rPr>
          <w:rFonts w:ascii="Times New Roman" w:hAnsi="Times New Roman" w:cs="Times New Roman"/>
          <w:spacing w:val="-3"/>
        </w:rPr>
        <w:t xml:space="preserve"> Company</w:t>
      </w:r>
      <w:r>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186F0EE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B7C33">
        <w:rPr>
          <w:rFonts w:ascii="Times New Roman" w:hAnsi="Times New Roman" w:cs="Times New Roman"/>
        </w:rPr>
        <w:t>1</w:t>
      </w:r>
      <w:r w:rsidR="00BB0AA1">
        <w:rPr>
          <w:rFonts w:ascii="Times New Roman" w:hAnsi="Times New Roman" w:cs="Times New Roman"/>
        </w:rPr>
        <w:t>2</w:t>
      </w:r>
      <w:r w:rsidR="00CB7C33">
        <w:rPr>
          <w:rFonts w:ascii="Times New Roman" w:hAnsi="Times New Roman" w:cs="Times New Roman"/>
        </w:rPr>
        <w:t>th</w:t>
      </w:r>
      <w:r w:rsidRPr="007A4C3A">
        <w:rPr>
          <w:rFonts w:ascii="Times New Roman" w:hAnsi="Times New Roman" w:cs="Times New Roman"/>
        </w:rPr>
        <w:t xml:space="preserve"> </w:t>
      </w:r>
      <w:r w:rsidR="00EA6977">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1E4ECD">
        <w:rPr>
          <w:rFonts w:ascii="Times New Roman" w:hAnsi="Times New Roman" w:cs="Times New Roman"/>
        </w:rPr>
        <w:t>January,</w:t>
      </w:r>
      <w:proofErr w:type="gramEnd"/>
      <w:r w:rsidR="007A4C3A" w:rsidRPr="007A4C3A">
        <w:rPr>
          <w:rFonts w:ascii="Times New Roman" w:hAnsi="Times New Roman" w:cs="Times New Roman"/>
        </w:rPr>
        <w:t xml:space="preserve"> </w:t>
      </w:r>
      <w:r w:rsidR="00C01792">
        <w:rPr>
          <w:rFonts w:ascii="Times New Roman" w:hAnsi="Times New Roman" w:cs="Times New Roman"/>
        </w:rPr>
        <w:t>202</w:t>
      </w:r>
      <w:r w:rsidR="00BB0AA1">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1A0ABF5" w:rsidR="00D152D8" w:rsidRPr="00626FFE" w:rsidRDefault="00316BB9" w:rsidP="00B4024F">
      <w:pPr>
        <w:jc w:val="center"/>
        <w:rPr>
          <w:rFonts w:ascii="Times New Roman" w:hAnsi="Times New Roman" w:cs="Times New Roman"/>
          <w:b/>
          <w:bCs/>
        </w:rPr>
      </w:pPr>
      <w:r>
        <w:rPr>
          <w:rFonts w:ascii="Times New Roman" w:hAnsi="Times New Roman" w:cs="Times New Roman"/>
          <w:b/>
          <w:bCs/>
        </w:rPr>
        <w:t>Tue</w:t>
      </w:r>
      <w:r w:rsidR="003F68D3">
        <w:rPr>
          <w:rFonts w:ascii="Times New Roman" w:hAnsi="Times New Roman" w:cs="Times New Roman"/>
          <w:b/>
          <w:bCs/>
        </w:rPr>
        <w:t xml:space="preserve">sday, </w:t>
      </w:r>
      <w:r w:rsidR="00CB7C33">
        <w:rPr>
          <w:rFonts w:ascii="Times New Roman" w:hAnsi="Times New Roman" w:cs="Times New Roman"/>
          <w:b/>
          <w:bCs/>
        </w:rPr>
        <w:t>January 23</w:t>
      </w:r>
      <w:r w:rsidR="003F68D3">
        <w:rPr>
          <w:rFonts w:ascii="Times New Roman" w:hAnsi="Times New Roman" w:cs="Times New Roman"/>
          <w:b/>
          <w:bCs/>
        </w:rPr>
        <w:t>, 202</w:t>
      </w:r>
      <w:r w:rsidR="00EA6977">
        <w:rPr>
          <w:rFonts w:ascii="Times New Roman" w:hAnsi="Times New Roman" w:cs="Times New Roman"/>
          <w:b/>
          <w:bCs/>
        </w:rPr>
        <w:t>4</w:t>
      </w:r>
      <w:r w:rsidR="003F68D3">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95AD6EC"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B4432">
        <w:rPr>
          <w:rFonts w:ascii="Times New Roman" w:hAnsi="Times New Roman" w:cs="Times New Roman"/>
        </w:rPr>
        <w:t>1-877-668-3814</w:t>
      </w:r>
    </w:p>
    <w:p w14:paraId="31612864" w14:textId="57EE5AE5"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w:t>
      </w:r>
      <w:r w:rsidR="008B4432">
        <w:rPr>
          <w:rFonts w:ascii="Times New Roman" w:hAnsi="Times New Roman" w:cs="Times New Roman"/>
          <w:sz w:val="28"/>
          <w:szCs w:val="28"/>
        </w:rPr>
        <w:t xml:space="preserve">  </w:t>
      </w:r>
      <w:r w:rsidR="008B4432" w:rsidRPr="002821B7">
        <w:rPr>
          <w:rFonts w:ascii="Times New Roman" w:hAnsi="Times New Roman" w:cs="Times New Roman"/>
        </w:rPr>
        <w:t>45310677</w:t>
      </w:r>
      <w:r w:rsidRPr="006C51A6">
        <w:rPr>
          <w:rFonts w:ascii="Times New Roman" w:hAnsi="Times New Roman" w:cs="Times New Roman"/>
          <w:sz w:val="28"/>
          <w:szCs w:val="28"/>
        </w:rPr>
        <w:t xml:space="preserve">     </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04658555"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w:t>
      </w:r>
      <w:r w:rsidR="00CB7C33">
        <w:rPr>
          <w:rFonts w:ascii="Times New Roman" w:hAnsi="Times New Roman" w:cs="Times New Roman"/>
        </w:rPr>
        <w:t>three</w:t>
      </w:r>
      <w:r w:rsidR="00C745AB" w:rsidRPr="009E0462">
        <w:rPr>
          <w:rFonts w:ascii="Times New Roman" w:hAnsi="Times New Roman" w:cs="Times New Roman"/>
        </w:rPr>
        <w:t xml:space="preserve"> (</w:t>
      </w:r>
      <w:r w:rsidR="00CB7C33">
        <w:rPr>
          <w:rFonts w:ascii="Times New Roman" w:hAnsi="Times New Roman" w:cs="Times New Roman"/>
        </w:rPr>
        <w:t>3</w:t>
      </w:r>
      <w:r w:rsidR="00C745AB" w:rsidRPr="009E0462">
        <w:rPr>
          <w:rFonts w:ascii="Times New Roman" w:hAnsi="Times New Roman" w:cs="Times New Roman"/>
        </w:rPr>
        <w:t xml:space="preserve">)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2BEF6CA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AD0298">
        <w:rPr>
          <w:rFonts w:ascii="Times New Roman" w:hAnsi="Times New Roman" w:cs="Times New Roman"/>
        </w:rPr>
        <w:t>sthaas</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xml:space="preserve">.  All copies must be received at least </w:t>
      </w:r>
      <w:r w:rsidR="00CB7C33">
        <w:rPr>
          <w:rFonts w:ascii="Times New Roman" w:hAnsi="Times New Roman" w:cs="Times New Roman"/>
        </w:rPr>
        <w:t>three</w:t>
      </w:r>
      <w:r w:rsidR="00E43791" w:rsidRPr="009B5BFE">
        <w:rPr>
          <w:rFonts w:ascii="Times New Roman" w:hAnsi="Times New Roman" w:cs="Times New Roman"/>
        </w:rPr>
        <w:t xml:space="preserve"> (</w:t>
      </w:r>
      <w:r w:rsidR="00CB7C33">
        <w:rPr>
          <w:rFonts w:ascii="Times New Roman" w:hAnsi="Times New Roman" w:cs="Times New Roman"/>
        </w:rPr>
        <w:t>3</w:t>
      </w:r>
      <w:r w:rsidR="00E43791" w:rsidRPr="009B5BFE">
        <w:rPr>
          <w:rFonts w:ascii="Times New Roman" w:hAnsi="Times New Roman" w:cs="Times New Roman"/>
        </w:rPr>
        <w:t>)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w:t>
      </w:r>
      <w:proofErr w:type="gramStart"/>
      <w:r w:rsidR="0033182F" w:rsidRPr="00D4401E">
        <w:rPr>
          <w:rFonts w:ascii="Times New Roman" w:hAnsi="Times New Roman" w:cs="Times New Roman"/>
        </w:rPr>
        <w:t>how</w:t>
      </w:r>
      <w:proofErr w:type="gramEnd"/>
      <w:r w:rsidR="0033182F" w:rsidRPr="00D4401E">
        <w:rPr>
          <w:rFonts w:ascii="Times New Roman" w:hAnsi="Times New Roman" w:cs="Times New Roman"/>
        </w:rPr>
        <w:t xml:space="preserve">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45BF71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A00A6">
        <w:rPr>
          <w:rFonts w:ascii="Times New Roman" w:hAnsi="Times New Roman" w:cs="Times New Roman"/>
        </w:rPr>
        <w:t xml:space="preserve"> </w:t>
      </w:r>
      <w:r w:rsidR="00864317" w:rsidRPr="00E43791">
        <w:rPr>
          <w:rFonts w:ascii="Times New Roman" w:hAnsi="Times New Roman" w:cs="Times New Roman"/>
        </w:rPr>
        <w:t xml:space="preserve">at </w:t>
      </w:r>
      <w:r w:rsidR="009A00A6">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602564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9A00A6">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7C173B0A" w:rsidR="009B5BFE" w:rsidRDefault="00ED6D54" w:rsidP="00CB0F1D">
      <w:pPr>
        <w:jc w:val="center"/>
        <w:rPr>
          <w:rFonts w:ascii="Times New Roman" w:hAnsi="Times New Roman" w:cs="Times New Roman"/>
        </w:rPr>
      </w:pPr>
      <w:r>
        <w:rPr>
          <w:rFonts w:ascii="Times New Roman" w:hAnsi="Times New Roman" w:cs="Times New Roman"/>
        </w:rPr>
        <w:t>400 North Street</w:t>
      </w:r>
    </w:p>
    <w:p w14:paraId="1B8A4482" w14:textId="6B181CCE" w:rsidR="002241E9" w:rsidRPr="00646CA1" w:rsidRDefault="00ED6D54"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3B4BB2D"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w:t>
      </w:r>
      <w:r w:rsidR="00CB7C33">
        <w:rPr>
          <w:rFonts w:ascii="Times New Roman" w:hAnsi="Times New Roman" w:cs="Times New Roman"/>
          <w:spacing w:val="-3"/>
        </w:rPr>
        <w:t>three</w:t>
      </w:r>
      <w:r w:rsidR="00166D3F" w:rsidRPr="00AC0CAA">
        <w:rPr>
          <w:rFonts w:ascii="Times New Roman" w:hAnsi="Times New Roman" w:cs="Times New Roman"/>
          <w:spacing w:val="-3"/>
        </w:rPr>
        <w:t xml:space="preserve"> </w:t>
      </w:r>
      <w:r w:rsidR="00166D3F">
        <w:rPr>
          <w:rFonts w:ascii="Times New Roman" w:hAnsi="Times New Roman" w:cs="Times New Roman"/>
          <w:spacing w:val="-3"/>
        </w:rPr>
        <w:t>(</w:t>
      </w:r>
      <w:r w:rsidR="00CB7C33">
        <w:rPr>
          <w:rFonts w:ascii="Times New Roman" w:hAnsi="Times New Roman" w:cs="Times New Roman"/>
          <w:spacing w:val="-3"/>
        </w:rPr>
        <w:t>3</w:t>
      </w:r>
      <w:r w:rsidR="00166D3F">
        <w:rPr>
          <w:rFonts w:ascii="Times New Roman" w:hAnsi="Times New Roman" w:cs="Times New Roman"/>
          <w:spacing w:val="-3"/>
        </w:rPr>
        <w:t xml:space="preserve">)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77D84DD"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0E7759" w:rsidRPr="000E7759">
        <w:rPr>
          <w:rFonts w:ascii="Times New Roman" w:hAnsi="Times New Roman" w:cs="Times New Roman"/>
          <w:u w:val="single"/>
        </w:rPr>
        <w:t xml:space="preserve">January </w:t>
      </w:r>
      <w:r w:rsidR="00CB7C33">
        <w:rPr>
          <w:rFonts w:ascii="Times New Roman" w:hAnsi="Times New Roman" w:cs="Times New Roman"/>
          <w:u w:val="single"/>
        </w:rPr>
        <w:t>1</w:t>
      </w:r>
      <w:r w:rsidR="000E7759" w:rsidRPr="000E7759">
        <w:rPr>
          <w:rFonts w:ascii="Times New Roman" w:hAnsi="Times New Roman" w:cs="Times New Roman"/>
          <w:u w:val="single"/>
        </w:rPr>
        <w:t>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ED1281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6D54">
        <w:rPr>
          <w:rFonts w:ascii="Times New Roman" w:hAnsi="Times New Roman" w:cs="Times New Roman"/>
          <w:spacing w:val="-3"/>
        </w:rPr>
        <w:t>Steven K. Haas</w:t>
      </w:r>
    </w:p>
    <w:p w14:paraId="7F747697" w14:textId="4FC119D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168CE52" w14:textId="77777777" w:rsidR="006656AA" w:rsidRDefault="006656AA" w:rsidP="00243F37">
      <w:pPr>
        <w:rPr>
          <w:rFonts w:ascii="Times New Roman" w:hAnsi="Times New Roman" w:cs="Times New Roman"/>
          <w:spacing w:val="-3"/>
        </w:rPr>
        <w:sectPr w:rsidR="006656AA">
          <w:footerReference w:type="default" r:id="rId11"/>
          <w:pgSz w:w="12240" w:h="15840"/>
          <w:pgMar w:top="1440" w:right="1440" w:bottom="1440" w:left="1440" w:header="720" w:footer="720" w:gutter="0"/>
          <w:cols w:space="720"/>
          <w:docGrid w:linePitch="360"/>
        </w:sectPr>
      </w:pPr>
    </w:p>
    <w:p w14:paraId="30C33AA8" w14:textId="77777777" w:rsidR="006656AA" w:rsidRDefault="006656AA" w:rsidP="006656A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C-2023-3043750 - MICHELLE MOATS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MICHELLE RENEE MOATS</w:t>
      </w:r>
      <w:r>
        <w:rPr>
          <w:rFonts w:ascii="Microsoft Sans Serif" w:eastAsia="Microsoft Sans Serif" w:hAnsi="Microsoft Sans Serif" w:cs="Microsoft Sans Serif"/>
        </w:rPr>
        <w:cr/>
        <w:t>NAVITOR EAST</w:t>
      </w:r>
      <w:r>
        <w:rPr>
          <w:rFonts w:ascii="Microsoft Sans Serif" w:eastAsia="Microsoft Sans Serif" w:hAnsi="Microsoft Sans Serif" w:cs="Microsoft Sans Serif"/>
        </w:rPr>
        <w:cr/>
        <w:t>9694 MENTZER GAP ROAD</w:t>
      </w:r>
      <w:r>
        <w:rPr>
          <w:rFonts w:ascii="Microsoft Sans Serif" w:eastAsia="Microsoft Sans Serif" w:hAnsi="Microsoft Sans Serif" w:cs="Microsoft Sans Serif"/>
        </w:rPr>
        <w:cr/>
        <w:t>WAYNESBORO PA  17268</w:t>
      </w:r>
      <w:r>
        <w:rPr>
          <w:rFonts w:ascii="Microsoft Sans Serif" w:eastAsia="Microsoft Sans Serif" w:hAnsi="Microsoft Sans Serif" w:cs="Microsoft Sans Serif"/>
        </w:rPr>
        <w:cr/>
      </w:r>
      <w:r w:rsidRPr="00E97A08">
        <w:rPr>
          <w:rFonts w:ascii="Microsoft Sans Serif" w:eastAsia="Microsoft Sans Serif" w:hAnsi="Microsoft Sans Serif" w:cs="Microsoft Sans Serif"/>
          <w:b/>
          <w:bCs/>
        </w:rPr>
        <w:t>717.404.0213</w:t>
      </w:r>
      <w:r w:rsidRPr="00E97A08">
        <w:rPr>
          <w:rFonts w:ascii="Microsoft Sans Serif" w:eastAsia="Microsoft Sans Serif" w:hAnsi="Microsoft Sans Serif" w:cs="Microsoft Sans Serif"/>
          <w:b/>
          <w:bCs/>
        </w:rPr>
        <w:cr/>
      </w:r>
      <w:r>
        <w:rPr>
          <w:rFonts w:ascii="Microsoft Sans Serif" w:eastAsia="Microsoft Sans Serif" w:hAnsi="Microsoft Sans Serif" w:cs="Microsoft Sans Serif"/>
        </w:rPr>
        <w:t>deeregirl4u@icloud.com</w:t>
      </w:r>
      <w:r>
        <w:rPr>
          <w:rFonts w:ascii="Microsoft Sans Serif" w:eastAsia="Microsoft Sans Serif" w:hAnsi="Microsoft Sans Serif" w:cs="Microsoft Sans Serif"/>
        </w:rPr>
        <w:cr/>
        <w:t xml:space="preserve">Served by </w:t>
      </w:r>
      <w:proofErr w:type="gramStart"/>
      <w:r>
        <w:rPr>
          <w:rFonts w:ascii="Microsoft Sans Serif" w:eastAsia="Microsoft Sans Serif" w:hAnsi="Microsoft Sans Serif" w:cs="Microsoft Sans Serif"/>
        </w:rPr>
        <w:t>email</w:t>
      </w:r>
      <w:proofErr w:type="gramEnd"/>
    </w:p>
    <w:p w14:paraId="4CADF9A0" w14:textId="77777777" w:rsidR="006656AA" w:rsidRDefault="006656AA" w:rsidP="006656AA">
      <w:r>
        <w:rPr>
          <w:rFonts w:ascii="Microsoft Sans Serif" w:eastAsia="Microsoft Sans Serif" w:hAnsi="Microsoft Sans Serif" w:cs="Microsoft Sans Serif"/>
        </w:rPr>
        <w:cr/>
        <w:t>ANGELINA UMSTEAD</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E97A08">
        <w:rPr>
          <w:rFonts w:ascii="Microsoft Sans Serif" w:eastAsia="Microsoft Sans Serif" w:hAnsi="Microsoft Sans Serif" w:cs="Microsoft Sans Serif"/>
          <w:b/>
          <w:bCs/>
        </w:rPr>
        <w:t>610.921.6202</w:t>
      </w:r>
      <w:r w:rsidRPr="00E97A08">
        <w:rPr>
          <w:rFonts w:ascii="Microsoft Sans Serif" w:eastAsia="Microsoft Sans Serif" w:hAnsi="Microsoft Sans Serif" w:cs="Microsoft Sans Serif"/>
          <w:b/>
          <w:bCs/>
        </w:rPr>
        <w:cr/>
      </w:r>
      <w:r>
        <w:rPr>
          <w:rFonts w:ascii="Microsoft Sans Serif" w:eastAsia="Microsoft Sans Serif" w:hAnsi="Microsoft Sans Serif" w:cs="Microsoft Sans Serif"/>
        </w:rPr>
        <w:t>aumstead@FIRSTENERGYCORP.COM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94E4A9D" w14:textId="77777777" w:rsidR="006656AA" w:rsidRPr="007652E9" w:rsidRDefault="006656AA" w:rsidP="006656AA">
      <w:pPr>
        <w:rPr>
          <w:rFonts w:ascii="Microsoft Sans Serif" w:eastAsia="Microsoft Sans Serif" w:hAnsi="Microsoft Sans Serif" w:cs="Microsoft Sans Serif"/>
          <w:i/>
          <w:iCs/>
        </w:rPr>
      </w:pPr>
      <w:r w:rsidRPr="007652E9">
        <w:rPr>
          <w:rFonts w:ascii="Microsoft Sans Serif" w:eastAsia="Microsoft Sans Serif" w:hAnsi="Microsoft Sans Serif" w:cs="Microsoft Sans Serif"/>
          <w:i/>
          <w:iCs/>
        </w:rPr>
        <w:t xml:space="preserve">(Counsel represents West Penn Power Company) </w:t>
      </w:r>
    </w:p>
    <w:p w14:paraId="0417BE59" w14:textId="77777777" w:rsidR="0012464D" w:rsidRDefault="0012464D" w:rsidP="00243F37">
      <w:pPr>
        <w:rPr>
          <w:rFonts w:ascii="Times New Roman" w:hAnsi="Times New Roman" w:cs="Times New Roman"/>
          <w:spacing w:val="-3"/>
        </w:rPr>
      </w:pPr>
    </w:p>
    <w:sectPr w:rsidR="0012464D" w:rsidSect="006656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4F4E" w14:textId="77777777" w:rsidR="004D6C1B" w:rsidRDefault="004D6C1B" w:rsidP="00244F8F">
      <w:r>
        <w:separator/>
      </w:r>
    </w:p>
  </w:endnote>
  <w:endnote w:type="continuationSeparator" w:id="0">
    <w:p w14:paraId="10404F61" w14:textId="77777777" w:rsidR="004D6C1B" w:rsidRDefault="004D6C1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73053"/>
      <w:docPartObj>
        <w:docPartGallery w:val="Page Numbers (Bottom of Page)"/>
        <w:docPartUnique/>
      </w:docPartObj>
    </w:sdtPr>
    <w:sdtEndPr>
      <w:rPr>
        <w:rFonts w:ascii="Times New Roman" w:hAnsi="Times New Roman" w:cs="Times New Roman"/>
        <w:noProof/>
        <w:sz w:val="20"/>
        <w:szCs w:val="20"/>
      </w:rPr>
    </w:sdtEndPr>
    <w:sdtContent>
      <w:p w14:paraId="7F656F1A" w14:textId="566F0968" w:rsidR="006656AA" w:rsidRPr="006656AA" w:rsidRDefault="006656AA">
        <w:pPr>
          <w:pStyle w:val="Footer"/>
          <w:jc w:val="center"/>
          <w:rPr>
            <w:rFonts w:ascii="Times New Roman" w:hAnsi="Times New Roman" w:cs="Times New Roman"/>
            <w:sz w:val="20"/>
            <w:szCs w:val="20"/>
          </w:rPr>
        </w:pPr>
        <w:r w:rsidRPr="006656AA">
          <w:rPr>
            <w:rFonts w:ascii="Times New Roman" w:hAnsi="Times New Roman" w:cs="Times New Roman"/>
            <w:sz w:val="20"/>
            <w:szCs w:val="20"/>
          </w:rPr>
          <w:fldChar w:fldCharType="begin"/>
        </w:r>
        <w:r w:rsidRPr="006656AA">
          <w:rPr>
            <w:rFonts w:ascii="Times New Roman" w:hAnsi="Times New Roman" w:cs="Times New Roman"/>
            <w:sz w:val="20"/>
            <w:szCs w:val="20"/>
          </w:rPr>
          <w:instrText xml:space="preserve"> PAGE   \* MERGEFORMAT </w:instrText>
        </w:r>
        <w:r w:rsidRPr="006656AA">
          <w:rPr>
            <w:rFonts w:ascii="Times New Roman" w:hAnsi="Times New Roman" w:cs="Times New Roman"/>
            <w:sz w:val="20"/>
            <w:szCs w:val="20"/>
          </w:rPr>
          <w:fldChar w:fldCharType="separate"/>
        </w:r>
        <w:r w:rsidRPr="006656AA">
          <w:rPr>
            <w:rFonts w:ascii="Times New Roman" w:hAnsi="Times New Roman" w:cs="Times New Roman"/>
            <w:noProof/>
            <w:sz w:val="20"/>
            <w:szCs w:val="20"/>
          </w:rPr>
          <w:t>2</w:t>
        </w:r>
        <w:r w:rsidRPr="006656A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7ECD" w14:textId="2EBE17C4" w:rsidR="006656AA" w:rsidRPr="006656AA" w:rsidRDefault="006656A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F191" w14:textId="77777777" w:rsidR="004D6C1B" w:rsidRDefault="004D6C1B" w:rsidP="00244F8F">
      <w:r>
        <w:separator/>
      </w:r>
    </w:p>
  </w:footnote>
  <w:footnote w:type="continuationSeparator" w:id="0">
    <w:p w14:paraId="26AEE34D" w14:textId="77777777" w:rsidR="004D6C1B" w:rsidRDefault="004D6C1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2A6"/>
    <w:rsid w:val="000A6323"/>
    <w:rsid w:val="000A69B3"/>
    <w:rsid w:val="000B1855"/>
    <w:rsid w:val="000B2550"/>
    <w:rsid w:val="000C1579"/>
    <w:rsid w:val="000C1A32"/>
    <w:rsid w:val="000C377B"/>
    <w:rsid w:val="000D6838"/>
    <w:rsid w:val="000E244C"/>
    <w:rsid w:val="000E4029"/>
    <w:rsid w:val="000E7489"/>
    <w:rsid w:val="000E7759"/>
    <w:rsid w:val="00102FFB"/>
    <w:rsid w:val="00121924"/>
    <w:rsid w:val="0012464D"/>
    <w:rsid w:val="00124D01"/>
    <w:rsid w:val="00131101"/>
    <w:rsid w:val="00132536"/>
    <w:rsid w:val="0013253F"/>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4ECD"/>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3F37"/>
    <w:rsid w:val="00244F8F"/>
    <w:rsid w:val="00256228"/>
    <w:rsid w:val="00256468"/>
    <w:rsid w:val="00257CFC"/>
    <w:rsid w:val="002638F3"/>
    <w:rsid w:val="002732F6"/>
    <w:rsid w:val="002821B7"/>
    <w:rsid w:val="002837FA"/>
    <w:rsid w:val="00286A12"/>
    <w:rsid w:val="0028740E"/>
    <w:rsid w:val="00290B15"/>
    <w:rsid w:val="0029330F"/>
    <w:rsid w:val="00293AF3"/>
    <w:rsid w:val="002B2F20"/>
    <w:rsid w:val="002B621A"/>
    <w:rsid w:val="002C26B8"/>
    <w:rsid w:val="002C59B8"/>
    <w:rsid w:val="002E1B51"/>
    <w:rsid w:val="003023DA"/>
    <w:rsid w:val="003055DF"/>
    <w:rsid w:val="00314ED8"/>
    <w:rsid w:val="00316BB9"/>
    <w:rsid w:val="0032153D"/>
    <w:rsid w:val="0032346D"/>
    <w:rsid w:val="00326CEC"/>
    <w:rsid w:val="0033182F"/>
    <w:rsid w:val="00331863"/>
    <w:rsid w:val="00332D89"/>
    <w:rsid w:val="00334E2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3F68D3"/>
    <w:rsid w:val="003F7D90"/>
    <w:rsid w:val="004054B8"/>
    <w:rsid w:val="00412FC8"/>
    <w:rsid w:val="00414C79"/>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D6C1B"/>
    <w:rsid w:val="004E1986"/>
    <w:rsid w:val="004F4BBF"/>
    <w:rsid w:val="004F6BCD"/>
    <w:rsid w:val="0050290D"/>
    <w:rsid w:val="00511AC0"/>
    <w:rsid w:val="00517F7E"/>
    <w:rsid w:val="00523E61"/>
    <w:rsid w:val="00534565"/>
    <w:rsid w:val="00556B57"/>
    <w:rsid w:val="005616B7"/>
    <w:rsid w:val="005635FE"/>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656AA"/>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E6C5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4432"/>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A00A6"/>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298"/>
    <w:rsid w:val="00AD04F2"/>
    <w:rsid w:val="00AD540E"/>
    <w:rsid w:val="00AF4A2A"/>
    <w:rsid w:val="00AF52DE"/>
    <w:rsid w:val="00AF5EB3"/>
    <w:rsid w:val="00B15498"/>
    <w:rsid w:val="00B165DA"/>
    <w:rsid w:val="00B21DAC"/>
    <w:rsid w:val="00B24F23"/>
    <w:rsid w:val="00B34A56"/>
    <w:rsid w:val="00B36690"/>
    <w:rsid w:val="00B372AC"/>
    <w:rsid w:val="00B4024F"/>
    <w:rsid w:val="00B558B7"/>
    <w:rsid w:val="00B56C4F"/>
    <w:rsid w:val="00B75F11"/>
    <w:rsid w:val="00B829AC"/>
    <w:rsid w:val="00B8412E"/>
    <w:rsid w:val="00B94CD8"/>
    <w:rsid w:val="00BA02A1"/>
    <w:rsid w:val="00BB0AA1"/>
    <w:rsid w:val="00BB63F9"/>
    <w:rsid w:val="00BC19AF"/>
    <w:rsid w:val="00BC3ED5"/>
    <w:rsid w:val="00BC4DA2"/>
    <w:rsid w:val="00BC505C"/>
    <w:rsid w:val="00BD0E6D"/>
    <w:rsid w:val="00BD2278"/>
    <w:rsid w:val="00BF2476"/>
    <w:rsid w:val="00BF323B"/>
    <w:rsid w:val="00BF4638"/>
    <w:rsid w:val="00BF7CEE"/>
    <w:rsid w:val="00C01792"/>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B7C33"/>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02E21"/>
    <w:rsid w:val="00E11497"/>
    <w:rsid w:val="00E23EC7"/>
    <w:rsid w:val="00E279BA"/>
    <w:rsid w:val="00E30DF9"/>
    <w:rsid w:val="00E3157A"/>
    <w:rsid w:val="00E32316"/>
    <w:rsid w:val="00E412B6"/>
    <w:rsid w:val="00E43791"/>
    <w:rsid w:val="00E45C04"/>
    <w:rsid w:val="00E539DE"/>
    <w:rsid w:val="00E54766"/>
    <w:rsid w:val="00E60A0D"/>
    <w:rsid w:val="00E65FA9"/>
    <w:rsid w:val="00E66E00"/>
    <w:rsid w:val="00E8563B"/>
    <w:rsid w:val="00E86C41"/>
    <w:rsid w:val="00E93118"/>
    <w:rsid w:val="00EA1BBC"/>
    <w:rsid w:val="00EA6977"/>
    <w:rsid w:val="00EC728D"/>
    <w:rsid w:val="00EC74A1"/>
    <w:rsid w:val="00ED428E"/>
    <w:rsid w:val="00ED672F"/>
    <w:rsid w:val="00ED6C45"/>
    <w:rsid w:val="00ED6D54"/>
    <w:rsid w:val="00EE05F4"/>
    <w:rsid w:val="00EE209E"/>
    <w:rsid w:val="00EE2AA5"/>
    <w:rsid w:val="00EF40F4"/>
    <w:rsid w:val="00EF5465"/>
    <w:rsid w:val="00EF55BB"/>
    <w:rsid w:val="00F00719"/>
    <w:rsid w:val="00F23A6F"/>
    <w:rsid w:val="00F24A60"/>
    <w:rsid w:val="00F24AD7"/>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9CBC9-8CE4-469C-8C24-68D2F24F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5C207-4A87-4D01-BF04-2B64AE942C71}">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8</TotalTime>
  <Pages>7</Pages>
  <Words>1612</Words>
  <Characters>9190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2024-01-12T16:15:00Z</dcterms:created>
  <dcterms:modified xsi:type="dcterms:W3CDTF">2024-01-12T16:15:00Z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