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8E094D6" w:rsidR="009E1C5A" w:rsidRPr="007A4C3A" w:rsidRDefault="0057748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Milton Brown</w:t>
      </w:r>
      <w:r>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4D9519ED"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77489">
        <w:rPr>
          <w:rFonts w:ascii="Times New Roman" w:hAnsi="Times New Roman" w:cs="Times New Roman"/>
          <w:spacing w:val="-3"/>
        </w:rPr>
        <w:t>C-2023-3044085</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E47A866"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9121D">
        <w:rPr>
          <w:rFonts w:ascii="Times New Roman" w:hAnsi="Times New Roman" w:cs="Times New Roman"/>
          <w:spacing w:val="-3"/>
        </w:rPr>
        <w:t>hiladelphia Gas Works</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4A704D57" w14:textId="5ABB6DA4" w:rsidR="00157D3F" w:rsidRDefault="00157D3F"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CORRECTED</w:t>
      </w:r>
    </w:p>
    <w:p w14:paraId="3109DD7B" w14:textId="5CE7FA0B"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38A160FD"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1</w:t>
      </w:r>
      <w:r w:rsidR="00DB6A14" w:rsidRPr="00DB6A14">
        <w:rPr>
          <w:rFonts w:ascii="Times New Roman" w:hAnsi="Times New Roman" w:cs="Times New Roman"/>
          <w:vertAlign w:val="superscript"/>
        </w:rPr>
        <w:t>st</w:t>
      </w:r>
      <w:r w:rsidR="00DB6A14">
        <w:rPr>
          <w:rFonts w:ascii="Times New Roman" w:hAnsi="Times New Roman" w:cs="Times New Roman"/>
        </w:rPr>
        <w:t xml:space="preserve"> </w:t>
      </w:r>
      <w:r w:rsidR="0096200D">
        <w:rPr>
          <w:rFonts w:ascii="Times New Roman" w:hAnsi="Times New Roman" w:cs="Times New Roman"/>
        </w:rPr>
        <w:t xml:space="preserve">day of </w:t>
      </w:r>
      <w:r w:rsidR="00DB6A14">
        <w:rPr>
          <w:rFonts w:ascii="Times New Roman" w:hAnsi="Times New Roman" w:cs="Times New Roman"/>
        </w:rPr>
        <w:t>December</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370F9684" w:rsidR="00AE4215" w:rsidRDefault="00AE4215" w:rsidP="000B6181">
      <w:pPr>
        <w:ind w:left="1440"/>
      </w:pPr>
      <w:r w:rsidRPr="000F32AA">
        <w:rPr>
          <w:b/>
        </w:rPr>
        <w:t>DATE</w:t>
      </w:r>
      <w:r w:rsidRPr="000F32AA">
        <w:t xml:space="preserve">:   </w:t>
      </w:r>
      <w:r w:rsidRPr="000F32AA">
        <w:tab/>
      </w:r>
      <w:r w:rsidRPr="000F32AA">
        <w:tab/>
      </w:r>
      <w:r w:rsidR="00737FE4">
        <w:t>Monday, January 22</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 xml:space="preserve">ose the case if you do not take part in this hearing and present evidence on the issues raised.  Your case may be dismissed “with </w:t>
      </w:r>
      <w:r w:rsidRPr="00ED672F">
        <w:rPr>
          <w:rFonts w:ascii="Times New Roman" w:hAnsi="Times New Roman" w:cs="Times New Roman"/>
        </w:rPr>
        <w:lastRenderedPageBreak/>
        <w:t>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D68B23A"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E32B40" w:rsidRPr="00E32B40">
        <w:rPr>
          <w:rFonts w:ascii="Times New Roman" w:hAnsi="Times New Roman" w:cs="Times New Roman"/>
          <w:b/>
          <w:bCs/>
        </w:rPr>
        <w:t xml:space="preserve"> </w:t>
      </w:r>
      <w:r w:rsidR="00E32B40">
        <w:rPr>
          <w:rFonts w:ascii="Times New Roman" w:hAnsi="Times New Roman" w:cs="Times New Roman"/>
          <w:b/>
          <w:bCs/>
        </w:rPr>
        <w:t xml:space="preserve"> </w:t>
      </w:r>
      <w:r w:rsidR="00E32B40"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416622" w:rsidRPr="009B5BFE">
        <w:rPr>
          <w:rFonts w:ascii="Times New Roman" w:hAnsi="Times New Roman" w:cs="Times New Roman"/>
        </w:rPr>
        <w:t xml:space="preserve"> </w:t>
      </w:r>
      <w:r w:rsidR="00E32B40">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lastRenderedPageBreak/>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w:t>
      </w:r>
      <w:r w:rsidRPr="009B5BFE">
        <w:rPr>
          <w:rFonts w:ascii="Times New Roman" w:hAnsi="Times New Roman" w:cs="Times New Roman"/>
          <w:spacing w:val="-3"/>
        </w:rPr>
        <w:lastRenderedPageBreak/>
        <w:t xml:space="preserve">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Pa.C.S.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4977B8DA" w:rsidR="00B6172F" w:rsidRPr="002D1426" w:rsidRDefault="00B6172F" w:rsidP="00B6172F">
      <w:pPr>
        <w:pStyle w:val="NoSpacing"/>
        <w:rPr>
          <w:szCs w:val="24"/>
        </w:rPr>
      </w:pPr>
      <w:r w:rsidRPr="002D1426">
        <w:rPr>
          <w:szCs w:val="24"/>
        </w:rPr>
        <w:t>Date:</w:t>
      </w:r>
      <w:r w:rsidRPr="002D1426">
        <w:rPr>
          <w:szCs w:val="24"/>
        </w:rPr>
        <w:tab/>
      </w:r>
      <w:r w:rsidR="00724D78">
        <w:rPr>
          <w:szCs w:val="24"/>
          <w:u w:val="single"/>
        </w:rPr>
        <w:t>December 1</w:t>
      </w:r>
      <w:r w:rsidR="00C9121D">
        <w:rPr>
          <w:szCs w:val="24"/>
          <w:u w:val="single"/>
        </w:rPr>
        <w:t xml:space="preserve">, </w:t>
      </w:r>
      <w:r>
        <w:rPr>
          <w:szCs w:val="24"/>
          <w:u w:val="single"/>
        </w:rPr>
        <w:t>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61E981C5" w14:textId="77777777" w:rsidR="005C0EE4" w:rsidRPr="005C0EE4" w:rsidRDefault="005C0EE4" w:rsidP="005C0EE4">
      <w:pPr>
        <w:rPr>
          <w:rFonts w:ascii="Times New Roman" w:eastAsia="Microsoft Sans Serif" w:hAnsi="Times New Roman" w:cs="Times New Roman"/>
        </w:rPr>
      </w:pPr>
      <w:r w:rsidRPr="005C0EE4">
        <w:rPr>
          <w:rFonts w:ascii="Times New Roman" w:eastAsia="Microsoft Sans Serif" w:hAnsi="Times New Roman" w:cs="Times New Roman"/>
          <w:b/>
          <w:u w:val="single"/>
        </w:rPr>
        <w:lastRenderedPageBreak/>
        <w:t>C-2023-3044085 - MILTON BROWN v. PHILADELPHIA GAS WORKS</w:t>
      </w:r>
      <w:r w:rsidRPr="005C0EE4">
        <w:rPr>
          <w:rFonts w:ascii="Times New Roman" w:eastAsia="Microsoft Sans Serif" w:hAnsi="Times New Roman" w:cs="Times New Roman"/>
          <w:b/>
          <w:u w:val="single"/>
        </w:rPr>
        <w:cr/>
      </w:r>
      <w:r w:rsidRPr="005C0EE4">
        <w:rPr>
          <w:rFonts w:ascii="Times New Roman" w:eastAsia="Microsoft Sans Serif" w:hAnsi="Times New Roman" w:cs="Times New Roman"/>
          <w:b/>
          <w:u w:val="single"/>
        </w:rPr>
        <w:cr/>
      </w:r>
      <w:r w:rsidRPr="005C0EE4">
        <w:rPr>
          <w:rFonts w:ascii="Times New Roman" w:eastAsia="Microsoft Sans Serif" w:hAnsi="Times New Roman" w:cs="Times New Roman"/>
        </w:rPr>
        <w:t>MILTON BROWN</w:t>
      </w:r>
      <w:r w:rsidRPr="005C0EE4">
        <w:rPr>
          <w:rFonts w:ascii="Times New Roman" w:eastAsia="Microsoft Sans Serif" w:hAnsi="Times New Roman" w:cs="Times New Roman"/>
        </w:rPr>
        <w:cr/>
        <w:t>1943 MEDARY AVENUE</w:t>
      </w:r>
      <w:r w:rsidRPr="005C0EE4">
        <w:rPr>
          <w:rFonts w:ascii="Times New Roman" w:eastAsia="Microsoft Sans Serif" w:hAnsi="Times New Roman" w:cs="Times New Roman"/>
        </w:rPr>
        <w:cr/>
        <w:t>PHILADELPHIA PA  19141</w:t>
      </w:r>
      <w:r w:rsidRPr="005C0EE4">
        <w:rPr>
          <w:rFonts w:ascii="Times New Roman" w:eastAsia="Microsoft Sans Serif" w:hAnsi="Times New Roman" w:cs="Times New Roman"/>
        </w:rPr>
        <w:cr/>
      </w:r>
      <w:r w:rsidRPr="005C0EE4">
        <w:rPr>
          <w:rFonts w:ascii="Times New Roman" w:eastAsia="Microsoft Sans Serif" w:hAnsi="Times New Roman" w:cs="Times New Roman"/>
          <w:b/>
          <w:bCs/>
        </w:rPr>
        <w:t>215.548.4932</w:t>
      </w:r>
      <w:r w:rsidRPr="005C0EE4">
        <w:rPr>
          <w:rFonts w:ascii="Times New Roman" w:eastAsia="Microsoft Sans Serif" w:hAnsi="Times New Roman" w:cs="Times New Roman"/>
          <w:b/>
          <w:bCs/>
        </w:rPr>
        <w:cr/>
        <w:t>267.709.8801</w:t>
      </w:r>
      <w:r w:rsidRPr="005C0EE4">
        <w:rPr>
          <w:rFonts w:ascii="Times New Roman" w:eastAsia="Microsoft Sans Serif" w:hAnsi="Times New Roman" w:cs="Times New Roman"/>
          <w:b/>
          <w:bCs/>
        </w:rPr>
        <w:cr/>
      </w:r>
      <w:r w:rsidRPr="005C0EE4">
        <w:rPr>
          <w:rFonts w:ascii="Times New Roman" w:eastAsia="Microsoft Sans Serif" w:hAnsi="Times New Roman" w:cs="Times New Roman"/>
          <w:i/>
          <w:iCs/>
        </w:rPr>
        <w:t>Served via first class mail</w:t>
      </w:r>
      <w:r w:rsidRPr="005C0EE4">
        <w:rPr>
          <w:rFonts w:ascii="Times New Roman" w:eastAsia="Microsoft Sans Serif" w:hAnsi="Times New Roman" w:cs="Times New Roman"/>
        </w:rPr>
        <w:t xml:space="preserve"> </w:t>
      </w:r>
    </w:p>
    <w:p w14:paraId="56244CAA" w14:textId="77777777" w:rsidR="005C0EE4" w:rsidRPr="005C0EE4" w:rsidRDefault="005C0EE4" w:rsidP="005C0EE4">
      <w:pPr>
        <w:rPr>
          <w:rFonts w:ascii="Times New Roman" w:eastAsia="Microsoft Sans Serif" w:hAnsi="Times New Roman" w:cs="Times New Roman"/>
        </w:rPr>
      </w:pPr>
    </w:p>
    <w:p w14:paraId="499DF764" w14:textId="77777777" w:rsidR="005C0EE4" w:rsidRPr="005C0EE4" w:rsidRDefault="005C0EE4" w:rsidP="005C0EE4">
      <w:pPr>
        <w:rPr>
          <w:rFonts w:ascii="Times New Roman" w:eastAsia="Microsoft Sans Serif" w:hAnsi="Times New Roman" w:cs="Times New Roman"/>
        </w:rPr>
      </w:pPr>
      <w:r w:rsidRPr="005C0EE4">
        <w:rPr>
          <w:rFonts w:ascii="Times New Roman" w:eastAsia="Microsoft Sans Serif" w:hAnsi="Times New Roman" w:cs="Times New Roman"/>
        </w:rPr>
        <w:t>GRACIELA CHRISTLIEB ESQUIRE</w:t>
      </w:r>
      <w:r w:rsidRPr="005C0EE4">
        <w:rPr>
          <w:rFonts w:ascii="Times New Roman" w:eastAsia="Microsoft Sans Serif" w:hAnsi="Times New Roman" w:cs="Times New Roman"/>
        </w:rPr>
        <w:cr/>
        <w:t>PHILADELPHIA GAS WORKS</w:t>
      </w:r>
      <w:r w:rsidRPr="005C0EE4">
        <w:rPr>
          <w:rFonts w:ascii="Times New Roman" w:eastAsia="Microsoft Sans Serif" w:hAnsi="Times New Roman" w:cs="Times New Roman"/>
        </w:rPr>
        <w:cr/>
        <w:t>800 WEST MONTGOMERY AVE</w:t>
      </w:r>
      <w:r w:rsidRPr="005C0EE4">
        <w:rPr>
          <w:rFonts w:ascii="Times New Roman" w:eastAsia="Microsoft Sans Serif" w:hAnsi="Times New Roman" w:cs="Times New Roman"/>
        </w:rPr>
        <w:cr/>
        <w:t>PHILADELPHIA PA  19122</w:t>
      </w:r>
      <w:r w:rsidRPr="005C0EE4">
        <w:rPr>
          <w:rFonts w:ascii="Times New Roman" w:eastAsia="Microsoft Sans Serif" w:hAnsi="Times New Roman" w:cs="Times New Roman"/>
        </w:rPr>
        <w:cr/>
      </w:r>
      <w:r w:rsidRPr="005C0EE4">
        <w:rPr>
          <w:rFonts w:ascii="Times New Roman" w:eastAsia="Microsoft Sans Serif" w:hAnsi="Times New Roman" w:cs="Times New Roman"/>
          <w:b/>
          <w:bCs/>
        </w:rPr>
        <w:t>215.684.6164</w:t>
      </w:r>
      <w:r w:rsidRPr="005C0EE4">
        <w:rPr>
          <w:rFonts w:ascii="Times New Roman" w:eastAsia="Microsoft Sans Serif" w:hAnsi="Times New Roman" w:cs="Times New Roman"/>
          <w:b/>
          <w:bCs/>
        </w:rPr>
        <w:cr/>
      </w:r>
      <w:hyperlink r:id="rId12" w:history="1">
        <w:r w:rsidRPr="005C0EE4">
          <w:rPr>
            <w:rStyle w:val="Hyperlink"/>
            <w:rFonts w:ascii="Times New Roman" w:eastAsia="Microsoft Sans Serif" w:hAnsi="Times New Roman" w:cs="Times New Roman"/>
          </w:rPr>
          <w:t>Graciela.Christlieb@pgworks.com</w:t>
        </w:r>
      </w:hyperlink>
      <w:r w:rsidRPr="005C0EE4">
        <w:rPr>
          <w:rFonts w:ascii="Times New Roman" w:eastAsia="Microsoft Sans Serif" w:hAnsi="Times New Roman" w:cs="Times New Roman"/>
        </w:rPr>
        <w:t xml:space="preserve"> </w:t>
      </w:r>
      <w:r w:rsidRPr="005C0EE4">
        <w:rPr>
          <w:rFonts w:ascii="Times New Roman" w:eastAsia="Microsoft Sans Serif" w:hAnsi="Times New Roman" w:cs="Times New Roman"/>
        </w:rPr>
        <w:cr/>
        <w:t>Accepts eService</w:t>
      </w:r>
    </w:p>
    <w:p w14:paraId="4C2884CE" w14:textId="77777777" w:rsidR="005C0EE4" w:rsidRPr="005C0EE4" w:rsidRDefault="005C0EE4" w:rsidP="005C0EE4">
      <w:pPr>
        <w:rPr>
          <w:rFonts w:ascii="Times New Roman" w:eastAsia="Microsoft Sans Serif" w:hAnsi="Times New Roman" w:cs="Times New Roman"/>
          <w:sz w:val="22"/>
          <w:szCs w:val="22"/>
        </w:rPr>
      </w:pPr>
      <w:r w:rsidRPr="005C0EE4">
        <w:rPr>
          <w:rFonts w:ascii="Times New Roman" w:eastAsia="Microsoft Sans Serif" w:hAnsi="Times New Roman" w:cs="Times New Roman"/>
          <w:i/>
          <w:iCs/>
        </w:rPr>
        <w:t xml:space="preserve">(Counsel for PGW) </w:t>
      </w:r>
      <w:r w:rsidRPr="005C0EE4">
        <w:rPr>
          <w:rFonts w:ascii="Times New Roman" w:eastAsia="Microsoft Sans Serif" w:hAnsi="Times New Roman" w:cs="Times New Roman"/>
          <w:sz w:val="22"/>
          <w:szCs w:val="22"/>
        </w:rPr>
        <w:cr/>
      </w:r>
    </w:p>
    <w:p w14:paraId="497BA5A2" w14:textId="77777777" w:rsidR="005C0EE4" w:rsidRPr="005C0EE4" w:rsidRDefault="005C0EE4" w:rsidP="005C0EE4">
      <w:pPr>
        <w:rPr>
          <w:rFonts w:ascii="Times New Roman" w:hAnsi="Times New Roman" w:cs="Times New Roman"/>
          <w:sz w:val="20"/>
        </w:rPr>
      </w:pPr>
    </w:p>
    <w:p w14:paraId="578E1B0F" w14:textId="77777777" w:rsidR="00005E44" w:rsidRPr="005C0EE4" w:rsidRDefault="00005E44" w:rsidP="005C0EE4">
      <w:pPr>
        <w:rPr>
          <w:rFonts w:ascii="Times New Roman" w:hAnsi="Times New Roman" w:cs="Times New Roman"/>
        </w:rPr>
      </w:pPr>
    </w:p>
    <w:sectPr w:rsidR="00005E44" w:rsidRPr="005C0EE4" w:rsidSect="006727F5">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34564" w14:textId="77777777" w:rsidR="006727F5" w:rsidRDefault="006727F5" w:rsidP="00244F8F">
      <w:r>
        <w:separator/>
      </w:r>
    </w:p>
  </w:endnote>
  <w:endnote w:type="continuationSeparator" w:id="0">
    <w:p w14:paraId="0C53F879" w14:textId="77777777" w:rsidR="006727F5" w:rsidRDefault="006727F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5772" w14:textId="77777777" w:rsidR="006727F5" w:rsidRDefault="006727F5" w:rsidP="00244F8F">
      <w:r>
        <w:separator/>
      </w:r>
    </w:p>
  </w:footnote>
  <w:footnote w:type="continuationSeparator" w:id="0">
    <w:p w14:paraId="132150D8" w14:textId="77777777" w:rsidR="006727F5" w:rsidRDefault="006727F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57D3F"/>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3F66"/>
    <w:rsid w:val="0045540F"/>
    <w:rsid w:val="0049028E"/>
    <w:rsid w:val="00494273"/>
    <w:rsid w:val="0049647A"/>
    <w:rsid w:val="00497FB2"/>
    <w:rsid w:val="004A27C6"/>
    <w:rsid w:val="004A41C3"/>
    <w:rsid w:val="004A437F"/>
    <w:rsid w:val="004A54E4"/>
    <w:rsid w:val="004B0FC5"/>
    <w:rsid w:val="004B30FA"/>
    <w:rsid w:val="004B3AE5"/>
    <w:rsid w:val="004C46FC"/>
    <w:rsid w:val="004C78FD"/>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460F0"/>
    <w:rsid w:val="00556B57"/>
    <w:rsid w:val="005616B7"/>
    <w:rsid w:val="00571E54"/>
    <w:rsid w:val="005729E3"/>
    <w:rsid w:val="00577489"/>
    <w:rsid w:val="00580582"/>
    <w:rsid w:val="0058369B"/>
    <w:rsid w:val="00586F6D"/>
    <w:rsid w:val="00593EED"/>
    <w:rsid w:val="005A0CF6"/>
    <w:rsid w:val="005B1833"/>
    <w:rsid w:val="005B26D4"/>
    <w:rsid w:val="005B7D74"/>
    <w:rsid w:val="005C0EE4"/>
    <w:rsid w:val="005C42B5"/>
    <w:rsid w:val="005D3AA8"/>
    <w:rsid w:val="005E0459"/>
    <w:rsid w:val="005E10E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50824"/>
    <w:rsid w:val="0065240B"/>
    <w:rsid w:val="00654737"/>
    <w:rsid w:val="00656FC4"/>
    <w:rsid w:val="006609E3"/>
    <w:rsid w:val="00661A53"/>
    <w:rsid w:val="00663476"/>
    <w:rsid w:val="006706DB"/>
    <w:rsid w:val="006724BE"/>
    <w:rsid w:val="006727F5"/>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24D78"/>
    <w:rsid w:val="00737FE4"/>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4F79"/>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7A23"/>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3B10"/>
    <w:rsid w:val="00CB0A8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B40"/>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5a66a17-d992-4060-926f-c4156df170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FF48BB0271D9478F7E6B41F855C9D2" ma:contentTypeVersion="11" ma:contentTypeDescription="Create a new document." ma:contentTypeScope="" ma:versionID="390c19a4911e0067aca0185704393093">
  <xsd:schema xmlns:xsd="http://www.w3.org/2001/XMLSchema" xmlns:xs="http://www.w3.org/2001/XMLSchema" xmlns:p="http://schemas.microsoft.com/office/2006/metadata/properties" xmlns:ns3="d5a66a17-d992-4060-926f-c4156df1703c" targetNamespace="http://schemas.microsoft.com/office/2006/metadata/properties" ma:root="true" ma:fieldsID="2a78a49374991988b5503c0091188a4f" ns3:_="">
    <xsd:import namespace="d5a66a17-d992-4060-926f-c4156df170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6a17-d992-4060-926f-c4156df17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F8F30-C3A3-4956-B2EB-599E218B3B48}">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d5a66a17-d992-4060-926f-c4156df1703c"/>
  </ds:schemaRefs>
</ds:datastoreItem>
</file>

<file path=customXml/itemProps4.xml><?xml version="1.0" encoding="utf-8"?>
<ds:datastoreItem xmlns:ds="http://schemas.openxmlformats.org/officeDocument/2006/customXml" ds:itemID="{6AF6DDBB-BF35-4095-8E85-43B9D83AD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66a17-d992-4060-926f-c4156df1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9</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2024-01-16T15:50:00Z</dcterms:created>
  <dcterms:modified xsi:type="dcterms:W3CDTF">2024-01-16T15:52:00Z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0x01010021FF48BB0271D9478F7E6B41F855C9D2</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