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21EC4DC" w14:textId="01E37D81" w:rsidR="0007712B" w:rsidRPr="007A4C3A" w:rsidRDefault="000B00FD" w:rsidP="0007712B">
      <w:pPr>
        <w:tabs>
          <w:tab w:val="left" w:pos="-720"/>
        </w:tabs>
        <w:suppressAutoHyphens/>
        <w:jc w:val="both"/>
        <w:rPr>
          <w:rFonts w:ascii="Times New Roman" w:hAnsi="Times New Roman" w:cs="Times New Roman"/>
          <w:spacing w:val="-3"/>
        </w:rPr>
      </w:pPr>
      <w:r w:rsidRPr="000B00FD">
        <w:rPr>
          <w:rFonts w:ascii="Times New Roman" w:hAnsi="Times New Roman" w:cs="Times New Roman"/>
          <w:spacing w:val="-3"/>
        </w:rPr>
        <w:t>Brack Elliot</w:t>
      </w:r>
      <w:r>
        <w:rPr>
          <w:rFonts w:ascii="Times New Roman" w:hAnsi="Times New Roman" w:cs="Times New Roman"/>
          <w:spacing w:val="-3"/>
        </w:rPr>
        <w:tab/>
      </w:r>
      <w:r w:rsidR="00EC445A">
        <w:rPr>
          <w:rFonts w:ascii="Times New Roman" w:hAnsi="Times New Roman" w:cs="Times New Roman"/>
          <w:spacing w:val="-3"/>
        </w:rPr>
        <w:tab/>
      </w:r>
      <w:r w:rsidR="0007712B">
        <w:rPr>
          <w:rFonts w:ascii="Times New Roman" w:hAnsi="Times New Roman" w:cs="Times New Roman"/>
          <w:spacing w:val="-3"/>
        </w:rPr>
        <w:tab/>
      </w:r>
      <w:r w:rsidR="0007712B">
        <w:rPr>
          <w:rFonts w:ascii="Times New Roman" w:hAnsi="Times New Roman" w:cs="Times New Roman"/>
          <w:spacing w:val="-3"/>
        </w:rPr>
        <w:tab/>
      </w:r>
      <w:r w:rsidR="0007712B">
        <w:rPr>
          <w:rFonts w:ascii="Times New Roman" w:hAnsi="Times New Roman" w:cs="Times New Roman"/>
          <w:spacing w:val="-3"/>
        </w:rPr>
        <w:tab/>
      </w:r>
      <w:r w:rsidR="006A6677">
        <w:rPr>
          <w:rFonts w:ascii="Times New Roman" w:hAnsi="Times New Roman" w:cs="Times New Roman"/>
          <w:spacing w:val="-3"/>
        </w:rPr>
        <w:tab/>
      </w:r>
      <w:r w:rsidR="0007712B" w:rsidRPr="007A4C3A">
        <w:rPr>
          <w:rFonts w:ascii="Times New Roman" w:hAnsi="Times New Roman" w:cs="Times New Roman"/>
          <w:spacing w:val="-3"/>
        </w:rPr>
        <w:fldChar w:fldCharType="begin"/>
      </w:r>
      <w:r w:rsidR="0007712B" w:rsidRPr="007A4C3A">
        <w:rPr>
          <w:rFonts w:ascii="Times New Roman" w:hAnsi="Times New Roman" w:cs="Times New Roman"/>
          <w:spacing w:val="-3"/>
        </w:rPr>
        <w:instrText>fillin "Complainant's name" \d ""</w:instrText>
      </w:r>
      <w:r w:rsidR="0007712B" w:rsidRPr="007A4C3A">
        <w:rPr>
          <w:rFonts w:ascii="Times New Roman" w:hAnsi="Times New Roman" w:cs="Times New Roman"/>
          <w:spacing w:val="-3"/>
        </w:rPr>
        <w:fldChar w:fldCharType="end"/>
      </w:r>
      <w:r w:rsidR="0007712B" w:rsidRPr="007A4C3A">
        <w:rPr>
          <w:rFonts w:ascii="Times New Roman" w:hAnsi="Times New Roman" w:cs="Times New Roman"/>
          <w:spacing w:val="-3"/>
        </w:rPr>
        <w:t>:</w:t>
      </w:r>
    </w:p>
    <w:p w14:paraId="2173283B" w14:textId="77777777" w:rsidR="0007712B" w:rsidRPr="007A4C3A"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59DB2018" w14:textId="79088479" w:rsidR="0007712B" w:rsidRPr="00496FE1" w:rsidRDefault="0007712B" w:rsidP="0007712B">
      <w:pPr>
        <w:tabs>
          <w:tab w:val="left" w:pos="-720"/>
        </w:tabs>
        <w:suppressAutoHyphens/>
        <w:jc w:val="both"/>
        <w:rPr>
          <w:rFonts w:ascii="Times New Roman" w:hAnsi="Times New Roman" w:cs="Times New Roman"/>
          <w:b/>
          <w:bCs/>
          <w:spacing w:val="-3"/>
        </w:rPr>
      </w:pP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B00FD" w:rsidRPr="000B00FD">
        <w:rPr>
          <w:rFonts w:ascii="Times New Roman" w:hAnsi="Times New Roman" w:cs="Times New Roman"/>
          <w:spacing w:val="-3"/>
        </w:rPr>
        <w:t>F-2023-3041093</w:t>
      </w:r>
    </w:p>
    <w:p w14:paraId="466B2F8E" w14:textId="77777777" w:rsidR="0007712B"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90C3793" w14:textId="0F526188" w:rsidR="0007712B" w:rsidRPr="007A4C3A" w:rsidRDefault="000B00FD" w:rsidP="0007712B">
      <w:pPr>
        <w:tabs>
          <w:tab w:val="left" w:pos="-720"/>
        </w:tabs>
        <w:suppressAutoHyphens/>
        <w:jc w:val="both"/>
        <w:rPr>
          <w:rFonts w:ascii="Times New Roman" w:hAnsi="Times New Roman" w:cs="Times New Roman"/>
          <w:spacing w:val="-3"/>
        </w:rPr>
      </w:pPr>
      <w:r w:rsidRPr="000B00FD">
        <w:rPr>
          <w:rFonts w:ascii="Times New Roman" w:hAnsi="Times New Roman" w:cs="Times New Roman"/>
          <w:spacing w:val="-3"/>
        </w:rPr>
        <w:t>Philadelphia Gas Works</w:t>
      </w:r>
      <w:r w:rsidR="00E26A0F">
        <w:rPr>
          <w:rFonts w:ascii="Times New Roman" w:hAnsi="Times New Roman" w:cs="Times New Roman"/>
          <w:spacing w:val="-3"/>
        </w:rPr>
        <w:tab/>
      </w:r>
      <w:r w:rsidR="00EC445A">
        <w:rPr>
          <w:rFonts w:ascii="Times New Roman" w:hAnsi="Times New Roman" w:cs="Times New Roman"/>
          <w:spacing w:val="-3"/>
        </w:rPr>
        <w:tab/>
      </w:r>
      <w:r w:rsidR="0007712B">
        <w:rPr>
          <w:rFonts w:ascii="Times New Roman" w:hAnsi="Times New Roman" w:cs="Times New Roman"/>
          <w:spacing w:val="-3"/>
        </w:rPr>
        <w:tab/>
      </w:r>
      <w:r w:rsidR="006A6677">
        <w:rPr>
          <w:rFonts w:ascii="Times New Roman" w:hAnsi="Times New Roman" w:cs="Times New Roman"/>
          <w:spacing w:val="-3"/>
        </w:rPr>
        <w:tab/>
      </w:r>
      <w:r w:rsidR="0007712B" w:rsidRPr="007A4C3A">
        <w:rPr>
          <w:rFonts w:ascii="Times New Roman" w:hAnsi="Times New Roman" w:cs="Times New Roman"/>
          <w:spacing w:val="-3"/>
        </w:rPr>
        <w:t>:</w:t>
      </w:r>
    </w:p>
    <w:p w14:paraId="1D0A4B16" w14:textId="77777777" w:rsidR="00CF1D2B" w:rsidRPr="0007712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07712B" w:rsidRDefault="00865DB2" w:rsidP="00CF1D2B">
      <w:pPr>
        <w:tabs>
          <w:tab w:val="left" w:pos="-720"/>
          <w:tab w:val="left" w:pos="5040"/>
        </w:tabs>
        <w:suppressAutoHyphens/>
        <w:jc w:val="both"/>
        <w:rPr>
          <w:rFonts w:ascii="Times New Roman" w:hAnsi="Times New Roman" w:cs="Times New Roman"/>
          <w:spacing w:val="-3"/>
        </w:rPr>
      </w:pPr>
      <w:r w:rsidRPr="0007712B">
        <w:rPr>
          <w:rFonts w:ascii="Times New Roman" w:hAnsi="Times New Roman" w:cs="Times New Roman"/>
          <w:spacing w:val="-3"/>
        </w:rPr>
        <w:t xml:space="preserve"> </w:t>
      </w:r>
    </w:p>
    <w:p w14:paraId="48B04B34" w14:textId="77777777" w:rsidR="008206CE" w:rsidRPr="0007712B"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4B4A81A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D79F3">
        <w:rPr>
          <w:rFonts w:ascii="Times New Roman" w:hAnsi="Times New Roman" w:cs="Times New Roman"/>
        </w:rPr>
        <w:t>16</w:t>
      </w:r>
      <w:r w:rsidR="00C93B2B" w:rsidRPr="00C53543">
        <w:rPr>
          <w:rFonts w:ascii="Times New Roman" w:hAnsi="Times New Roman" w:cs="Times New Roman"/>
          <w:vertAlign w:val="superscript"/>
        </w:rPr>
        <w:t>th</w:t>
      </w:r>
      <w:r w:rsidR="00C93B2B">
        <w:rPr>
          <w:rFonts w:ascii="Times New Roman" w:hAnsi="Times New Roman" w:cs="Times New Roman"/>
        </w:rPr>
        <w:t xml:space="preserve"> </w:t>
      </w:r>
      <w:r w:rsidR="00C93B2B" w:rsidRPr="007A4C3A">
        <w:rPr>
          <w:rFonts w:ascii="Times New Roman" w:hAnsi="Times New Roman" w:cs="Times New Roman"/>
        </w:rPr>
        <w:t>day of</w:t>
      </w:r>
      <w:r w:rsidR="00C93B2B">
        <w:rPr>
          <w:rFonts w:ascii="Times New Roman" w:hAnsi="Times New Roman" w:cs="Times New Roman"/>
        </w:rPr>
        <w:t xml:space="preserve"> </w:t>
      </w:r>
      <w:proofErr w:type="gramStart"/>
      <w:r w:rsidR="005D79F3">
        <w:rPr>
          <w:rFonts w:ascii="Times New Roman" w:hAnsi="Times New Roman" w:cs="Times New Roman"/>
        </w:rPr>
        <w:t>January</w:t>
      </w:r>
      <w:r w:rsidR="00C93B2B">
        <w:rPr>
          <w:rFonts w:ascii="Times New Roman" w:hAnsi="Times New Roman" w:cs="Times New Roman"/>
        </w:rPr>
        <w:t>,</w:t>
      </w:r>
      <w:proofErr w:type="gramEnd"/>
      <w:r w:rsidR="00C93B2B" w:rsidRPr="007A4C3A">
        <w:rPr>
          <w:rFonts w:ascii="Times New Roman" w:hAnsi="Times New Roman" w:cs="Times New Roman"/>
        </w:rPr>
        <w:t xml:space="preserve"> </w:t>
      </w:r>
      <w:r w:rsidR="00C93B2B">
        <w:rPr>
          <w:rFonts w:ascii="Times New Roman" w:hAnsi="Times New Roman" w:cs="Times New Roman"/>
        </w:rPr>
        <w:t>202</w:t>
      </w:r>
      <w:r w:rsidR="005D79F3">
        <w:rPr>
          <w:rFonts w:ascii="Times New Roman" w:hAnsi="Times New Roman" w:cs="Times New Roman"/>
        </w:rPr>
        <w:t>4</w:t>
      </w:r>
      <w:r w:rsidR="00C93B2B">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D55A0E">
      <w:pPr>
        <w:pStyle w:val="ListParagraph"/>
        <w:numPr>
          <w:ilvl w:val="0"/>
          <w:numId w:val="24"/>
        </w:numPr>
        <w:tabs>
          <w:tab w:val="left" w:pos="720"/>
        </w:tabs>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3477D43C"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0B00FD">
        <w:rPr>
          <w:rFonts w:ascii="Times New Roman" w:hAnsi="Times New Roman" w:cs="Times New Roman"/>
          <w:b/>
          <w:bCs/>
        </w:rPr>
        <w:t>Thursday</w:t>
      </w:r>
      <w:r w:rsidR="00011659" w:rsidRPr="00626FFE">
        <w:rPr>
          <w:rFonts w:ascii="Times New Roman" w:hAnsi="Times New Roman" w:cs="Times New Roman"/>
          <w:b/>
          <w:bCs/>
        </w:rPr>
        <w:t xml:space="preserve">, </w:t>
      </w:r>
      <w:r w:rsidR="00A61104">
        <w:rPr>
          <w:rFonts w:ascii="Times New Roman" w:hAnsi="Times New Roman" w:cs="Times New Roman"/>
          <w:b/>
          <w:bCs/>
        </w:rPr>
        <w:t>February</w:t>
      </w:r>
      <w:r w:rsidR="00011659" w:rsidRPr="00626FFE">
        <w:rPr>
          <w:rFonts w:ascii="Times New Roman" w:hAnsi="Times New Roman" w:cs="Times New Roman"/>
          <w:b/>
          <w:bCs/>
        </w:rPr>
        <w:t xml:space="preserve"> </w:t>
      </w:r>
      <w:r w:rsidR="000B00FD">
        <w:rPr>
          <w:rFonts w:ascii="Times New Roman" w:hAnsi="Times New Roman" w:cs="Times New Roman"/>
          <w:b/>
          <w:bCs/>
        </w:rPr>
        <w:t>2</w:t>
      </w:r>
      <w:r w:rsidR="002D29D5">
        <w:rPr>
          <w:rFonts w:ascii="Times New Roman" w:hAnsi="Times New Roman" w:cs="Times New Roman"/>
          <w:b/>
          <w:bCs/>
        </w:rPr>
        <w:t>2</w:t>
      </w:r>
      <w:r w:rsidR="00011659" w:rsidRPr="00626FFE">
        <w:rPr>
          <w:rFonts w:ascii="Times New Roman" w:hAnsi="Times New Roman" w:cs="Times New Roman"/>
          <w:b/>
          <w:bCs/>
        </w:rPr>
        <w:t>, 202</w:t>
      </w:r>
      <w:r w:rsidR="002D29D5">
        <w:rPr>
          <w:rFonts w:ascii="Times New Roman" w:hAnsi="Times New Roman" w:cs="Times New Roman"/>
          <w:b/>
          <w:bCs/>
        </w:rPr>
        <w:t>4</w:t>
      </w:r>
      <w:r w:rsidR="00011659" w:rsidRPr="00626FFE">
        <w:rPr>
          <w:rFonts w:ascii="Times New Roman" w:hAnsi="Times New Roman" w:cs="Times New Roman"/>
          <w:b/>
          <w:bCs/>
        </w:rPr>
        <w:t>,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3AD53953"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901A22" w:rsidRPr="006C51A6">
        <w:rPr>
          <w:rFonts w:ascii="Times New Roman" w:hAnsi="Times New Roman" w:cs="Times New Roman"/>
          <w:b/>
          <w:bCs/>
          <w:sz w:val="28"/>
          <w:szCs w:val="28"/>
        </w:rPr>
        <w:t>8</w:t>
      </w:r>
      <w:r w:rsidR="00901A22">
        <w:rPr>
          <w:rFonts w:ascii="Times New Roman" w:hAnsi="Times New Roman" w:cs="Times New Roman"/>
          <w:b/>
          <w:bCs/>
          <w:sz w:val="28"/>
          <w:szCs w:val="28"/>
        </w:rPr>
        <w:t>66</w:t>
      </w:r>
      <w:r w:rsidR="00901A22" w:rsidRPr="006C51A6">
        <w:rPr>
          <w:rFonts w:ascii="Times New Roman" w:hAnsi="Times New Roman" w:cs="Times New Roman"/>
          <w:b/>
          <w:bCs/>
          <w:sz w:val="28"/>
          <w:szCs w:val="28"/>
        </w:rPr>
        <w:t>-</w:t>
      </w:r>
      <w:r w:rsidR="00901A22">
        <w:rPr>
          <w:rFonts w:ascii="Times New Roman" w:hAnsi="Times New Roman" w:cs="Times New Roman"/>
          <w:b/>
          <w:bCs/>
          <w:sz w:val="28"/>
          <w:szCs w:val="28"/>
        </w:rPr>
        <w:t>842</w:t>
      </w:r>
      <w:r w:rsidR="00901A22" w:rsidRPr="006C51A6">
        <w:rPr>
          <w:rFonts w:ascii="Times New Roman" w:hAnsi="Times New Roman" w:cs="Times New Roman"/>
          <w:b/>
          <w:bCs/>
          <w:sz w:val="28"/>
          <w:szCs w:val="28"/>
        </w:rPr>
        <w:t>-1</w:t>
      </w:r>
      <w:r w:rsidR="00901A22">
        <w:rPr>
          <w:rFonts w:ascii="Times New Roman" w:hAnsi="Times New Roman" w:cs="Times New Roman"/>
          <w:b/>
          <w:bCs/>
          <w:sz w:val="28"/>
          <w:szCs w:val="28"/>
        </w:rPr>
        <w:t>85</w:t>
      </w:r>
      <w:r w:rsidR="00901A22" w:rsidRPr="006C51A6">
        <w:rPr>
          <w:rFonts w:ascii="Times New Roman" w:hAnsi="Times New Roman" w:cs="Times New Roman"/>
          <w:b/>
          <w:bCs/>
          <w:sz w:val="28"/>
          <w:szCs w:val="28"/>
        </w:rPr>
        <w:t>5</w:t>
      </w:r>
    </w:p>
    <w:p w14:paraId="31612864" w14:textId="6B288000"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193946">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0A5FA7B"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044291" w:rsidRPr="00EE080C">
          <w:rPr>
            <w:rStyle w:val="Hyperlink"/>
            <w:rFonts w:ascii="Times New Roman" w:hAnsi="Times New Roman" w:cs="Times New Roman"/>
          </w:rPr>
          <w:t>micmroczka@pa.gov</w:t>
        </w:r>
      </w:hyperlink>
      <w:r w:rsidR="00044291">
        <w:rPr>
          <w:rStyle w:val="Hyperlink"/>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3371EE" w:rsidRPr="003371EE">
        <w:rPr>
          <w:rFonts w:ascii="Times New Roman" w:hAnsi="Times New Roman" w:cs="Times New Roman"/>
          <w:b/>
          <w:bCs/>
        </w:rPr>
        <w:t xml:space="preserve">Do not include </w:t>
      </w:r>
      <w:r w:rsidR="00AA119E">
        <w:rPr>
          <w:rFonts w:ascii="Times New Roman" w:hAnsi="Times New Roman" w:cs="Times New Roman"/>
          <w:b/>
          <w:bCs/>
        </w:rPr>
        <w:t xml:space="preserve">account numbers or any other </w:t>
      </w:r>
      <w:r w:rsidR="003371EE" w:rsidRPr="003371EE">
        <w:rPr>
          <w:rFonts w:ascii="Times New Roman" w:hAnsi="Times New Roman" w:cs="Times New Roman"/>
          <w:b/>
          <w:bCs/>
        </w:rPr>
        <w:t xml:space="preserve">personally identifiable information (PII), such as </w:t>
      </w:r>
      <w:r w:rsidR="00AA119E">
        <w:rPr>
          <w:rFonts w:ascii="Times New Roman" w:hAnsi="Times New Roman" w:cs="Times New Roman"/>
          <w:b/>
          <w:bCs/>
        </w:rPr>
        <w:t>social security numbers</w:t>
      </w:r>
      <w:r w:rsidR="003371EE" w:rsidRPr="003371EE">
        <w:rPr>
          <w:rFonts w:ascii="Times New Roman" w:hAnsi="Times New Roman" w:cs="Times New Roman"/>
          <w:b/>
          <w:bCs/>
        </w:rPr>
        <w:t>, in your documents or exhibits.  It is the parties’ responsibility to redact any PII contained within a document or exhibit before submitting it into the record.</w:t>
      </w:r>
      <w:r w:rsidR="003371EE" w:rsidRPr="003371EE">
        <w:rPr>
          <w:rFonts w:ascii="Times New Roman" w:hAnsi="Times New Roman" w:cs="Times New Roman"/>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Pr="00A65CC3"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761FA5">
      <w:pPr>
        <w:ind w:left="720"/>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761FA5">
      <w:pPr>
        <w:ind w:left="720"/>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761FA5">
      <w:pPr>
        <w:ind w:left="720"/>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761FA5">
      <w:pPr>
        <w:ind w:left="720"/>
        <w:jc w:val="center"/>
        <w:rPr>
          <w:rFonts w:ascii="Times New Roman" w:hAnsi="Times New Roman" w:cs="Times New Roman"/>
        </w:rPr>
      </w:pPr>
      <w:r w:rsidRPr="00FF03A5">
        <w:rPr>
          <w:rFonts w:ascii="Times New Roman" w:hAnsi="Times New Roman" w:cs="Times New Roman"/>
        </w:rPr>
        <w:t>Harrisburg, PA 17120</w:t>
      </w:r>
    </w:p>
    <w:p w14:paraId="7F6DD8B7" w14:textId="77777777" w:rsidR="00C47CDF" w:rsidRPr="00FF03A5" w:rsidRDefault="00C47CDF" w:rsidP="00761FA5">
      <w:pPr>
        <w:ind w:left="720" w:firstLine="1080"/>
        <w:rPr>
          <w:rFonts w:ascii="Times New Roman" w:hAnsi="Times New Roman" w:cs="Times New Roman"/>
        </w:rPr>
      </w:pP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FAAC90B"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86451">
        <w:rPr>
          <w:rFonts w:ascii="Times New Roman" w:hAnsi="Times New Roman" w:cs="Times New Roman"/>
        </w:rPr>
        <w:t xml:space="preserve"> at </w:t>
      </w:r>
      <w:hyperlink r:id="rId12" w:history="1">
        <w:r w:rsidR="00F86451" w:rsidRPr="00E24E00">
          <w:rPr>
            <w:rStyle w:val="Hyperlink"/>
            <w:rFonts w:ascii="Times New Roman" w:hAnsi="Times New Roman" w:cs="Times New Roman"/>
          </w:rPr>
          <w:t>micmroczka@pa.gov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761FA5">
      <w:pPr>
        <w:pStyle w:val="ListParagraph"/>
        <w:ind w:firstLine="1080"/>
        <w:rPr>
          <w:rFonts w:ascii="Times New Roman" w:hAnsi="Times New Roman" w:cs="Times New Roman"/>
        </w:rPr>
      </w:pPr>
    </w:p>
    <w:p w14:paraId="45E92055" w14:textId="6310718A" w:rsidR="002241E9" w:rsidRPr="00646CA1" w:rsidRDefault="002241E9" w:rsidP="00761FA5">
      <w:pPr>
        <w:pStyle w:val="ListParagraph"/>
        <w:jc w:val="center"/>
        <w:rPr>
          <w:rFonts w:ascii="Times New Roman" w:hAnsi="Times New Roman" w:cs="Times New Roman"/>
        </w:rPr>
      </w:pPr>
      <w:r>
        <w:rPr>
          <w:rFonts w:ascii="Times New Roman" w:hAnsi="Times New Roman" w:cs="Times New Roman"/>
        </w:rPr>
        <w:t>S</w:t>
      </w:r>
      <w:r w:rsidR="00933B2C">
        <w:rPr>
          <w:rFonts w:ascii="Times New Roman" w:hAnsi="Times New Roman" w:cs="Times New Roman"/>
        </w:rPr>
        <w:t xml:space="preserve">pecial </w:t>
      </w:r>
      <w:r>
        <w:rPr>
          <w:rFonts w:ascii="Times New Roman" w:hAnsi="Times New Roman" w:cs="Times New Roman"/>
        </w:rPr>
        <w:t>A</w:t>
      </w:r>
      <w:r w:rsidR="00933B2C">
        <w:rPr>
          <w:rFonts w:ascii="Times New Roman" w:hAnsi="Times New Roman" w:cs="Times New Roman"/>
        </w:rPr>
        <w:t>gent</w:t>
      </w:r>
      <w:r>
        <w:rPr>
          <w:rFonts w:ascii="Times New Roman" w:hAnsi="Times New Roman" w:cs="Times New Roman"/>
        </w:rPr>
        <w:t xml:space="preserve"> </w:t>
      </w:r>
      <w:r w:rsidR="00F86451">
        <w:rPr>
          <w:rFonts w:ascii="Times New Roman" w:hAnsi="Times New Roman" w:cs="Times New Roman"/>
        </w:rPr>
        <w:t>Michael J. Mroczka</w:t>
      </w:r>
    </w:p>
    <w:p w14:paraId="454C975E" w14:textId="1B251C38" w:rsidR="009B5BFE" w:rsidRDefault="002241E9" w:rsidP="00761FA5">
      <w:pPr>
        <w:ind w:left="720"/>
        <w:jc w:val="center"/>
        <w:rPr>
          <w:rFonts w:ascii="Times New Roman" w:hAnsi="Times New Roman" w:cs="Times New Roman"/>
        </w:rPr>
      </w:pPr>
      <w:r w:rsidRPr="00646CA1">
        <w:rPr>
          <w:rFonts w:ascii="Times New Roman" w:hAnsi="Times New Roman" w:cs="Times New Roman"/>
        </w:rPr>
        <w:t>P</w:t>
      </w:r>
      <w:r w:rsidR="001B0BCB">
        <w:rPr>
          <w:rFonts w:ascii="Times New Roman" w:hAnsi="Times New Roman" w:cs="Times New Roman"/>
        </w:rPr>
        <w:t>ennsylvania</w:t>
      </w:r>
      <w:r w:rsidRPr="00646CA1">
        <w:rPr>
          <w:rFonts w:ascii="Times New Roman" w:hAnsi="Times New Roman" w:cs="Times New Roman"/>
        </w:rPr>
        <w:t xml:space="preserve"> Public Utility Commission</w:t>
      </w:r>
    </w:p>
    <w:p w14:paraId="7BFCA3E4" w14:textId="003E1F7F" w:rsidR="009B5BFE" w:rsidRDefault="00F86451" w:rsidP="00761FA5">
      <w:pPr>
        <w:ind w:left="720"/>
        <w:jc w:val="center"/>
        <w:rPr>
          <w:rFonts w:ascii="Times New Roman" w:hAnsi="Times New Roman" w:cs="Times New Roman"/>
        </w:rPr>
      </w:pPr>
      <w:r>
        <w:rPr>
          <w:rFonts w:ascii="Times New Roman" w:hAnsi="Times New Roman" w:cs="Times New Roman"/>
        </w:rPr>
        <w:t>400 North Street</w:t>
      </w:r>
    </w:p>
    <w:p w14:paraId="1B8A4482" w14:textId="67668D45" w:rsidR="002241E9" w:rsidRPr="00646CA1" w:rsidRDefault="00F86451" w:rsidP="00761FA5">
      <w:pPr>
        <w:ind w:left="720"/>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761FA5">
      <w:pPr>
        <w:pStyle w:val="ParaTab1"/>
        <w:tabs>
          <w:tab w:val="left" w:pos="2070"/>
        </w:tabs>
        <w:spacing w:line="360" w:lineRule="auto"/>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09D72325"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74936A8" w14:textId="2BB63D00" w:rsidR="002E008F" w:rsidRDefault="00AD540E" w:rsidP="002E008F">
      <w:pPr>
        <w:pStyle w:val="ParaTab1"/>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2E008F">
        <w:rPr>
          <w:rFonts w:ascii="Times New Roman" w:hAnsi="Times New Roman" w:cs="Times New Roman"/>
        </w:rPr>
        <w:t xml:space="preserve"> </w:t>
      </w:r>
      <w:r>
        <w:rPr>
          <w:rFonts w:ascii="Times New Roman" w:hAnsi="Times New Roman" w:cs="Times New Roman"/>
          <w:u w:val="single"/>
        </w:rPr>
        <w:t xml:space="preserve"> </w:t>
      </w:r>
      <w:r w:rsidR="005D79F3">
        <w:rPr>
          <w:rFonts w:ascii="Times New Roman" w:hAnsi="Times New Roman" w:cs="Times New Roman"/>
          <w:u w:val="single"/>
        </w:rPr>
        <w:t>January</w:t>
      </w:r>
      <w:r w:rsidR="002E008F">
        <w:rPr>
          <w:rFonts w:ascii="Times New Roman" w:hAnsi="Times New Roman" w:cs="Times New Roman"/>
          <w:u w:val="single"/>
        </w:rPr>
        <w:t xml:space="preserve"> </w:t>
      </w:r>
      <w:r w:rsidR="005D79F3">
        <w:rPr>
          <w:rFonts w:ascii="Times New Roman" w:hAnsi="Times New Roman" w:cs="Times New Roman"/>
          <w:u w:val="single"/>
        </w:rPr>
        <w:t>16</w:t>
      </w:r>
      <w:r w:rsidR="002E008F">
        <w:rPr>
          <w:rFonts w:ascii="Times New Roman" w:hAnsi="Times New Roman" w:cs="Times New Roman"/>
          <w:u w:val="single"/>
        </w:rPr>
        <w:t>, 202</w:t>
      </w:r>
      <w:r w:rsidR="005D79F3">
        <w:rPr>
          <w:rFonts w:ascii="Times New Roman" w:hAnsi="Times New Roman" w:cs="Times New Roman"/>
          <w:u w:val="single"/>
        </w:rPr>
        <w:t>4</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2E008F">
        <w:rPr>
          <w:rFonts w:ascii="Times New Roman" w:hAnsi="Times New Roman" w:cs="Times New Roman"/>
          <w:spacing w:val="-3"/>
          <w:u w:val="single"/>
        </w:rPr>
        <w:tab/>
      </w:r>
      <w:r w:rsidR="002E008F">
        <w:rPr>
          <w:rFonts w:ascii="Times New Roman" w:hAnsi="Times New Roman" w:cs="Times New Roman"/>
          <w:spacing w:val="-3"/>
          <w:u w:val="single"/>
        </w:rPr>
        <w:tab/>
        <w:t>/s/</w:t>
      </w:r>
      <w:r w:rsidR="002E008F">
        <w:rPr>
          <w:rFonts w:ascii="Times New Roman" w:hAnsi="Times New Roman" w:cs="Times New Roman"/>
          <w:spacing w:val="-3"/>
          <w:u w:val="single"/>
        </w:rPr>
        <w:tab/>
      </w:r>
      <w:r w:rsidR="002E008F">
        <w:rPr>
          <w:rFonts w:ascii="Times New Roman" w:hAnsi="Times New Roman" w:cs="Times New Roman"/>
          <w:spacing w:val="-3"/>
          <w:u w:val="single"/>
        </w:rPr>
        <w:tab/>
      </w:r>
    </w:p>
    <w:p w14:paraId="2EC2B4FB"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0F34201C" w14:textId="77777777" w:rsidR="006A6677" w:rsidRDefault="002E008F" w:rsidP="002E008F">
      <w:pPr>
        <w:pStyle w:val="ParaTab1"/>
        <w:ind w:firstLine="0"/>
        <w:rPr>
          <w:rFonts w:ascii="Times New Roman" w:hAnsi="Times New Roman" w:cs="Times New Roman"/>
          <w:spacing w:val="-3"/>
        </w:rPr>
        <w:sectPr w:rsidR="006A6677"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4C3B741B" w14:textId="77777777" w:rsidR="006A6677" w:rsidRDefault="006A6677" w:rsidP="006A667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F-2023-3041093 - BRACK ELLIOTT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BRACK ELLIOTT</w:t>
      </w:r>
      <w:r>
        <w:rPr>
          <w:rFonts w:ascii="Microsoft Sans Serif" w:eastAsia="Microsoft Sans Serif" w:hAnsi="Microsoft Sans Serif" w:cs="Microsoft Sans Serif"/>
        </w:rPr>
        <w:cr/>
        <w:t>3037 NORTH 10TH STREET</w:t>
      </w:r>
      <w:r>
        <w:rPr>
          <w:rFonts w:ascii="Microsoft Sans Serif" w:eastAsia="Microsoft Sans Serif" w:hAnsi="Microsoft Sans Serif" w:cs="Microsoft Sans Serif"/>
        </w:rPr>
        <w:cr/>
        <w:t>PHILADELPHIA PA  19133</w:t>
      </w:r>
      <w:r>
        <w:rPr>
          <w:rFonts w:ascii="Microsoft Sans Serif" w:eastAsia="Microsoft Sans Serif" w:hAnsi="Microsoft Sans Serif" w:cs="Microsoft Sans Serif"/>
        </w:rPr>
        <w:cr/>
      </w:r>
      <w:r w:rsidRPr="00B36C86">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B36C86">
        <w:rPr>
          <w:rFonts w:ascii="Microsoft Sans Serif" w:eastAsia="Microsoft Sans Serif" w:hAnsi="Microsoft Sans Serif" w:cs="Microsoft Sans Serif"/>
          <w:b/>
          <w:bCs/>
        </w:rPr>
        <w:t>444</w:t>
      </w:r>
      <w:r>
        <w:rPr>
          <w:rFonts w:ascii="Microsoft Sans Serif" w:eastAsia="Microsoft Sans Serif" w:hAnsi="Microsoft Sans Serif" w:cs="Microsoft Sans Serif"/>
          <w:b/>
          <w:bCs/>
        </w:rPr>
        <w:t>.</w:t>
      </w:r>
      <w:r w:rsidRPr="00B36C86">
        <w:rPr>
          <w:rFonts w:ascii="Microsoft Sans Serif" w:eastAsia="Microsoft Sans Serif" w:hAnsi="Microsoft Sans Serif" w:cs="Microsoft Sans Serif"/>
          <w:b/>
          <w:bCs/>
        </w:rPr>
        <w:t>2934</w:t>
      </w:r>
      <w:r>
        <w:rPr>
          <w:rFonts w:ascii="Microsoft Sans Serif" w:eastAsia="Microsoft Sans Serif" w:hAnsi="Microsoft Sans Serif" w:cs="Microsoft Sans Serif"/>
        </w:rPr>
        <w:cr/>
      </w:r>
      <w:hyperlink r:id="rId14" w:history="1">
        <w:r w:rsidRPr="005B3965">
          <w:rPr>
            <w:rStyle w:val="Hyperlink"/>
            <w:rFonts w:ascii="Microsoft Sans Serif" w:eastAsia="Microsoft Sans Serif" w:hAnsi="Microsoft Sans Serif" w:cs="Microsoft Sans Serif"/>
          </w:rPr>
          <w:t>b8851919@gmail.com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D0EC635" w14:textId="77777777" w:rsidR="006A6677" w:rsidRDefault="006A6677" w:rsidP="006A6677">
      <w:pPr>
        <w:rPr>
          <w:rFonts w:ascii="Microsoft Sans Serif" w:eastAsia="Microsoft Sans Serif" w:hAnsi="Microsoft Sans Serif" w:cs="Microsoft Sans Serif"/>
        </w:rPr>
      </w:pPr>
    </w:p>
    <w:p w14:paraId="1FE21C62" w14:textId="77777777" w:rsidR="006A6677" w:rsidRPr="00B36C86" w:rsidRDefault="006A6677" w:rsidP="006A6677">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B36C86">
        <w:rPr>
          <w:rFonts w:ascii="Microsoft Sans Serif" w:eastAsia="Microsoft Sans Serif" w:hAnsi="Microsoft Sans Serif" w:cs="Microsoft Sans Serif"/>
          <w:b/>
          <w:bCs/>
        </w:rPr>
        <w:t>215.684.6164</w:t>
      </w:r>
      <w:r w:rsidRPr="00B36C86">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 </w:t>
      </w:r>
      <w:hyperlink r:id="rId15" w:history="1">
        <w:r w:rsidRPr="005B3965">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06796A5" w14:textId="77777777" w:rsidR="006A6677" w:rsidRDefault="006A6677" w:rsidP="006A6677"/>
    <w:p w14:paraId="7EA5D4E0" w14:textId="77777777" w:rsidR="002E008F" w:rsidRDefault="002E008F" w:rsidP="002E008F">
      <w:pPr>
        <w:pStyle w:val="ParaTab1"/>
        <w:ind w:firstLine="0"/>
        <w:rPr>
          <w:rFonts w:ascii="Times New Roman" w:hAnsi="Times New Roman" w:cs="Times New Roman"/>
          <w:spacing w:val="-3"/>
        </w:rPr>
      </w:pPr>
    </w:p>
    <w:sectPr w:rsidR="002E008F" w:rsidSect="006A6677">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6A6677" w:rsidRDefault="009E0462">
        <w:pPr>
          <w:pStyle w:val="Footer"/>
          <w:jc w:val="center"/>
          <w:rPr>
            <w:rFonts w:ascii="Times New Roman" w:hAnsi="Times New Roman" w:cs="Times New Roman"/>
            <w:sz w:val="20"/>
            <w:szCs w:val="20"/>
          </w:rPr>
        </w:pPr>
        <w:r w:rsidRPr="006A6677">
          <w:rPr>
            <w:rFonts w:ascii="Times New Roman" w:hAnsi="Times New Roman" w:cs="Times New Roman"/>
            <w:sz w:val="20"/>
            <w:szCs w:val="20"/>
          </w:rPr>
          <w:fldChar w:fldCharType="begin"/>
        </w:r>
        <w:r w:rsidRPr="006A6677">
          <w:rPr>
            <w:rFonts w:ascii="Times New Roman" w:hAnsi="Times New Roman" w:cs="Times New Roman"/>
            <w:sz w:val="20"/>
            <w:szCs w:val="20"/>
          </w:rPr>
          <w:instrText xml:space="preserve"> PAGE   \* MERGEFORMAT </w:instrText>
        </w:r>
        <w:r w:rsidRPr="006A6677">
          <w:rPr>
            <w:rFonts w:ascii="Times New Roman" w:hAnsi="Times New Roman" w:cs="Times New Roman"/>
            <w:sz w:val="20"/>
            <w:szCs w:val="20"/>
          </w:rPr>
          <w:fldChar w:fldCharType="separate"/>
        </w:r>
        <w:r w:rsidRPr="006A6677">
          <w:rPr>
            <w:rFonts w:ascii="Times New Roman" w:hAnsi="Times New Roman" w:cs="Times New Roman"/>
            <w:noProof/>
            <w:sz w:val="20"/>
            <w:szCs w:val="20"/>
          </w:rPr>
          <w:t>2</w:t>
        </w:r>
        <w:r w:rsidRPr="006A667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4425E" w14:textId="0CA908D7" w:rsidR="006A6677" w:rsidRPr="006A6677" w:rsidRDefault="006A667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659"/>
    <w:rsid w:val="00021493"/>
    <w:rsid w:val="00040B38"/>
    <w:rsid w:val="00044291"/>
    <w:rsid w:val="00045FDD"/>
    <w:rsid w:val="00046C0F"/>
    <w:rsid w:val="00052816"/>
    <w:rsid w:val="000571B7"/>
    <w:rsid w:val="000621C8"/>
    <w:rsid w:val="00064176"/>
    <w:rsid w:val="00070985"/>
    <w:rsid w:val="0007712B"/>
    <w:rsid w:val="00081267"/>
    <w:rsid w:val="00090F2C"/>
    <w:rsid w:val="000A6323"/>
    <w:rsid w:val="000A69B3"/>
    <w:rsid w:val="000B00FD"/>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93946"/>
    <w:rsid w:val="001A193B"/>
    <w:rsid w:val="001A4E19"/>
    <w:rsid w:val="001B0BCB"/>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D29D5"/>
    <w:rsid w:val="002E008F"/>
    <w:rsid w:val="002E1B51"/>
    <w:rsid w:val="003055DF"/>
    <w:rsid w:val="00314ED8"/>
    <w:rsid w:val="0032153D"/>
    <w:rsid w:val="0032346D"/>
    <w:rsid w:val="00326CEC"/>
    <w:rsid w:val="0033182F"/>
    <w:rsid w:val="00331863"/>
    <w:rsid w:val="00332D89"/>
    <w:rsid w:val="003371EE"/>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0A66"/>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D79F3"/>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A6677"/>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767B7"/>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66FB3"/>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A22"/>
    <w:rsid w:val="00901FFE"/>
    <w:rsid w:val="0090628A"/>
    <w:rsid w:val="00921971"/>
    <w:rsid w:val="0092281D"/>
    <w:rsid w:val="0092796F"/>
    <w:rsid w:val="009300F0"/>
    <w:rsid w:val="009335D0"/>
    <w:rsid w:val="00933B2C"/>
    <w:rsid w:val="0093655A"/>
    <w:rsid w:val="00950645"/>
    <w:rsid w:val="009674D3"/>
    <w:rsid w:val="0097731E"/>
    <w:rsid w:val="00977748"/>
    <w:rsid w:val="0098348C"/>
    <w:rsid w:val="00995845"/>
    <w:rsid w:val="009B5BFE"/>
    <w:rsid w:val="009C245E"/>
    <w:rsid w:val="009C2AFF"/>
    <w:rsid w:val="009C4A5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1104"/>
    <w:rsid w:val="00A65CC3"/>
    <w:rsid w:val="00A67878"/>
    <w:rsid w:val="00A71FD7"/>
    <w:rsid w:val="00A775DF"/>
    <w:rsid w:val="00A80208"/>
    <w:rsid w:val="00A8715D"/>
    <w:rsid w:val="00A9204E"/>
    <w:rsid w:val="00A974AF"/>
    <w:rsid w:val="00AA119E"/>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37FE7"/>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530B"/>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93B2B"/>
    <w:rsid w:val="00CA3B10"/>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6A0F"/>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445A"/>
    <w:rsid w:val="00EC728D"/>
    <w:rsid w:val="00EC74A1"/>
    <w:rsid w:val="00ED428E"/>
    <w:rsid w:val="00ED4E39"/>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86451"/>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Graciela.Christlieb@pgwork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8851919@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1670</Words>
  <Characters>9520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2024-01-16T16:12:00Z</dcterms:created>
  <dcterms:modified xsi:type="dcterms:W3CDTF">2024-01-16T16:12:00Z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