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745D36B3" w:rsidR="0007712B" w:rsidRPr="007A4C3A" w:rsidRDefault="00B40E2A" w:rsidP="0007712B">
      <w:pPr>
        <w:tabs>
          <w:tab w:val="left" w:pos="-720"/>
        </w:tabs>
        <w:suppressAutoHyphens/>
        <w:jc w:val="both"/>
        <w:rPr>
          <w:rFonts w:ascii="Times New Roman" w:hAnsi="Times New Roman" w:cs="Times New Roman"/>
          <w:spacing w:val="-3"/>
        </w:rPr>
      </w:pPr>
      <w:r w:rsidRPr="00B40E2A">
        <w:rPr>
          <w:rFonts w:ascii="Times New Roman" w:hAnsi="Times New Roman" w:cs="Times New Roman"/>
          <w:spacing w:val="-3"/>
        </w:rPr>
        <w:t>Xena's Beauty Bar</w:t>
      </w:r>
      <w:r w:rsidR="00EC445A">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5F0458">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2D3C10CC"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59BBB6B1"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40E2A" w:rsidRPr="00B40E2A">
        <w:rPr>
          <w:rFonts w:ascii="Times New Roman" w:hAnsi="Times New Roman" w:cs="Times New Roman"/>
          <w:spacing w:val="-3"/>
        </w:rPr>
        <w:t>C-2023-3042298</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37087401" w:rsidR="0007712B" w:rsidRPr="007A4C3A" w:rsidRDefault="00B40E2A" w:rsidP="0007712B">
      <w:pPr>
        <w:tabs>
          <w:tab w:val="left" w:pos="-720"/>
        </w:tabs>
        <w:suppressAutoHyphens/>
        <w:jc w:val="both"/>
        <w:rPr>
          <w:rFonts w:ascii="Times New Roman" w:hAnsi="Times New Roman" w:cs="Times New Roman"/>
          <w:spacing w:val="-3"/>
        </w:rPr>
      </w:pPr>
      <w:r w:rsidRPr="00B40E2A">
        <w:rPr>
          <w:rFonts w:ascii="Times New Roman" w:hAnsi="Times New Roman" w:cs="Times New Roman"/>
          <w:spacing w:val="-3"/>
        </w:rPr>
        <w:t>Philadelphia Gas Works</w:t>
      </w:r>
      <w:r w:rsidR="00E26A0F">
        <w:rPr>
          <w:rFonts w:ascii="Times New Roman" w:hAnsi="Times New Roman" w:cs="Times New Roman"/>
          <w:spacing w:val="-3"/>
        </w:rPr>
        <w:tab/>
      </w:r>
      <w:r w:rsidR="00EC445A">
        <w:rPr>
          <w:rFonts w:ascii="Times New Roman" w:hAnsi="Times New Roman" w:cs="Times New Roman"/>
          <w:spacing w:val="-3"/>
        </w:rPr>
        <w:tab/>
      </w:r>
      <w:r w:rsidR="0007712B">
        <w:rPr>
          <w:rFonts w:ascii="Times New Roman" w:hAnsi="Times New Roman" w:cs="Times New Roman"/>
          <w:spacing w:val="-3"/>
        </w:rPr>
        <w:tab/>
      </w:r>
      <w:r w:rsidR="005F0458">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B4A81A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D79F3">
        <w:rPr>
          <w:rFonts w:ascii="Times New Roman" w:hAnsi="Times New Roman" w:cs="Times New Roman"/>
        </w:rPr>
        <w:t>16</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5D79F3">
        <w:rPr>
          <w:rFonts w:ascii="Times New Roman" w:hAnsi="Times New Roman" w:cs="Times New Roman"/>
        </w:rPr>
        <w:t>January</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8267BB2"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B40E2A">
        <w:rPr>
          <w:rFonts w:ascii="Times New Roman" w:hAnsi="Times New Roman" w:cs="Times New Roman"/>
          <w:b/>
          <w:bCs/>
        </w:rPr>
        <w:t>Wednesday</w:t>
      </w:r>
      <w:r w:rsidR="00011659" w:rsidRPr="00626FFE">
        <w:rPr>
          <w:rFonts w:ascii="Times New Roman" w:hAnsi="Times New Roman" w:cs="Times New Roman"/>
          <w:b/>
          <w:bCs/>
        </w:rPr>
        <w:t xml:space="preserve">, </w:t>
      </w:r>
      <w:r w:rsidR="00A61104">
        <w:rPr>
          <w:rFonts w:ascii="Times New Roman" w:hAnsi="Times New Roman" w:cs="Times New Roman"/>
          <w:b/>
          <w:bCs/>
        </w:rPr>
        <w:t>February</w:t>
      </w:r>
      <w:r w:rsidR="00011659" w:rsidRPr="00626FFE">
        <w:rPr>
          <w:rFonts w:ascii="Times New Roman" w:hAnsi="Times New Roman" w:cs="Times New Roman"/>
          <w:b/>
          <w:bCs/>
        </w:rPr>
        <w:t xml:space="preserve"> </w:t>
      </w:r>
      <w:r w:rsidR="00B40E2A">
        <w:rPr>
          <w:rFonts w:ascii="Times New Roman" w:hAnsi="Times New Roman" w:cs="Times New Roman"/>
          <w:b/>
          <w:bCs/>
        </w:rPr>
        <w:t>7</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BB63D00"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5D79F3">
        <w:rPr>
          <w:rFonts w:ascii="Times New Roman" w:hAnsi="Times New Roman" w:cs="Times New Roman"/>
          <w:u w:val="single"/>
        </w:rPr>
        <w:t>January</w:t>
      </w:r>
      <w:r w:rsidR="002E008F">
        <w:rPr>
          <w:rFonts w:ascii="Times New Roman" w:hAnsi="Times New Roman" w:cs="Times New Roman"/>
          <w:u w:val="single"/>
        </w:rPr>
        <w:t xml:space="preserve"> </w:t>
      </w:r>
      <w:r w:rsidR="005D79F3">
        <w:rPr>
          <w:rFonts w:ascii="Times New Roman" w:hAnsi="Times New Roman" w:cs="Times New Roman"/>
          <w:u w:val="single"/>
        </w:rPr>
        <w:t>16</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2F1D2E6C" w14:textId="77777777" w:rsidR="005F0458" w:rsidRDefault="002E008F" w:rsidP="002E008F">
      <w:pPr>
        <w:pStyle w:val="ParaTab1"/>
        <w:ind w:firstLine="0"/>
        <w:rPr>
          <w:rFonts w:ascii="Times New Roman" w:hAnsi="Times New Roman" w:cs="Times New Roman"/>
          <w:spacing w:val="-3"/>
        </w:rPr>
        <w:sectPr w:rsidR="005F0458"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F736C10" w14:textId="07BB8304" w:rsidR="005F0458" w:rsidRPr="00813D14" w:rsidRDefault="005F0458" w:rsidP="005F045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C-2023-3042298 - XENA'S BEAUTY BAR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MEKALA S LEWIS OWNER/OPERATOR</w:t>
      </w:r>
      <w:r>
        <w:rPr>
          <w:rFonts w:ascii="Microsoft Sans Serif" w:eastAsia="Microsoft Sans Serif" w:hAnsi="Microsoft Sans Serif" w:cs="Microsoft Sans Serif"/>
        </w:rPr>
        <w:cr/>
        <w:t>XENA'S BEAUTY BAR</w:t>
      </w:r>
      <w:r>
        <w:rPr>
          <w:rFonts w:ascii="Microsoft Sans Serif" w:eastAsia="Microsoft Sans Serif" w:hAnsi="Microsoft Sans Serif" w:cs="Microsoft Sans Serif"/>
        </w:rPr>
        <w:cr/>
        <w:t>2490 N 50TH STREET</w:t>
      </w:r>
      <w:r>
        <w:rPr>
          <w:rFonts w:ascii="Microsoft Sans Serif" w:eastAsia="Microsoft Sans Serif" w:hAnsi="Microsoft Sans Serif" w:cs="Microsoft Sans Serif"/>
        </w:rPr>
        <w:cr/>
        <w:t>PHILADELPHIA PA  19131</w:t>
      </w:r>
      <w:r>
        <w:rPr>
          <w:rFonts w:ascii="Microsoft Sans Serif" w:eastAsia="Microsoft Sans Serif" w:hAnsi="Microsoft Sans Serif" w:cs="Microsoft Sans Serif"/>
        </w:rPr>
        <w:cr/>
      </w:r>
      <w:r w:rsidRPr="00813D14">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813D14">
        <w:rPr>
          <w:rFonts w:ascii="Microsoft Sans Serif" w:eastAsia="Microsoft Sans Serif" w:hAnsi="Microsoft Sans Serif" w:cs="Microsoft Sans Serif"/>
          <w:b/>
          <w:bCs/>
        </w:rPr>
        <w:t>921</w:t>
      </w:r>
      <w:r>
        <w:rPr>
          <w:rFonts w:ascii="Microsoft Sans Serif" w:eastAsia="Microsoft Sans Serif" w:hAnsi="Microsoft Sans Serif" w:cs="Microsoft Sans Serif"/>
          <w:b/>
          <w:bCs/>
        </w:rPr>
        <w:t>.</w:t>
      </w:r>
      <w:r w:rsidRPr="00813D14">
        <w:rPr>
          <w:rFonts w:ascii="Microsoft Sans Serif" w:eastAsia="Microsoft Sans Serif" w:hAnsi="Microsoft Sans Serif" w:cs="Microsoft Sans Serif"/>
          <w:b/>
          <w:bCs/>
        </w:rPr>
        <w:t>0512</w:t>
      </w:r>
      <w:r w:rsidRPr="00813D14">
        <w:rPr>
          <w:rFonts w:ascii="Microsoft Sans Serif" w:eastAsia="Microsoft Sans Serif" w:hAnsi="Microsoft Sans Serif" w:cs="Microsoft Sans Serif"/>
          <w:b/>
          <w:bCs/>
        </w:rPr>
        <w:cr/>
      </w:r>
      <w:hyperlink r:id="rId14" w:history="1">
        <w:r w:rsidRPr="00160F1A">
          <w:rPr>
            <w:rStyle w:val="Hyperlink"/>
            <w:rFonts w:ascii="Microsoft Sans Serif" w:eastAsia="Microsoft Sans Serif" w:hAnsi="Microsoft Sans Serif" w:cs="Microsoft Sans Serif"/>
          </w:rPr>
          <w:t>mekalalewis@gmail.com</w:t>
        </w:r>
      </w:hyperlink>
      <w:r>
        <w:rPr>
          <w:rFonts w:ascii="Microsoft Sans Serif" w:eastAsia="Microsoft Sans Serif" w:hAnsi="Microsoft Sans Serif" w:cs="Microsoft Sans Serif"/>
        </w:rPr>
        <w:br/>
        <w:t xml:space="preserve">Accepts eService and served </w:t>
      </w:r>
      <w:proofErr w:type="gramStart"/>
      <w:r>
        <w:rPr>
          <w:rFonts w:ascii="Microsoft Sans Serif" w:eastAsia="Microsoft Sans Serif" w:hAnsi="Microsoft Sans Serif" w:cs="Microsoft Sans Serif"/>
        </w:rPr>
        <w:t>electronically</w:t>
      </w:r>
      <w:proofErr w:type="gramEnd"/>
    </w:p>
    <w:p w14:paraId="2A055271" w14:textId="77777777" w:rsidR="005F0458" w:rsidRDefault="005F0458" w:rsidP="005F0458">
      <w:pPr>
        <w:rPr>
          <w:rFonts w:ascii="Microsoft Sans Serif" w:eastAsia="Microsoft Sans Serif" w:hAnsi="Microsoft Sans Serif" w:cs="Microsoft Sans Serif"/>
        </w:rPr>
      </w:pPr>
    </w:p>
    <w:p w14:paraId="29388E79" w14:textId="77777777" w:rsidR="005F0458" w:rsidRPr="00813D14" w:rsidRDefault="005F0458" w:rsidP="005F0458">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813D14">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5" w:history="1">
        <w:r w:rsidRPr="00160F1A">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813D14">
        <w:rPr>
          <w:rFonts w:ascii="Microsoft Sans Serif" w:eastAsia="Microsoft Sans Serif" w:hAnsi="Microsoft Sans Serif" w:cs="Microsoft Sans Serif"/>
          <w:i/>
          <w:iCs/>
        </w:rPr>
        <w:t>(Counsel for Philadelphia Gas Works)</w:t>
      </w:r>
      <w:r w:rsidRPr="00813D14">
        <w:rPr>
          <w:rFonts w:ascii="Microsoft Sans Serif" w:eastAsia="Microsoft Sans Serif" w:hAnsi="Microsoft Sans Serif" w:cs="Microsoft Sans Serif"/>
          <w:i/>
          <w:iCs/>
        </w:rPr>
        <w:cr/>
      </w:r>
    </w:p>
    <w:p w14:paraId="7EA5D4E0" w14:textId="77777777" w:rsidR="002E008F" w:rsidRDefault="002E008F" w:rsidP="002E008F">
      <w:pPr>
        <w:pStyle w:val="ParaTab1"/>
        <w:ind w:firstLine="0"/>
        <w:rPr>
          <w:rFonts w:ascii="Times New Roman" w:hAnsi="Times New Roman" w:cs="Times New Roman"/>
          <w:spacing w:val="-3"/>
        </w:rPr>
      </w:pPr>
    </w:p>
    <w:sectPr w:rsidR="002E008F" w:rsidSect="005F04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F0458" w:rsidRDefault="009E0462">
        <w:pPr>
          <w:pStyle w:val="Footer"/>
          <w:jc w:val="center"/>
          <w:rPr>
            <w:rFonts w:ascii="Times New Roman" w:hAnsi="Times New Roman" w:cs="Times New Roman"/>
            <w:sz w:val="20"/>
            <w:szCs w:val="20"/>
          </w:rPr>
        </w:pPr>
        <w:r w:rsidRPr="005F0458">
          <w:rPr>
            <w:rFonts w:ascii="Times New Roman" w:hAnsi="Times New Roman" w:cs="Times New Roman"/>
            <w:sz w:val="20"/>
            <w:szCs w:val="20"/>
          </w:rPr>
          <w:fldChar w:fldCharType="begin"/>
        </w:r>
        <w:r w:rsidRPr="005F0458">
          <w:rPr>
            <w:rFonts w:ascii="Times New Roman" w:hAnsi="Times New Roman" w:cs="Times New Roman"/>
            <w:sz w:val="20"/>
            <w:szCs w:val="20"/>
          </w:rPr>
          <w:instrText xml:space="preserve"> PAGE   \* MERGEFORMAT </w:instrText>
        </w:r>
        <w:r w:rsidRPr="005F0458">
          <w:rPr>
            <w:rFonts w:ascii="Times New Roman" w:hAnsi="Times New Roman" w:cs="Times New Roman"/>
            <w:sz w:val="20"/>
            <w:szCs w:val="20"/>
          </w:rPr>
          <w:fldChar w:fldCharType="separate"/>
        </w:r>
        <w:r w:rsidRPr="005F0458">
          <w:rPr>
            <w:rFonts w:ascii="Times New Roman" w:hAnsi="Times New Roman" w:cs="Times New Roman"/>
            <w:noProof/>
            <w:sz w:val="20"/>
            <w:szCs w:val="20"/>
          </w:rPr>
          <w:t>2</w:t>
        </w:r>
        <w:r w:rsidRPr="005F045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F672" w14:textId="34A89ABD" w:rsidR="005F0458" w:rsidRPr="005F0458" w:rsidRDefault="005F045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5F0458"/>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40E2A"/>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kalalew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1685</Words>
  <Characters>9607</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2024-01-16T16:54:00Z</dcterms:created>
  <dcterms:modified xsi:type="dcterms:W3CDTF">2024-01-16T16:54:00Z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