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21EC4DC" w14:textId="0192607C" w:rsidR="0007712B" w:rsidRPr="007A4C3A" w:rsidRDefault="00B77DB1" w:rsidP="0007712B">
      <w:pPr>
        <w:tabs>
          <w:tab w:val="left" w:pos="-720"/>
        </w:tabs>
        <w:suppressAutoHyphens/>
        <w:jc w:val="both"/>
        <w:rPr>
          <w:rFonts w:ascii="Times New Roman" w:hAnsi="Times New Roman" w:cs="Times New Roman"/>
          <w:spacing w:val="-3"/>
        </w:rPr>
      </w:pPr>
      <w:r w:rsidRPr="00B77DB1">
        <w:rPr>
          <w:rFonts w:ascii="Times New Roman" w:hAnsi="Times New Roman" w:cs="Times New Roman"/>
          <w:spacing w:val="-3"/>
        </w:rPr>
        <w:t>Jodi Mellott</w:t>
      </w:r>
      <w:r>
        <w:rPr>
          <w:rFonts w:ascii="Times New Roman" w:hAnsi="Times New Roman" w:cs="Times New Roman"/>
          <w:spacing w:val="-3"/>
        </w:rPr>
        <w:tab/>
      </w:r>
      <w:r w:rsidR="00EC445A">
        <w:rPr>
          <w:rFonts w:ascii="Times New Roman" w:hAnsi="Times New Roman" w:cs="Times New Roman"/>
          <w:spacing w:val="-3"/>
        </w:rPr>
        <w:tab/>
      </w:r>
      <w:r w:rsidR="0007712B">
        <w:rPr>
          <w:rFonts w:ascii="Times New Roman" w:hAnsi="Times New Roman" w:cs="Times New Roman"/>
          <w:spacing w:val="-3"/>
        </w:rPr>
        <w:tab/>
      </w:r>
      <w:r w:rsidR="0007712B">
        <w:rPr>
          <w:rFonts w:ascii="Times New Roman" w:hAnsi="Times New Roman" w:cs="Times New Roman"/>
          <w:spacing w:val="-3"/>
        </w:rPr>
        <w:tab/>
      </w:r>
      <w:r w:rsidR="0007712B">
        <w:rPr>
          <w:rFonts w:ascii="Times New Roman" w:hAnsi="Times New Roman" w:cs="Times New Roman"/>
          <w:spacing w:val="-3"/>
        </w:rPr>
        <w:tab/>
      </w:r>
      <w:r w:rsidR="0007712B" w:rsidRPr="007A4C3A">
        <w:rPr>
          <w:rFonts w:ascii="Times New Roman" w:hAnsi="Times New Roman" w:cs="Times New Roman"/>
          <w:spacing w:val="-3"/>
        </w:rPr>
        <w:fldChar w:fldCharType="begin"/>
      </w:r>
      <w:r w:rsidR="0007712B" w:rsidRPr="007A4C3A">
        <w:rPr>
          <w:rFonts w:ascii="Times New Roman" w:hAnsi="Times New Roman" w:cs="Times New Roman"/>
          <w:spacing w:val="-3"/>
        </w:rPr>
        <w:instrText>fillin "Complainant's name" \d ""</w:instrText>
      </w:r>
      <w:r w:rsidR="0007712B" w:rsidRPr="007A4C3A">
        <w:rPr>
          <w:rFonts w:ascii="Times New Roman" w:hAnsi="Times New Roman" w:cs="Times New Roman"/>
          <w:spacing w:val="-3"/>
        </w:rPr>
        <w:fldChar w:fldCharType="end"/>
      </w:r>
      <w:r w:rsidR="0007712B" w:rsidRPr="007A4C3A">
        <w:rPr>
          <w:rFonts w:ascii="Times New Roman" w:hAnsi="Times New Roman" w:cs="Times New Roman"/>
          <w:spacing w:val="-3"/>
        </w:rPr>
        <w:t>:</w:t>
      </w:r>
    </w:p>
    <w:p w14:paraId="2173283B" w14:textId="77777777" w:rsidR="0007712B" w:rsidRPr="007A4C3A" w:rsidRDefault="0007712B" w:rsidP="000771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59DB2018" w14:textId="0D846260" w:rsidR="0007712B" w:rsidRPr="00496FE1" w:rsidRDefault="0007712B" w:rsidP="0007712B">
      <w:pPr>
        <w:tabs>
          <w:tab w:val="left" w:pos="-720"/>
        </w:tabs>
        <w:suppressAutoHyphens/>
        <w:jc w:val="both"/>
        <w:rPr>
          <w:rFonts w:ascii="Times New Roman" w:hAnsi="Times New Roman" w:cs="Times New Roman"/>
          <w:b/>
          <w:bCs/>
          <w:spacing w:val="-3"/>
        </w:rPr>
      </w:pPr>
      <w:r w:rsidRPr="007A4C3A">
        <w:rPr>
          <w:rFonts w:ascii="Times New Roman" w:hAnsi="Times New Roman" w:cs="Times New Roman"/>
          <w:spacing w:val="-3"/>
        </w:rPr>
        <w:tab/>
      </w:r>
      <w:r>
        <w:rPr>
          <w:rFonts w:ascii="Times New Roman" w:hAnsi="Times New Roman" w:cs="Times New Roman"/>
          <w:spacing w:val="-3"/>
        </w:rPr>
        <w:tab/>
      </w: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B77DB1" w:rsidRPr="00B77DB1">
        <w:rPr>
          <w:rFonts w:ascii="Times New Roman" w:hAnsi="Times New Roman" w:cs="Times New Roman"/>
          <w:spacing w:val="-3"/>
        </w:rPr>
        <w:t>C-2023-3043420</w:t>
      </w:r>
    </w:p>
    <w:p w14:paraId="466B2F8E" w14:textId="77777777" w:rsidR="0007712B" w:rsidRDefault="0007712B" w:rsidP="000771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90C3793" w14:textId="22848619" w:rsidR="0007712B" w:rsidRPr="007A4C3A" w:rsidRDefault="0007712B" w:rsidP="0007712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A61104" w:rsidRPr="00A61104">
        <w:rPr>
          <w:rFonts w:ascii="Times New Roman" w:hAnsi="Times New Roman" w:cs="Times New Roman"/>
          <w:spacing w:val="-3"/>
        </w:rPr>
        <w:t>West Penn Power Company</w:t>
      </w:r>
      <w:r w:rsidR="00E26A0F">
        <w:rPr>
          <w:rFonts w:ascii="Times New Roman" w:hAnsi="Times New Roman" w:cs="Times New Roman"/>
          <w:spacing w:val="-3"/>
        </w:rPr>
        <w:tab/>
      </w:r>
      <w:r w:rsidR="00EC445A">
        <w:rPr>
          <w:rFonts w:ascii="Times New Roman" w:hAnsi="Times New Roman" w:cs="Times New Roman"/>
          <w:spacing w:val="-3"/>
        </w:rPr>
        <w:tab/>
      </w:r>
      <w:r>
        <w:rPr>
          <w:rFonts w:ascii="Times New Roman" w:hAnsi="Times New Roman" w:cs="Times New Roman"/>
          <w:spacing w:val="-3"/>
        </w:rPr>
        <w:tab/>
      </w:r>
      <w:r w:rsidRPr="007A4C3A">
        <w:rPr>
          <w:rFonts w:ascii="Times New Roman" w:hAnsi="Times New Roman" w:cs="Times New Roman"/>
          <w:spacing w:val="-3"/>
        </w:rPr>
        <w:t>:</w:t>
      </w:r>
    </w:p>
    <w:p w14:paraId="1D0A4B16" w14:textId="77777777" w:rsidR="00CF1D2B" w:rsidRPr="0007712B"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Pr="0007712B" w:rsidRDefault="00865DB2" w:rsidP="00CF1D2B">
      <w:pPr>
        <w:tabs>
          <w:tab w:val="left" w:pos="-720"/>
          <w:tab w:val="left" w:pos="5040"/>
        </w:tabs>
        <w:suppressAutoHyphens/>
        <w:jc w:val="both"/>
        <w:rPr>
          <w:rFonts w:ascii="Times New Roman" w:hAnsi="Times New Roman" w:cs="Times New Roman"/>
          <w:spacing w:val="-3"/>
        </w:rPr>
      </w:pPr>
      <w:r w:rsidRPr="0007712B">
        <w:rPr>
          <w:rFonts w:ascii="Times New Roman" w:hAnsi="Times New Roman" w:cs="Times New Roman"/>
          <w:spacing w:val="-3"/>
        </w:rPr>
        <w:t xml:space="preserve"> </w:t>
      </w:r>
    </w:p>
    <w:p w14:paraId="48B04B34" w14:textId="77777777" w:rsidR="008206CE" w:rsidRPr="0007712B"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4B4A81A6"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5D79F3">
        <w:rPr>
          <w:rFonts w:ascii="Times New Roman" w:hAnsi="Times New Roman" w:cs="Times New Roman"/>
        </w:rPr>
        <w:t>16</w:t>
      </w:r>
      <w:r w:rsidR="00C93B2B" w:rsidRPr="00C53543">
        <w:rPr>
          <w:rFonts w:ascii="Times New Roman" w:hAnsi="Times New Roman" w:cs="Times New Roman"/>
          <w:vertAlign w:val="superscript"/>
        </w:rPr>
        <w:t>th</w:t>
      </w:r>
      <w:r w:rsidR="00C93B2B">
        <w:rPr>
          <w:rFonts w:ascii="Times New Roman" w:hAnsi="Times New Roman" w:cs="Times New Roman"/>
        </w:rPr>
        <w:t xml:space="preserve"> </w:t>
      </w:r>
      <w:r w:rsidR="00C93B2B" w:rsidRPr="007A4C3A">
        <w:rPr>
          <w:rFonts w:ascii="Times New Roman" w:hAnsi="Times New Roman" w:cs="Times New Roman"/>
        </w:rPr>
        <w:t>day of</w:t>
      </w:r>
      <w:r w:rsidR="00C93B2B">
        <w:rPr>
          <w:rFonts w:ascii="Times New Roman" w:hAnsi="Times New Roman" w:cs="Times New Roman"/>
        </w:rPr>
        <w:t xml:space="preserve"> </w:t>
      </w:r>
      <w:proofErr w:type="gramStart"/>
      <w:r w:rsidR="005D79F3">
        <w:rPr>
          <w:rFonts w:ascii="Times New Roman" w:hAnsi="Times New Roman" w:cs="Times New Roman"/>
        </w:rPr>
        <w:t>January</w:t>
      </w:r>
      <w:r w:rsidR="00C93B2B">
        <w:rPr>
          <w:rFonts w:ascii="Times New Roman" w:hAnsi="Times New Roman" w:cs="Times New Roman"/>
        </w:rPr>
        <w:t>,</w:t>
      </w:r>
      <w:proofErr w:type="gramEnd"/>
      <w:r w:rsidR="00C93B2B" w:rsidRPr="007A4C3A">
        <w:rPr>
          <w:rFonts w:ascii="Times New Roman" w:hAnsi="Times New Roman" w:cs="Times New Roman"/>
        </w:rPr>
        <w:t xml:space="preserve"> </w:t>
      </w:r>
      <w:r w:rsidR="00C93B2B">
        <w:rPr>
          <w:rFonts w:ascii="Times New Roman" w:hAnsi="Times New Roman" w:cs="Times New Roman"/>
        </w:rPr>
        <w:t>202</w:t>
      </w:r>
      <w:r w:rsidR="005D79F3">
        <w:rPr>
          <w:rFonts w:ascii="Times New Roman" w:hAnsi="Times New Roman" w:cs="Times New Roman"/>
        </w:rPr>
        <w:t>4</w:t>
      </w:r>
      <w:r w:rsidR="00C93B2B">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D55A0E">
      <w:pPr>
        <w:pStyle w:val="ListParagraph"/>
        <w:numPr>
          <w:ilvl w:val="0"/>
          <w:numId w:val="24"/>
        </w:numPr>
        <w:tabs>
          <w:tab w:val="left" w:pos="720"/>
        </w:tabs>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6A3CA59C" w:rsidR="00D152D8" w:rsidRPr="00626FFE" w:rsidRDefault="00D152D8" w:rsidP="00D152D8">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B77DB1">
        <w:rPr>
          <w:rFonts w:ascii="Times New Roman" w:hAnsi="Times New Roman" w:cs="Times New Roman"/>
          <w:b/>
          <w:bCs/>
        </w:rPr>
        <w:t>Monday</w:t>
      </w:r>
      <w:r w:rsidR="00011659" w:rsidRPr="00626FFE">
        <w:rPr>
          <w:rFonts w:ascii="Times New Roman" w:hAnsi="Times New Roman" w:cs="Times New Roman"/>
          <w:b/>
          <w:bCs/>
        </w:rPr>
        <w:t xml:space="preserve">, </w:t>
      </w:r>
      <w:r w:rsidR="00A61104">
        <w:rPr>
          <w:rFonts w:ascii="Times New Roman" w:hAnsi="Times New Roman" w:cs="Times New Roman"/>
          <w:b/>
          <w:bCs/>
        </w:rPr>
        <w:t>February</w:t>
      </w:r>
      <w:r w:rsidR="00011659" w:rsidRPr="00626FFE">
        <w:rPr>
          <w:rFonts w:ascii="Times New Roman" w:hAnsi="Times New Roman" w:cs="Times New Roman"/>
          <w:b/>
          <w:bCs/>
        </w:rPr>
        <w:t xml:space="preserve"> </w:t>
      </w:r>
      <w:r w:rsidR="00B77DB1">
        <w:rPr>
          <w:rFonts w:ascii="Times New Roman" w:hAnsi="Times New Roman" w:cs="Times New Roman"/>
          <w:b/>
          <w:bCs/>
        </w:rPr>
        <w:t>5</w:t>
      </w:r>
      <w:r w:rsidR="00011659" w:rsidRPr="00626FFE">
        <w:rPr>
          <w:rFonts w:ascii="Times New Roman" w:hAnsi="Times New Roman" w:cs="Times New Roman"/>
          <w:b/>
          <w:bCs/>
        </w:rPr>
        <w:t>, 202</w:t>
      </w:r>
      <w:r w:rsidR="002D29D5">
        <w:rPr>
          <w:rFonts w:ascii="Times New Roman" w:hAnsi="Times New Roman" w:cs="Times New Roman"/>
          <w:b/>
          <w:bCs/>
        </w:rPr>
        <w:t>4</w:t>
      </w:r>
      <w:r w:rsidR="00011659" w:rsidRPr="00626FFE">
        <w:rPr>
          <w:rFonts w:ascii="Times New Roman" w:hAnsi="Times New Roman" w:cs="Times New Roman"/>
          <w:b/>
          <w:bCs/>
        </w:rPr>
        <w:t>, beginning at 10:00 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3AD53953" w:rsidR="00D152D8" w:rsidRPr="006C51A6" w:rsidRDefault="00D152D8" w:rsidP="00D152D8">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901A22" w:rsidRPr="006C51A6">
        <w:rPr>
          <w:rFonts w:ascii="Times New Roman" w:hAnsi="Times New Roman" w:cs="Times New Roman"/>
          <w:b/>
          <w:bCs/>
          <w:sz w:val="28"/>
          <w:szCs w:val="28"/>
        </w:rPr>
        <w:t>8</w:t>
      </w:r>
      <w:r w:rsidR="00901A22">
        <w:rPr>
          <w:rFonts w:ascii="Times New Roman" w:hAnsi="Times New Roman" w:cs="Times New Roman"/>
          <w:b/>
          <w:bCs/>
          <w:sz w:val="28"/>
          <w:szCs w:val="28"/>
        </w:rPr>
        <w:t>66</w:t>
      </w:r>
      <w:r w:rsidR="00901A22" w:rsidRPr="006C51A6">
        <w:rPr>
          <w:rFonts w:ascii="Times New Roman" w:hAnsi="Times New Roman" w:cs="Times New Roman"/>
          <w:b/>
          <w:bCs/>
          <w:sz w:val="28"/>
          <w:szCs w:val="28"/>
        </w:rPr>
        <w:t>-</w:t>
      </w:r>
      <w:r w:rsidR="00901A22">
        <w:rPr>
          <w:rFonts w:ascii="Times New Roman" w:hAnsi="Times New Roman" w:cs="Times New Roman"/>
          <w:b/>
          <w:bCs/>
          <w:sz w:val="28"/>
          <w:szCs w:val="28"/>
        </w:rPr>
        <w:t>842</w:t>
      </w:r>
      <w:r w:rsidR="00901A22" w:rsidRPr="006C51A6">
        <w:rPr>
          <w:rFonts w:ascii="Times New Roman" w:hAnsi="Times New Roman" w:cs="Times New Roman"/>
          <w:b/>
          <w:bCs/>
          <w:sz w:val="28"/>
          <w:szCs w:val="28"/>
        </w:rPr>
        <w:t>-1</w:t>
      </w:r>
      <w:r w:rsidR="00901A22">
        <w:rPr>
          <w:rFonts w:ascii="Times New Roman" w:hAnsi="Times New Roman" w:cs="Times New Roman"/>
          <w:b/>
          <w:bCs/>
          <w:sz w:val="28"/>
          <w:szCs w:val="28"/>
        </w:rPr>
        <w:t>85</w:t>
      </w:r>
      <w:r w:rsidR="00901A22" w:rsidRPr="006C51A6">
        <w:rPr>
          <w:rFonts w:ascii="Times New Roman" w:hAnsi="Times New Roman" w:cs="Times New Roman"/>
          <w:b/>
          <w:bCs/>
          <w:sz w:val="28"/>
          <w:szCs w:val="28"/>
        </w:rPr>
        <w:t>5</w:t>
      </w:r>
    </w:p>
    <w:p w14:paraId="31612864" w14:textId="6B288000" w:rsidR="00D152D8" w:rsidRDefault="00D152D8" w:rsidP="00D152D8">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193946">
        <w:rPr>
          <w:rFonts w:ascii="Times New Roman" w:hAnsi="Times New Roman" w:cs="Times New Roman"/>
          <w:b/>
          <w:bCs/>
          <w:sz w:val="28"/>
          <w:szCs w:val="28"/>
        </w:rPr>
        <w:t>58395480</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00A5FA7B"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 </w:t>
      </w:r>
      <w:hyperlink r:id="rId11" w:history="1">
        <w:r w:rsidR="00044291" w:rsidRPr="00EE080C">
          <w:rPr>
            <w:rStyle w:val="Hyperlink"/>
            <w:rFonts w:ascii="Times New Roman" w:hAnsi="Times New Roman" w:cs="Times New Roman"/>
          </w:rPr>
          <w:t>micmroczka@pa.gov</w:t>
        </w:r>
      </w:hyperlink>
      <w:r w:rsidR="00044291">
        <w:rPr>
          <w:rStyle w:val="Hyperlink"/>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3371EE" w:rsidRPr="003371EE">
        <w:rPr>
          <w:rFonts w:ascii="Times New Roman" w:hAnsi="Times New Roman" w:cs="Times New Roman"/>
          <w:b/>
          <w:bCs/>
        </w:rPr>
        <w:t xml:space="preserve">Do not include </w:t>
      </w:r>
      <w:r w:rsidR="00AA119E">
        <w:rPr>
          <w:rFonts w:ascii="Times New Roman" w:hAnsi="Times New Roman" w:cs="Times New Roman"/>
          <w:b/>
          <w:bCs/>
        </w:rPr>
        <w:t xml:space="preserve">account numbers or any other </w:t>
      </w:r>
      <w:r w:rsidR="003371EE" w:rsidRPr="003371EE">
        <w:rPr>
          <w:rFonts w:ascii="Times New Roman" w:hAnsi="Times New Roman" w:cs="Times New Roman"/>
          <w:b/>
          <w:bCs/>
        </w:rPr>
        <w:t xml:space="preserve">personally identifiable information (PII), such as </w:t>
      </w:r>
      <w:r w:rsidR="00AA119E">
        <w:rPr>
          <w:rFonts w:ascii="Times New Roman" w:hAnsi="Times New Roman" w:cs="Times New Roman"/>
          <w:b/>
          <w:bCs/>
        </w:rPr>
        <w:t>social security numbers</w:t>
      </w:r>
      <w:r w:rsidR="003371EE" w:rsidRPr="003371EE">
        <w:rPr>
          <w:rFonts w:ascii="Times New Roman" w:hAnsi="Times New Roman" w:cs="Times New Roman"/>
          <w:b/>
          <w:bCs/>
        </w:rPr>
        <w:t>, in your documents or exhibits.  It is the parties’ responsibility to redact any PII contained within a document or exhibit before submitting it into the record.</w:t>
      </w:r>
      <w:r w:rsidR="003371EE" w:rsidRPr="003371EE">
        <w:rPr>
          <w:rFonts w:ascii="Times New Roman" w:hAnsi="Times New Roman" w:cs="Times New Roman"/>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lastRenderedPageBreak/>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roofErr w:type="gramStart"/>
      <w:r w:rsidR="00882768" w:rsidRPr="00B56C4F">
        <w:rPr>
          <w:rFonts w:ascii="Times New Roman" w:eastAsiaTheme="majorEastAsia" w:hAnsi="Times New Roman" w:cs="Times New Roman"/>
        </w:rPr>
        <w:t>https://www.puc.pa.gov/filing-sources/efiling/</w:t>
      </w:r>
      <w:proofErr w:type="gramEnd"/>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Pr="00A65CC3"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0187BB07" w14:textId="77777777" w:rsidR="00635601" w:rsidRDefault="00A775DF" w:rsidP="00761FA5">
      <w:pPr>
        <w:ind w:left="720"/>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761FA5">
      <w:pPr>
        <w:ind w:left="720"/>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761FA5">
      <w:pPr>
        <w:ind w:left="720"/>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761FA5">
      <w:pPr>
        <w:ind w:left="720"/>
        <w:jc w:val="center"/>
        <w:rPr>
          <w:rFonts w:ascii="Times New Roman" w:hAnsi="Times New Roman" w:cs="Times New Roman"/>
        </w:rPr>
      </w:pPr>
      <w:r w:rsidRPr="00FF03A5">
        <w:rPr>
          <w:rFonts w:ascii="Times New Roman" w:hAnsi="Times New Roman" w:cs="Times New Roman"/>
        </w:rPr>
        <w:t>Harrisburg, PA 17120</w:t>
      </w:r>
    </w:p>
    <w:p w14:paraId="7F6DD8B7" w14:textId="77777777" w:rsidR="00C47CDF" w:rsidRPr="00FF03A5" w:rsidRDefault="00C47CDF" w:rsidP="00761FA5">
      <w:pPr>
        <w:ind w:left="720" w:firstLine="1080"/>
        <w:rPr>
          <w:rFonts w:ascii="Times New Roman" w:hAnsi="Times New Roman" w:cs="Times New Roman"/>
        </w:rPr>
      </w:pP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7FAAC90B"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lastRenderedPageBreak/>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86451">
        <w:rPr>
          <w:rFonts w:ascii="Times New Roman" w:hAnsi="Times New Roman" w:cs="Times New Roman"/>
        </w:rPr>
        <w:t xml:space="preserve"> at </w:t>
      </w:r>
      <w:hyperlink r:id="rId12" w:history="1">
        <w:r w:rsidR="00F86451" w:rsidRPr="00E24E00">
          <w:rPr>
            <w:rStyle w:val="Hyperlink"/>
            <w:rFonts w:ascii="Times New Roman" w:hAnsi="Times New Roman" w:cs="Times New Roman"/>
          </w:rPr>
          <w:t>micmroczka@pa.gov</w:t>
        </w:r>
      </w:hyperlink>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761FA5">
      <w:pPr>
        <w:pStyle w:val="ListParagraph"/>
        <w:ind w:firstLine="1080"/>
        <w:rPr>
          <w:rFonts w:ascii="Times New Roman" w:hAnsi="Times New Roman" w:cs="Times New Roman"/>
        </w:rPr>
      </w:pPr>
    </w:p>
    <w:p w14:paraId="45E92055" w14:textId="6310718A" w:rsidR="002241E9" w:rsidRPr="00646CA1" w:rsidRDefault="002241E9" w:rsidP="00761FA5">
      <w:pPr>
        <w:pStyle w:val="ListParagraph"/>
        <w:jc w:val="center"/>
        <w:rPr>
          <w:rFonts w:ascii="Times New Roman" w:hAnsi="Times New Roman" w:cs="Times New Roman"/>
        </w:rPr>
      </w:pPr>
      <w:r>
        <w:rPr>
          <w:rFonts w:ascii="Times New Roman" w:hAnsi="Times New Roman" w:cs="Times New Roman"/>
        </w:rPr>
        <w:t>S</w:t>
      </w:r>
      <w:r w:rsidR="00933B2C">
        <w:rPr>
          <w:rFonts w:ascii="Times New Roman" w:hAnsi="Times New Roman" w:cs="Times New Roman"/>
        </w:rPr>
        <w:t xml:space="preserve">pecial </w:t>
      </w:r>
      <w:r>
        <w:rPr>
          <w:rFonts w:ascii="Times New Roman" w:hAnsi="Times New Roman" w:cs="Times New Roman"/>
        </w:rPr>
        <w:t>A</w:t>
      </w:r>
      <w:r w:rsidR="00933B2C">
        <w:rPr>
          <w:rFonts w:ascii="Times New Roman" w:hAnsi="Times New Roman" w:cs="Times New Roman"/>
        </w:rPr>
        <w:t>gent</w:t>
      </w:r>
      <w:r>
        <w:rPr>
          <w:rFonts w:ascii="Times New Roman" w:hAnsi="Times New Roman" w:cs="Times New Roman"/>
        </w:rPr>
        <w:t xml:space="preserve"> </w:t>
      </w:r>
      <w:r w:rsidR="00F86451">
        <w:rPr>
          <w:rFonts w:ascii="Times New Roman" w:hAnsi="Times New Roman" w:cs="Times New Roman"/>
        </w:rPr>
        <w:t>Michael J. Mroczka</w:t>
      </w:r>
    </w:p>
    <w:p w14:paraId="454C975E" w14:textId="1B251C38" w:rsidR="009B5BFE" w:rsidRDefault="002241E9" w:rsidP="00761FA5">
      <w:pPr>
        <w:ind w:left="720"/>
        <w:jc w:val="center"/>
        <w:rPr>
          <w:rFonts w:ascii="Times New Roman" w:hAnsi="Times New Roman" w:cs="Times New Roman"/>
        </w:rPr>
      </w:pPr>
      <w:r w:rsidRPr="00646CA1">
        <w:rPr>
          <w:rFonts w:ascii="Times New Roman" w:hAnsi="Times New Roman" w:cs="Times New Roman"/>
        </w:rPr>
        <w:t>P</w:t>
      </w:r>
      <w:r w:rsidR="001B0BCB">
        <w:rPr>
          <w:rFonts w:ascii="Times New Roman" w:hAnsi="Times New Roman" w:cs="Times New Roman"/>
        </w:rPr>
        <w:t>ennsylvania</w:t>
      </w:r>
      <w:r w:rsidRPr="00646CA1">
        <w:rPr>
          <w:rFonts w:ascii="Times New Roman" w:hAnsi="Times New Roman" w:cs="Times New Roman"/>
        </w:rPr>
        <w:t xml:space="preserve"> Public Utility Commission</w:t>
      </w:r>
    </w:p>
    <w:p w14:paraId="7BFCA3E4" w14:textId="003E1F7F" w:rsidR="009B5BFE" w:rsidRDefault="00F86451" w:rsidP="00761FA5">
      <w:pPr>
        <w:ind w:left="720"/>
        <w:jc w:val="center"/>
        <w:rPr>
          <w:rFonts w:ascii="Times New Roman" w:hAnsi="Times New Roman" w:cs="Times New Roman"/>
        </w:rPr>
      </w:pPr>
      <w:r>
        <w:rPr>
          <w:rFonts w:ascii="Times New Roman" w:hAnsi="Times New Roman" w:cs="Times New Roman"/>
        </w:rPr>
        <w:t>400 North Street</w:t>
      </w:r>
    </w:p>
    <w:p w14:paraId="1B8A4482" w14:textId="67668D45" w:rsidR="002241E9" w:rsidRPr="00646CA1" w:rsidRDefault="00F86451" w:rsidP="00761FA5">
      <w:pPr>
        <w:ind w:left="720"/>
        <w:jc w:val="center"/>
        <w:rPr>
          <w:rFonts w:ascii="Times New Roman" w:hAnsi="Times New Roman" w:cs="Times New Roman"/>
        </w:rPr>
      </w:pPr>
      <w:r>
        <w:rPr>
          <w:rFonts w:ascii="Times New Roman" w:hAnsi="Times New Roman" w:cs="Times New Roman"/>
        </w:rPr>
        <w:t>Harrisburg, PA 17120</w:t>
      </w:r>
    </w:p>
    <w:p w14:paraId="6C78F4B6" w14:textId="77777777" w:rsidR="002241E9" w:rsidRDefault="002241E9" w:rsidP="00761FA5">
      <w:pPr>
        <w:pStyle w:val="ParaTab1"/>
        <w:tabs>
          <w:tab w:val="left" w:pos="2070"/>
        </w:tabs>
        <w:spacing w:line="360" w:lineRule="auto"/>
        <w:ind w:left="720" w:firstLine="1080"/>
        <w:rPr>
          <w:rFonts w:ascii="Times New Roman" w:hAnsi="Times New Roman" w:cs="Times New Roman"/>
        </w:rPr>
      </w:pPr>
    </w:p>
    <w:p w14:paraId="3B754E9F" w14:textId="2BCC28AC"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44824E89" w14:textId="7430354E" w:rsidR="00394B4C" w:rsidRPr="009B5BFE"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lastRenderedPageBreak/>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 xml:space="preserve">an accommodation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Pr="00021493" w:rsidRDefault="00864317" w:rsidP="00021493">
      <w:pPr>
        <w:ind w:left="720"/>
        <w:rPr>
          <w:rFonts w:ascii="Times New Roman" w:hAnsi="Times New Roman"/>
        </w:rPr>
      </w:pPr>
    </w:p>
    <w:p w14:paraId="3113DA6E" w14:textId="579937E7"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w:t>
      </w:r>
      <w:proofErr w:type="gramStart"/>
      <w:r w:rsidR="006F400C" w:rsidRPr="00326CEC">
        <w:rPr>
          <w:rFonts w:ascii="Times New Roman" w:hAnsi="Times New Roman" w:cs="Times New Roman"/>
        </w:rPr>
        <w:t xml:space="preserve">shall </w:t>
      </w:r>
      <w:r>
        <w:rPr>
          <w:rFonts w:ascii="Times New Roman" w:hAnsi="Times New Roman" w:cs="Times New Roman"/>
        </w:rPr>
        <w:t xml:space="preserve"> </w:t>
      </w:r>
      <w:r w:rsidR="00950645" w:rsidRPr="00326CEC">
        <w:rPr>
          <w:rFonts w:ascii="Times New Roman" w:hAnsi="Times New Roman" w:cs="Times New Roman"/>
        </w:rPr>
        <w:t>contact</w:t>
      </w:r>
      <w:proofErr w:type="gramEnd"/>
      <w:r w:rsidR="00950645" w:rsidRPr="00326CEC">
        <w:rPr>
          <w:rFonts w:ascii="Times New Roman" w:hAnsi="Times New Roman" w:cs="Times New Roman"/>
        </w:rPr>
        <w:t xml:space="preserve">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lastRenderedPageBreak/>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9B5BFE">
      <w:pPr>
        <w:pStyle w:val="BodyTextIndent2"/>
        <w:numPr>
          <w:ilvl w:val="0"/>
          <w:numId w:val="39"/>
        </w:numPr>
        <w:tabs>
          <w:tab w:val="clear" w:pos="2070"/>
          <w:tab w:val="left" w:pos="72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09D72325"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proofErr w:type="gramStart"/>
      <w:r w:rsidR="00643640" w:rsidRPr="00412CE9">
        <w:t>regulation</w:t>
      </w:r>
      <w:proofErr w:type="gramEnd"/>
      <w:r w:rsidR="00643640" w:rsidRPr="00412CE9">
        <w:t xml:space="preserve"> or statute</w:t>
      </w:r>
      <w:r w:rsidR="00081267">
        <w:t>,</w:t>
      </w:r>
      <w:r w:rsidR="00643640" w:rsidRPr="00412CE9">
        <w:t xml:space="preserve"> </w:t>
      </w:r>
      <w:r w:rsidR="00643640">
        <w:t>by the public utility</w:t>
      </w:r>
      <w:r w:rsidR="00081267">
        <w:t>,</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Pa.C.S.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065ECE40"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roofErr w:type="gramStart"/>
      <w:r w:rsidR="00FF1A56" w:rsidRPr="009E0462">
        <w:rPr>
          <w:rFonts w:ascii="Times New Roman" w:hAnsi="Times New Roman" w:cs="Times New Roman"/>
        </w:rPr>
        <w:t>https://www.puc.pa.gov/complaints/formal-complaints</w:t>
      </w:r>
      <w:proofErr w:type="gramEnd"/>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74936A8" w14:textId="2BB63D00" w:rsidR="002E008F" w:rsidRDefault="00AD540E" w:rsidP="002E008F">
      <w:pPr>
        <w:pStyle w:val="ParaTab1"/>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sidR="002E008F">
        <w:rPr>
          <w:rFonts w:ascii="Times New Roman" w:hAnsi="Times New Roman" w:cs="Times New Roman"/>
        </w:rPr>
        <w:t xml:space="preserve"> </w:t>
      </w:r>
      <w:r>
        <w:rPr>
          <w:rFonts w:ascii="Times New Roman" w:hAnsi="Times New Roman" w:cs="Times New Roman"/>
          <w:u w:val="single"/>
        </w:rPr>
        <w:t xml:space="preserve"> </w:t>
      </w:r>
      <w:r w:rsidR="005D79F3">
        <w:rPr>
          <w:rFonts w:ascii="Times New Roman" w:hAnsi="Times New Roman" w:cs="Times New Roman"/>
          <w:u w:val="single"/>
        </w:rPr>
        <w:t>January</w:t>
      </w:r>
      <w:r w:rsidR="002E008F">
        <w:rPr>
          <w:rFonts w:ascii="Times New Roman" w:hAnsi="Times New Roman" w:cs="Times New Roman"/>
          <w:u w:val="single"/>
        </w:rPr>
        <w:t xml:space="preserve"> </w:t>
      </w:r>
      <w:r w:rsidR="005D79F3">
        <w:rPr>
          <w:rFonts w:ascii="Times New Roman" w:hAnsi="Times New Roman" w:cs="Times New Roman"/>
          <w:u w:val="single"/>
        </w:rPr>
        <w:t>16</w:t>
      </w:r>
      <w:r w:rsidR="002E008F">
        <w:rPr>
          <w:rFonts w:ascii="Times New Roman" w:hAnsi="Times New Roman" w:cs="Times New Roman"/>
          <w:u w:val="single"/>
        </w:rPr>
        <w:t>, 202</w:t>
      </w:r>
      <w:r w:rsidR="005D79F3">
        <w:rPr>
          <w:rFonts w:ascii="Times New Roman" w:hAnsi="Times New Roman" w:cs="Times New Roman"/>
          <w:u w:val="single"/>
        </w:rPr>
        <w:t>4</w:t>
      </w:r>
      <w:r>
        <w:rPr>
          <w:rFonts w:ascii="Times New Roman" w:hAnsi="Times New Roman" w:cs="Times New Roman"/>
          <w:u w:val="single"/>
        </w:rPr>
        <w:t xml:space="preserve">        </w:t>
      </w:r>
      <w:r w:rsidR="000C1A32">
        <w:rPr>
          <w:rFonts w:ascii="Times New Roman" w:hAnsi="Times New Roman" w:cs="Times New Roman"/>
          <w:spacing w:val="-3"/>
        </w:rPr>
        <w:tab/>
      </w:r>
      <w:r w:rsidR="006F78A1">
        <w:rPr>
          <w:rFonts w:ascii="Times New Roman" w:hAnsi="Times New Roman" w:cs="Times New Roman"/>
          <w:spacing w:val="-3"/>
        </w:rPr>
        <w:tab/>
      </w:r>
      <w:r w:rsidR="002E008F">
        <w:rPr>
          <w:rFonts w:ascii="Times New Roman" w:hAnsi="Times New Roman" w:cs="Times New Roman"/>
          <w:spacing w:val="-3"/>
          <w:u w:val="single"/>
        </w:rPr>
        <w:tab/>
      </w:r>
      <w:r w:rsidR="002E008F">
        <w:rPr>
          <w:rFonts w:ascii="Times New Roman" w:hAnsi="Times New Roman" w:cs="Times New Roman"/>
          <w:spacing w:val="-3"/>
          <w:u w:val="single"/>
        </w:rPr>
        <w:tab/>
        <w:t>/s/</w:t>
      </w:r>
      <w:r w:rsidR="002E008F">
        <w:rPr>
          <w:rFonts w:ascii="Times New Roman" w:hAnsi="Times New Roman" w:cs="Times New Roman"/>
          <w:spacing w:val="-3"/>
          <w:u w:val="single"/>
        </w:rPr>
        <w:tab/>
      </w:r>
      <w:r w:rsidR="002E008F">
        <w:rPr>
          <w:rFonts w:ascii="Times New Roman" w:hAnsi="Times New Roman" w:cs="Times New Roman"/>
          <w:spacing w:val="-3"/>
          <w:u w:val="single"/>
        </w:rPr>
        <w:tab/>
      </w:r>
    </w:p>
    <w:p w14:paraId="2EC2B4FB" w14:textId="77777777" w:rsidR="002E008F" w:rsidRDefault="002E008F" w:rsidP="002E008F">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Michael J. Mroczka</w:t>
      </w:r>
    </w:p>
    <w:p w14:paraId="03E38C22" w14:textId="77777777" w:rsidR="003B0501" w:rsidRDefault="002E008F" w:rsidP="002E008F">
      <w:pPr>
        <w:pStyle w:val="ParaTab1"/>
        <w:ind w:firstLine="0"/>
        <w:rPr>
          <w:rFonts w:ascii="Times New Roman" w:hAnsi="Times New Roman" w:cs="Times New Roman"/>
          <w:spacing w:val="-3"/>
        </w:rPr>
        <w:sectPr w:rsidR="003B0501" w:rsidSect="009E0462">
          <w:footerReference w:type="default" r:id="rId13"/>
          <w:pgSz w:w="12240" w:h="15840"/>
          <w:pgMar w:top="1440" w:right="1440" w:bottom="1440" w:left="1440" w:header="720" w:footer="720" w:gutter="0"/>
          <w:cols w:space="720"/>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14:paraId="6451A284" w14:textId="77777777" w:rsidR="003B0501" w:rsidRDefault="003B0501" w:rsidP="003B0501">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C-2023-3043420 - JODI MELLOTT v. WEST PENN POWER CO.</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JODI MELLOTT</w:t>
      </w:r>
      <w:r>
        <w:rPr>
          <w:rFonts w:ascii="Microsoft Sans Serif" w:eastAsia="Microsoft Sans Serif" w:hAnsi="Microsoft Sans Serif" w:cs="Microsoft Sans Serif"/>
        </w:rPr>
        <w:cr/>
        <w:t>7329 LINCOLN WAY WEST</w:t>
      </w:r>
      <w:r>
        <w:rPr>
          <w:rFonts w:ascii="Microsoft Sans Serif" w:eastAsia="Microsoft Sans Serif" w:hAnsi="Microsoft Sans Serif" w:cs="Microsoft Sans Serif"/>
        </w:rPr>
        <w:cr/>
        <w:t>PO BOX 76</w:t>
      </w:r>
      <w:r>
        <w:rPr>
          <w:rFonts w:ascii="Microsoft Sans Serif" w:eastAsia="Microsoft Sans Serif" w:hAnsi="Microsoft Sans Serif" w:cs="Microsoft Sans Serif"/>
        </w:rPr>
        <w:cr/>
        <w:t>ST THOMAS PA  17252</w:t>
      </w:r>
      <w:r>
        <w:rPr>
          <w:rFonts w:ascii="Microsoft Sans Serif" w:eastAsia="Microsoft Sans Serif" w:hAnsi="Microsoft Sans Serif" w:cs="Microsoft Sans Serif"/>
        </w:rPr>
        <w:cr/>
      </w:r>
      <w:r w:rsidRPr="009941F7">
        <w:rPr>
          <w:rFonts w:ascii="Microsoft Sans Serif" w:eastAsia="Microsoft Sans Serif" w:hAnsi="Microsoft Sans Serif" w:cs="Microsoft Sans Serif"/>
          <w:b/>
          <w:bCs/>
        </w:rPr>
        <w:t>240.626.9810</w:t>
      </w:r>
      <w:r>
        <w:rPr>
          <w:rFonts w:ascii="Microsoft Sans Serif" w:eastAsia="Microsoft Sans Serif" w:hAnsi="Microsoft Sans Serif" w:cs="Microsoft Sans Serif"/>
        </w:rPr>
        <w:cr/>
      </w:r>
      <w:hyperlink r:id="rId14" w:history="1">
        <w:r w:rsidRPr="000F1F87">
          <w:rPr>
            <w:rStyle w:val="Hyperlink"/>
            <w:rFonts w:ascii="Microsoft Sans Serif" w:eastAsia="Microsoft Sans Serif" w:hAnsi="Microsoft Sans Serif" w:cs="Microsoft Sans Serif"/>
          </w:rPr>
          <w:t>jofantasy2017@gmail.com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2AD495F2" w14:textId="77777777" w:rsidR="003B0501" w:rsidRDefault="003B0501" w:rsidP="003B0501">
      <w:pPr>
        <w:rPr>
          <w:rFonts w:ascii="Microsoft Sans Serif" w:eastAsia="Microsoft Sans Serif" w:hAnsi="Microsoft Sans Serif" w:cs="Microsoft Sans Serif"/>
        </w:rPr>
      </w:pPr>
      <w:r>
        <w:rPr>
          <w:rFonts w:ascii="Microsoft Sans Serif" w:eastAsia="Microsoft Sans Serif" w:hAnsi="Microsoft Sans Serif" w:cs="Microsoft Sans Serif"/>
        </w:rPr>
        <w:cr/>
        <w:t>MARGARET MORRIS ESQUIRE</w:t>
      </w:r>
      <w:r>
        <w:rPr>
          <w:rFonts w:ascii="Microsoft Sans Serif" w:eastAsia="Microsoft Sans Serif" w:hAnsi="Microsoft Sans Serif" w:cs="Microsoft Sans Serif"/>
        </w:rPr>
        <w:cr/>
        <w:t>REGER RIZZO &amp; DARNALL</w:t>
      </w:r>
      <w:r>
        <w:rPr>
          <w:rFonts w:ascii="Microsoft Sans Serif" w:eastAsia="Microsoft Sans Serif" w:hAnsi="Microsoft Sans Serif" w:cs="Microsoft Sans Serif"/>
        </w:rPr>
        <w:cr/>
        <w:t>CIRA CENTRE 13TH FL</w:t>
      </w:r>
      <w:r>
        <w:rPr>
          <w:rFonts w:ascii="Microsoft Sans Serif" w:eastAsia="Microsoft Sans Serif" w:hAnsi="Microsoft Sans Serif" w:cs="Microsoft Sans Serif"/>
        </w:rPr>
        <w:cr/>
        <w:t>2929 ARCH STREET</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t>215.495.6524</w:t>
      </w:r>
      <w:r>
        <w:rPr>
          <w:rFonts w:ascii="Microsoft Sans Serif" w:eastAsia="Microsoft Sans Serif" w:hAnsi="Microsoft Sans Serif" w:cs="Microsoft Sans Serif"/>
        </w:rPr>
        <w:cr/>
        <w:t>215.870.5785</w:t>
      </w:r>
      <w:r>
        <w:rPr>
          <w:rFonts w:ascii="Microsoft Sans Serif" w:eastAsia="Microsoft Sans Serif" w:hAnsi="Microsoft Sans Serif" w:cs="Microsoft Sans Serif"/>
        </w:rPr>
        <w:cr/>
      </w:r>
      <w:hyperlink r:id="rId15" w:history="1">
        <w:r w:rsidRPr="000F1F87">
          <w:rPr>
            <w:rStyle w:val="Hyperlink"/>
            <w:rFonts w:ascii="Microsoft Sans Serif" w:eastAsia="Microsoft Sans Serif" w:hAnsi="Microsoft Sans Serif" w:cs="Microsoft Sans Serif"/>
          </w:rPr>
          <w:t>mmorris@regerlaw.com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38891F49" w14:textId="77777777" w:rsidR="003B0501" w:rsidRPr="009941F7" w:rsidRDefault="003B0501" w:rsidP="003B0501">
      <w:pPr>
        <w:rPr>
          <w:rFonts w:ascii="Microsoft Sans Serif" w:eastAsia="Microsoft Sans Serif" w:hAnsi="Microsoft Sans Serif" w:cs="Microsoft Sans Serif"/>
        </w:rPr>
      </w:pPr>
      <w:r>
        <w:rPr>
          <w:rFonts w:ascii="Microsoft Sans Serif" w:eastAsia="Microsoft Sans Serif" w:hAnsi="Microsoft Sans Serif" w:cs="Microsoft Sans Serif"/>
        </w:rPr>
        <w:t>(Counsel for WPPC)</w:t>
      </w:r>
    </w:p>
    <w:p w14:paraId="7F81FA19" w14:textId="77777777" w:rsidR="003B0501" w:rsidRDefault="003B0501" w:rsidP="003B0501"/>
    <w:p w14:paraId="7EA5D4E0" w14:textId="77777777" w:rsidR="002E008F" w:rsidRDefault="002E008F" w:rsidP="002E008F">
      <w:pPr>
        <w:pStyle w:val="ParaTab1"/>
        <w:ind w:firstLine="0"/>
        <w:rPr>
          <w:rFonts w:ascii="Times New Roman" w:hAnsi="Times New Roman" w:cs="Times New Roman"/>
          <w:spacing w:val="-3"/>
        </w:rPr>
      </w:pPr>
    </w:p>
    <w:sectPr w:rsidR="002E008F" w:rsidSect="003B0501">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D8868" w14:textId="77777777" w:rsidR="00FE6B3B" w:rsidRDefault="00FE6B3B" w:rsidP="00244F8F">
      <w:r>
        <w:separator/>
      </w:r>
    </w:p>
  </w:endnote>
  <w:endnote w:type="continuationSeparator" w:id="0">
    <w:p w14:paraId="77ED4321" w14:textId="77777777" w:rsidR="00FE6B3B" w:rsidRDefault="00FE6B3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3B0501" w:rsidRDefault="009E0462">
        <w:pPr>
          <w:pStyle w:val="Footer"/>
          <w:jc w:val="center"/>
          <w:rPr>
            <w:rFonts w:ascii="Times New Roman" w:hAnsi="Times New Roman" w:cs="Times New Roman"/>
            <w:sz w:val="20"/>
            <w:szCs w:val="20"/>
          </w:rPr>
        </w:pPr>
        <w:r w:rsidRPr="003B0501">
          <w:rPr>
            <w:rFonts w:ascii="Times New Roman" w:hAnsi="Times New Roman" w:cs="Times New Roman"/>
            <w:sz w:val="20"/>
            <w:szCs w:val="20"/>
          </w:rPr>
          <w:fldChar w:fldCharType="begin"/>
        </w:r>
        <w:r w:rsidRPr="003B0501">
          <w:rPr>
            <w:rFonts w:ascii="Times New Roman" w:hAnsi="Times New Roman" w:cs="Times New Roman"/>
            <w:sz w:val="20"/>
            <w:szCs w:val="20"/>
          </w:rPr>
          <w:instrText xml:space="preserve"> PAGE   \* MERGEFORMAT </w:instrText>
        </w:r>
        <w:r w:rsidRPr="003B0501">
          <w:rPr>
            <w:rFonts w:ascii="Times New Roman" w:hAnsi="Times New Roman" w:cs="Times New Roman"/>
            <w:sz w:val="20"/>
            <w:szCs w:val="20"/>
          </w:rPr>
          <w:fldChar w:fldCharType="separate"/>
        </w:r>
        <w:r w:rsidRPr="003B0501">
          <w:rPr>
            <w:rFonts w:ascii="Times New Roman" w:hAnsi="Times New Roman" w:cs="Times New Roman"/>
            <w:noProof/>
            <w:sz w:val="20"/>
            <w:szCs w:val="20"/>
          </w:rPr>
          <w:t>2</w:t>
        </w:r>
        <w:r w:rsidRPr="003B0501">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42D04" w14:textId="6E842181" w:rsidR="003B0501" w:rsidRPr="003B0501" w:rsidRDefault="003B0501">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BFABA" w14:textId="77777777" w:rsidR="00FE6B3B" w:rsidRDefault="00FE6B3B" w:rsidP="00244F8F">
      <w:r>
        <w:separator/>
      </w:r>
    </w:p>
  </w:footnote>
  <w:footnote w:type="continuationSeparator" w:id="0">
    <w:p w14:paraId="20DAD6CB" w14:textId="77777777" w:rsidR="00FE6B3B" w:rsidRDefault="00FE6B3B"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659"/>
    <w:rsid w:val="00021493"/>
    <w:rsid w:val="00040B38"/>
    <w:rsid w:val="00044291"/>
    <w:rsid w:val="00045FDD"/>
    <w:rsid w:val="00046C0F"/>
    <w:rsid w:val="00052816"/>
    <w:rsid w:val="000571B7"/>
    <w:rsid w:val="000621C8"/>
    <w:rsid w:val="00064176"/>
    <w:rsid w:val="00070985"/>
    <w:rsid w:val="0007712B"/>
    <w:rsid w:val="00081267"/>
    <w:rsid w:val="00090F2C"/>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33F0"/>
    <w:rsid w:val="0015299C"/>
    <w:rsid w:val="00166D3F"/>
    <w:rsid w:val="00172900"/>
    <w:rsid w:val="00174411"/>
    <w:rsid w:val="00174DB7"/>
    <w:rsid w:val="00187155"/>
    <w:rsid w:val="00190A9F"/>
    <w:rsid w:val="00193946"/>
    <w:rsid w:val="001A193B"/>
    <w:rsid w:val="001A4E19"/>
    <w:rsid w:val="001B0BCB"/>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B621A"/>
    <w:rsid w:val="002C26B8"/>
    <w:rsid w:val="002C59B8"/>
    <w:rsid w:val="002D29D5"/>
    <w:rsid w:val="002E008F"/>
    <w:rsid w:val="002E1B51"/>
    <w:rsid w:val="003055DF"/>
    <w:rsid w:val="00314ED8"/>
    <w:rsid w:val="0032153D"/>
    <w:rsid w:val="0032346D"/>
    <w:rsid w:val="00326CEC"/>
    <w:rsid w:val="0033182F"/>
    <w:rsid w:val="00331863"/>
    <w:rsid w:val="00332D89"/>
    <w:rsid w:val="003371EE"/>
    <w:rsid w:val="00340D79"/>
    <w:rsid w:val="0034617E"/>
    <w:rsid w:val="00352467"/>
    <w:rsid w:val="003542DB"/>
    <w:rsid w:val="003563C0"/>
    <w:rsid w:val="00364E00"/>
    <w:rsid w:val="003729B6"/>
    <w:rsid w:val="00387858"/>
    <w:rsid w:val="00394B4C"/>
    <w:rsid w:val="003974BA"/>
    <w:rsid w:val="003B0501"/>
    <w:rsid w:val="003C26DD"/>
    <w:rsid w:val="003D53E4"/>
    <w:rsid w:val="003D77A0"/>
    <w:rsid w:val="003E282A"/>
    <w:rsid w:val="003E6A5C"/>
    <w:rsid w:val="003F0684"/>
    <w:rsid w:val="003F49E4"/>
    <w:rsid w:val="004054B8"/>
    <w:rsid w:val="00412FC8"/>
    <w:rsid w:val="00416622"/>
    <w:rsid w:val="0041685B"/>
    <w:rsid w:val="00417F7E"/>
    <w:rsid w:val="0042123C"/>
    <w:rsid w:val="00430A66"/>
    <w:rsid w:val="004325FB"/>
    <w:rsid w:val="00442ED7"/>
    <w:rsid w:val="0045540F"/>
    <w:rsid w:val="0049028E"/>
    <w:rsid w:val="00494273"/>
    <w:rsid w:val="0049647A"/>
    <w:rsid w:val="004A27C6"/>
    <w:rsid w:val="004A437F"/>
    <w:rsid w:val="004B0FC5"/>
    <w:rsid w:val="004B3AE5"/>
    <w:rsid w:val="004E1986"/>
    <w:rsid w:val="004F4BBF"/>
    <w:rsid w:val="004F6BCD"/>
    <w:rsid w:val="0050290D"/>
    <w:rsid w:val="00511AC0"/>
    <w:rsid w:val="00517F7E"/>
    <w:rsid w:val="00523E61"/>
    <w:rsid w:val="00534565"/>
    <w:rsid w:val="00556B57"/>
    <w:rsid w:val="005616B7"/>
    <w:rsid w:val="00571E54"/>
    <w:rsid w:val="005729E3"/>
    <w:rsid w:val="00580582"/>
    <w:rsid w:val="0058369B"/>
    <w:rsid w:val="00586F6D"/>
    <w:rsid w:val="00593EED"/>
    <w:rsid w:val="005A0CF6"/>
    <w:rsid w:val="005B1833"/>
    <w:rsid w:val="005B26D4"/>
    <w:rsid w:val="005B7D74"/>
    <w:rsid w:val="005D3AA8"/>
    <w:rsid w:val="005D79F3"/>
    <w:rsid w:val="005E0459"/>
    <w:rsid w:val="005E10E9"/>
    <w:rsid w:val="005E26F7"/>
    <w:rsid w:val="006032DD"/>
    <w:rsid w:val="00614083"/>
    <w:rsid w:val="006205E8"/>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667"/>
    <w:rsid w:val="006C483E"/>
    <w:rsid w:val="006C51A6"/>
    <w:rsid w:val="006D3D74"/>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63C4"/>
    <w:rsid w:val="007767B7"/>
    <w:rsid w:val="00785176"/>
    <w:rsid w:val="007976CE"/>
    <w:rsid w:val="007A4C3A"/>
    <w:rsid w:val="007C50FD"/>
    <w:rsid w:val="007F1594"/>
    <w:rsid w:val="007F724A"/>
    <w:rsid w:val="008206CE"/>
    <w:rsid w:val="00830B11"/>
    <w:rsid w:val="0083569A"/>
    <w:rsid w:val="00845397"/>
    <w:rsid w:val="00850F09"/>
    <w:rsid w:val="00852A0E"/>
    <w:rsid w:val="008628DD"/>
    <w:rsid w:val="00864317"/>
    <w:rsid w:val="00865DB2"/>
    <w:rsid w:val="00866FB3"/>
    <w:rsid w:val="008749E6"/>
    <w:rsid w:val="00875B4D"/>
    <w:rsid w:val="00876C99"/>
    <w:rsid w:val="00880AFA"/>
    <w:rsid w:val="00882768"/>
    <w:rsid w:val="00886047"/>
    <w:rsid w:val="00897AA3"/>
    <w:rsid w:val="008A1BD2"/>
    <w:rsid w:val="008B08FB"/>
    <w:rsid w:val="008B341E"/>
    <w:rsid w:val="008B6732"/>
    <w:rsid w:val="008C6288"/>
    <w:rsid w:val="008D2CD2"/>
    <w:rsid w:val="008D3C9A"/>
    <w:rsid w:val="008D4536"/>
    <w:rsid w:val="008E3282"/>
    <w:rsid w:val="008E37B7"/>
    <w:rsid w:val="008E4D05"/>
    <w:rsid w:val="008F5BF6"/>
    <w:rsid w:val="00901A22"/>
    <w:rsid w:val="00901FFE"/>
    <w:rsid w:val="0090628A"/>
    <w:rsid w:val="00921971"/>
    <w:rsid w:val="0092281D"/>
    <w:rsid w:val="0092796F"/>
    <w:rsid w:val="009300F0"/>
    <w:rsid w:val="009335D0"/>
    <w:rsid w:val="00933B2C"/>
    <w:rsid w:val="0093655A"/>
    <w:rsid w:val="00950645"/>
    <w:rsid w:val="009674D3"/>
    <w:rsid w:val="0097731E"/>
    <w:rsid w:val="00977748"/>
    <w:rsid w:val="0098348C"/>
    <w:rsid w:val="00995845"/>
    <w:rsid w:val="009B5BFE"/>
    <w:rsid w:val="009C245E"/>
    <w:rsid w:val="009C2AFF"/>
    <w:rsid w:val="009C4A5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57809"/>
    <w:rsid w:val="00A61104"/>
    <w:rsid w:val="00A65CC3"/>
    <w:rsid w:val="00A67878"/>
    <w:rsid w:val="00A71FD7"/>
    <w:rsid w:val="00A775DF"/>
    <w:rsid w:val="00A80208"/>
    <w:rsid w:val="00A8715D"/>
    <w:rsid w:val="00A9204E"/>
    <w:rsid w:val="00A974AF"/>
    <w:rsid w:val="00AA119E"/>
    <w:rsid w:val="00AA1499"/>
    <w:rsid w:val="00AA466B"/>
    <w:rsid w:val="00AB27AD"/>
    <w:rsid w:val="00AB32EB"/>
    <w:rsid w:val="00AB3B9B"/>
    <w:rsid w:val="00AB70A6"/>
    <w:rsid w:val="00AC4C23"/>
    <w:rsid w:val="00AD04F2"/>
    <w:rsid w:val="00AD540E"/>
    <w:rsid w:val="00AF4A2A"/>
    <w:rsid w:val="00AF52DE"/>
    <w:rsid w:val="00AF5EB3"/>
    <w:rsid w:val="00B15498"/>
    <w:rsid w:val="00B165DA"/>
    <w:rsid w:val="00B21DAC"/>
    <w:rsid w:val="00B24F23"/>
    <w:rsid w:val="00B36690"/>
    <w:rsid w:val="00B372AC"/>
    <w:rsid w:val="00B37FE7"/>
    <w:rsid w:val="00B558B7"/>
    <w:rsid w:val="00B56C4F"/>
    <w:rsid w:val="00B77DB1"/>
    <w:rsid w:val="00B829AC"/>
    <w:rsid w:val="00B8412E"/>
    <w:rsid w:val="00B94CD8"/>
    <w:rsid w:val="00BA02A1"/>
    <w:rsid w:val="00BB63F9"/>
    <w:rsid w:val="00BC19AF"/>
    <w:rsid w:val="00BC3ED5"/>
    <w:rsid w:val="00BC4DA2"/>
    <w:rsid w:val="00BD0E6D"/>
    <w:rsid w:val="00BD2278"/>
    <w:rsid w:val="00BF2476"/>
    <w:rsid w:val="00BF323B"/>
    <w:rsid w:val="00BF4638"/>
    <w:rsid w:val="00BF530B"/>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91DDD"/>
    <w:rsid w:val="00C93B2B"/>
    <w:rsid w:val="00CA3B10"/>
    <w:rsid w:val="00CB4FCF"/>
    <w:rsid w:val="00CC65D9"/>
    <w:rsid w:val="00CC77BE"/>
    <w:rsid w:val="00CC7B99"/>
    <w:rsid w:val="00CD3F67"/>
    <w:rsid w:val="00CF152A"/>
    <w:rsid w:val="00CF1D2B"/>
    <w:rsid w:val="00CF1FEB"/>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80A76"/>
    <w:rsid w:val="00D833F3"/>
    <w:rsid w:val="00D879E6"/>
    <w:rsid w:val="00D93C12"/>
    <w:rsid w:val="00DA3DE1"/>
    <w:rsid w:val="00DA6872"/>
    <w:rsid w:val="00DB3AE3"/>
    <w:rsid w:val="00DB3BF4"/>
    <w:rsid w:val="00DB4130"/>
    <w:rsid w:val="00DC347B"/>
    <w:rsid w:val="00DD5640"/>
    <w:rsid w:val="00DE55AE"/>
    <w:rsid w:val="00DF339E"/>
    <w:rsid w:val="00E11497"/>
    <w:rsid w:val="00E23EC7"/>
    <w:rsid w:val="00E26A0F"/>
    <w:rsid w:val="00E279BA"/>
    <w:rsid w:val="00E30DF9"/>
    <w:rsid w:val="00E3157A"/>
    <w:rsid w:val="00E32316"/>
    <w:rsid w:val="00E412B6"/>
    <w:rsid w:val="00E43791"/>
    <w:rsid w:val="00E45C04"/>
    <w:rsid w:val="00E539DE"/>
    <w:rsid w:val="00E54766"/>
    <w:rsid w:val="00E65FA9"/>
    <w:rsid w:val="00E8563B"/>
    <w:rsid w:val="00E86C41"/>
    <w:rsid w:val="00E93118"/>
    <w:rsid w:val="00EA1BBC"/>
    <w:rsid w:val="00EC445A"/>
    <w:rsid w:val="00EC728D"/>
    <w:rsid w:val="00EC74A1"/>
    <w:rsid w:val="00ED428E"/>
    <w:rsid w:val="00ED4E39"/>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779FB"/>
    <w:rsid w:val="00F86451"/>
    <w:rsid w:val="00F935CB"/>
    <w:rsid w:val="00F975EF"/>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cmroczka@p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mroczka@pa.gov" TargetMode="External"/><Relationship Id="rId5" Type="http://schemas.openxmlformats.org/officeDocument/2006/relationships/numbering" Target="numbering.xml"/><Relationship Id="rId15" Type="http://schemas.openxmlformats.org/officeDocument/2006/relationships/hyperlink" Target="mailto:mmorris@regerlaw.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fantasy2017@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1673</Words>
  <Characters>9541</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2024-01-16T19:11:00Z</dcterms:created>
  <dcterms:modified xsi:type="dcterms:W3CDTF">2024-01-16T19:11:00Z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