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4520FA4" w:rsidR="009E1C5A" w:rsidRPr="007A4C3A" w:rsidRDefault="005866A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Flaherty</w:t>
      </w:r>
      <w:r w:rsidR="00286A12">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610E1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204FA9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866A0">
        <w:rPr>
          <w:rFonts w:ascii="Times New Roman" w:hAnsi="Times New Roman" w:cs="Times New Roman"/>
          <w:spacing w:val="-3"/>
        </w:rPr>
        <w:t>C</w:t>
      </w:r>
      <w:r w:rsidR="00892E19">
        <w:rPr>
          <w:rFonts w:ascii="Times New Roman" w:hAnsi="Times New Roman" w:cs="Times New Roman"/>
          <w:spacing w:val="-3"/>
        </w:rPr>
        <w:t>-2023-30</w:t>
      </w:r>
      <w:r w:rsidR="005866A0">
        <w:rPr>
          <w:rFonts w:ascii="Times New Roman" w:hAnsi="Times New Roman" w:cs="Times New Roman"/>
          <w:spacing w:val="-3"/>
        </w:rPr>
        <w:t>39314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B2EAF1D" w:rsidR="009E1C5A" w:rsidRPr="007A4C3A" w:rsidRDefault="005866A0"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Duquesne Light </w:t>
      </w:r>
      <w:r w:rsidR="00AA2388">
        <w:rPr>
          <w:rFonts w:ascii="Times New Roman" w:hAnsi="Times New Roman" w:cs="Times New Roman"/>
          <w:spacing w:val="-3"/>
        </w:rPr>
        <w:t>Company</w:t>
      </w:r>
      <w:r w:rsidR="00523E61">
        <w:rPr>
          <w:rFonts w:ascii="Times New Roman" w:hAnsi="Times New Roman" w:cs="Times New Roman"/>
          <w:spacing w:val="-3"/>
        </w:rPr>
        <w:tab/>
      </w:r>
      <w:r w:rsidR="00AA2388">
        <w:rPr>
          <w:rFonts w:ascii="Times New Roman" w:hAnsi="Times New Roman" w:cs="Times New Roman"/>
          <w:spacing w:val="-3"/>
        </w:rPr>
        <w:tab/>
      </w:r>
      <w:r w:rsidR="006724BE">
        <w:rPr>
          <w:rFonts w:ascii="Times New Roman" w:hAnsi="Times New Roman" w:cs="Times New Roman"/>
          <w:spacing w:val="-3"/>
        </w:rPr>
        <w:tab/>
      </w:r>
      <w:r w:rsidR="00610E1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0C036C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A2388">
        <w:rPr>
          <w:rFonts w:ascii="Times New Roman" w:hAnsi="Times New Roman" w:cs="Times New Roman"/>
        </w:rPr>
        <w:t>1</w:t>
      </w:r>
      <w:r w:rsidR="005866A0">
        <w:rPr>
          <w:rFonts w:ascii="Times New Roman" w:hAnsi="Times New Roman" w:cs="Times New Roman"/>
        </w:rPr>
        <w:t>9</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112BB5">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0681A3D" w:rsidR="00D152D8" w:rsidRPr="00626FFE" w:rsidRDefault="00AA2388"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5866A0">
        <w:rPr>
          <w:rFonts w:ascii="Times New Roman" w:hAnsi="Times New Roman" w:cs="Times New Roman"/>
          <w:b/>
          <w:bCs/>
        </w:rPr>
        <w:t>March 6</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705274A"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12BB5" w:rsidRPr="00F11EF6">
          <w:rPr>
            <w:rStyle w:val="Hyperlink"/>
            <w:rFonts w:ascii="Times New Roman" w:hAnsi="Times New Roman" w:cs="Times New Roman"/>
          </w:rPr>
          <w:t>callenswor@pa.gov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6A43914"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112BB5">
        <w:rPr>
          <w:rFonts w:ascii="Times New Roman" w:hAnsi="Times New Roman" w:cs="Times New Roman"/>
          <w:u w:val="single"/>
        </w:rPr>
        <w:t xml:space="preserve">January </w:t>
      </w:r>
      <w:r w:rsidR="00AA2388">
        <w:rPr>
          <w:rFonts w:ascii="Times New Roman" w:hAnsi="Times New Roman" w:cs="Times New Roman"/>
          <w:u w:val="single"/>
        </w:rPr>
        <w:t>1</w:t>
      </w:r>
      <w:r w:rsidR="005866A0">
        <w:rPr>
          <w:rFonts w:ascii="Times New Roman" w:hAnsi="Times New Roman" w:cs="Times New Roman"/>
          <w:u w:val="single"/>
        </w:rPr>
        <w:t>9</w:t>
      </w:r>
      <w:r w:rsidR="00112BB5">
        <w:rPr>
          <w:rFonts w:ascii="Times New Roman" w:hAnsi="Times New Roman" w:cs="Times New Roman"/>
          <w:u w:val="single"/>
        </w:rPr>
        <w:t>, 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7F747697" w14:textId="1D2CC78E"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DC07A61" w14:textId="77777777" w:rsidR="00610E1A" w:rsidRDefault="00610E1A" w:rsidP="001433F0">
      <w:pPr>
        <w:pStyle w:val="ParaTab1"/>
        <w:ind w:firstLine="0"/>
        <w:rPr>
          <w:rFonts w:ascii="Times New Roman" w:hAnsi="Times New Roman" w:cs="Times New Roman"/>
          <w:spacing w:val="-3"/>
        </w:rPr>
        <w:sectPr w:rsidR="00610E1A" w:rsidSect="009E0462">
          <w:footerReference w:type="default" r:id="rId13"/>
          <w:pgSz w:w="12240" w:h="15840"/>
          <w:pgMar w:top="1440" w:right="1440" w:bottom="1440" w:left="1440" w:header="720" w:footer="720" w:gutter="0"/>
          <w:cols w:space="720"/>
          <w:titlePg/>
          <w:docGrid w:linePitch="360"/>
        </w:sectPr>
      </w:pPr>
    </w:p>
    <w:p w14:paraId="5D638604" w14:textId="049CF1DD" w:rsidR="00610E1A" w:rsidRPr="00C47DB5" w:rsidRDefault="00610E1A" w:rsidP="00610E1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C-2023-3039314 - KRISTEN FLAHERTY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KRISTEN FLAHERTY</w:t>
      </w:r>
      <w:r>
        <w:rPr>
          <w:rFonts w:ascii="Microsoft Sans Serif" w:eastAsia="Microsoft Sans Serif" w:hAnsi="Microsoft Sans Serif" w:cs="Microsoft Sans Serif"/>
        </w:rPr>
        <w:cr/>
        <w:t>349 OLD GILKESON ROAD</w:t>
      </w:r>
      <w:r>
        <w:rPr>
          <w:rFonts w:ascii="Microsoft Sans Serif" w:eastAsia="Microsoft Sans Serif" w:hAnsi="Microsoft Sans Serif" w:cs="Microsoft Sans Serif"/>
        </w:rPr>
        <w:cr/>
        <w:t>PITTSBURGH PA  15228</w:t>
      </w:r>
      <w:r>
        <w:rPr>
          <w:rFonts w:ascii="Microsoft Sans Serif" w:eastAsia="Microsoft Sans Serif" w:hAnsi="Microsoft Sans Serif" w:cs="Microsoft Sans Serif"/>
        </w:rPr>
        <w:cr/>
      </w:r>
      <w:r w:rsidRPr="00C47DB5">
        <w:rPr>
          <w:rFonts w:ascii="Microsoft Sans Serif" w:eastAsia="Microsoft Sans Serif" w:hAnsi="Microsoft Sans Serif" w:cs="Microsoft Sans Serif"/>
          <w:b/>
          <w:bCs/>
        </w:rPr>
        <w:t>724.579.3975</w:t>
      </w:r>
      <w:r w:rsidRPr="00C47DB5">
        <w:rPr>
          <w:rFonts w:ascii="Microsoft Sans Serif" w:eastAsia="Microsoft Sans Serif" w:hAnsi="Microsoft Sans Serif" w:cs="Microsoft Sans Serif"/>
          <w:b/>
          <w:bCs/>
        </w:rPr>
        <w:cr/>
      </w:r>
      <w:hyperlink r:id="rId14" w:history="1">
        <w:r w:rsidRPr="003A50A9">
          <w:rPr>
            <w:rStyle w:val="Hyperlink"/>
            <w:rFonts w:ascii="Microsoft Sans Serif" w:eastAsia="Microsoft Sans Serif" w:hAnsi="Microsoft Sans Serif" w:cs="Microsoft Sans Serif"/>
          </w:rPr>
          <w:t>nflahertyk10@gmail.com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br/>
        <w:t>DAVID BEANE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C47DB5">
        <w:rPr>
          <w:rFonts w:ascii="Microsoft Sans Serif" w:eastAsia="Microsoft Sans Serif" w:hAnsi="Microsoft Sans Serif" w:cs="Microsoft Sans Serif"/>
          <w:b/>
          <w:bCs/>
        </w:rPr>
        <w:t>610.478.2216</w:t>
      </w:r>
      <w:r>
        <w:rPr>
          <w:rFonts w:ascii="Microsoft Sans Serif" w:eastAsia="Microsoft Sans Serif" w:hAnsi="Microsoft Sans Serif" w:cs="Microsoft Sans Serif"/>
          <w:b/>
          <w:bCs/>
        </w:rPr>
        <w:br/>
      </w:r>
      <w:r w:rsidRPr="00C47DB5">
        <w:rPr>
          <w:rFonts w:ascii="Microsoft Sans Serif" w:eastAsia="Microsoft Sans Serif" w:hAnsi="Microsoft Sans Serif" w:cs="Microsoft Sans Serif"/>
          <w:b/>
          <w:bCs/>
        </w:rPr>
        <w:t>610.478.2169</w:t>
      </w:r>
      <w:r w:rsidRPr="00C47DB5">
        <w:rPr>
          <w:rFonts w:ascii="Microsoft Sans Serif" w:eastAsia="Microsoft Sans Serif" w:hAnsi="Microsoft Sans Serif" w:cs="Microsoft Sans Serif"/>
          <w:b/>
          <w:bCs/>
        </w:rPr>
        <w:cr/>
      </w:r>
      <w:hyperlink r:id="rId15" w:history="1">
        <w:r w:rsidRPr="003A50A9">
          <w:rPr>
            <w:rStyle w:val="Hyperlink"/>
            <w:rFonts w:ascii="Microsoft Sans Serif" w:eastAsia="Microsoft Sans Serif" w:hAnsi="Microsoft Sans Serif" w:cs="Microsoft Sans Serif"/>
          </w:rPr>
          <w:t>donald.wagner@stevenslee.com</w:t>
        </w:r>
      </w:hyperlink>
      <w:r>
        <w:rPr>
          <w:rFonts w:ascii="Microsoft Sans Serif" w:eastAsia="Microsoft Sans Serif" w:hAnsi="Microsoft Sans Serif" w:cs="Microsoft Sans Serif"/>
        </w:rPr>
        <w:br/>
      </w:r>
      <w:hyperlink r:id="rId16" w:history="1">
        <w:r w:rsidRPr="003A50A9">
          <w:rPr>
            <w:rStyle w:val="Hyperlink"/>
            <w:rFonts w:ascii="Microsoft Sans Serif" w:eastAsia="Microsoft Sans Serif" w:hAnsi="Microsoft Sans Serif" w:cs="Microsoft Sans Serif"/>
          </w:rPr>
          <w:t>david.beane@stevenslee.com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1111E">
        <w:rPr>
          <w:rFonts w:ascii="Microsoft Sans Serif" w:eastAsia="Microsoft Sans Serif" w:hAnsi="Microsoft Sans Serif" w:cs="Microsoft Sans Serif"/>
          <w:i/>
          <w:iCs/>
        </w:rPr>
        <w:t>(Representing Duquesne Light Company)</w:t>
      </w:r>
      <w:r w:rsidRPr="0001111E">
        <w:rPr>
          <w:rFonts w:ascii="Microsoft Sans Serif" w:eastAsia="Microsoft Sans Serif" w:hAnsi="Microsoft Sans Serif" w:cs="Microsoft Sans Serif"/>
          <w:i/>
          <w:iCs/>
        </w:rPr>
        <w:cr/>
      </w:r>
      <w:r w:rsidRPr="0001111E">
        <w:rPr>
          <w:rFonts w:ascii="Microsoft Sans Serif" w:eastAsia="Microsoft Sans Serif" w:hAnsi="Microsoft Sans Serif" w:cs="Microsoft Sans Serif"/>
          <w:i/>
          <w:iCs/>
        </w:rPr>
        <w:cr/>
      </w:r>
    </w:p>
    <w:p w14:paraId="4E1930CD" w14:textId="77777777" w:rsidR="00610E1A" w:rsidRDefault="00610E1A" w:rsidP="00610E1A"/>
    <w:p w14:paraId="29C333C9" w14:textId="77777777" w:rsidR="00610E1A" w:rsidRDefault="00610E1A" w:rsidP="001433F0">
      <w:pPr>
        <w:pStyle w:val="ParaTab1"/>
        <w:ind w:firstLine="0"/>
        <w:rPr>
          <w:rFonts w:ascii="Times New Roman" w:hAnsi="Times New Roman" w:cs="Times New Roman"/>
          <w:spacing w:val="-3"/>
        </w:rPr>
      </w:pPr>
    </w:p>
    <w:sectPr w:rsidR="00610E1A" w:rsidSect="00610E1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610E1A" w:rsidRDefault="009E0462">
        <w:pPr>
          <w:pStyle w:val="Footer"/>
          <w:jc w:val="center"/>
          <w:rPr>
            <w:rFonts w:ascii="Times New Roman" w:hAnsi="Times New Roman" w:cs="Times New Roman"/>
            <w:sz w:val="20"/>
            <w:szCs w:val="20"/>
          </w:rPr>
        </w:pPr>
        <w:r w:rsidRPr="00610E1A">
          <w:rPr>
            <w:rFonts w:ascii="Times New Roman" w:hAnsi="Times New Roman" w:cs="Times New Roman"/>
            <w:sz w:val="20"/>
            <w:szCs w:val="20"/>
          </w:rPr>
          <w:fldChar w:fldCharType="begin"/>
        </w:r>
        <w:r w:rsidRPr="00610E1A">
          <w:rPr>
            <w:rFonts w:ascii="Times New Roman" w:hAnsi="Times New Roman" w:cs="Times New Roman"/>
            <w:sz w:val="20"/>
            <w:szCs w:val="20"/>
          </w:rPr>
          <w:instrText xml:space="preserve"> PAGE   \* MERGEFORMAT </w:instrText>
        </w:r>
        <w:r w:rsidRPr="00610E1A">
          <w:rPr>
            <w:rFonts w:ascii="Times New Roman" w:hAnsi="Times New Roman" w:cs="Times New Roman"/>
            <w:sz w:val="20"/>
            <w:szCs w:val="20"/>
          </w:rPr>
          <w:fldChar w:fldCharType="separate"/>
        </w:r>
        <w:r w:rsidRPr="00610E1A">
          <w:rPr>
            <w:rFonts w:ascii="Times New Roman" w:hAnsi="Times New Roman" w:cs="Times New Roman"/>
            <w:noProof/>
            <w:sz w:val="20"/>
            <w:szCs w:val="20"/>
          </w:rPr>
          <w:t>2</w:t>
        </w:r>
        <w:r w:rsidRPr="00610E1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06F4" w14:textId="5B2AF16F" w:rsidR="00610E1A" w:rsidRPr="00610E1A" w:rsidRDefault="00610E1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6A0"/>
    <w:rsid w:val="00586F6D"/>
    <w:rsid w:val="00593EED"/>
    <w:rsid w:val="005A0CF6"/>
    <w:rsid w:val="005B1833"/>
    <w:rsid w:val="005B26D4"/>
    <w:rsid w:val="005B7D74"/>
    <w:rsid w:val="005D3AA8"/>
    <w:rsid w:val="005E0459"/>
    <w:rsid w:val="005E10E9"/>
    <w:rsid w:val="005E26F7"/>
    <w:rsid w:val="006032DD"/>
    <w:rsid w:val="00604F4A"/>
    <w:rsid w:val="00610E1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2388"/>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0568"/>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avid.beane@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donald.wagner@stevensle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flahertyk1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1690</Words>
  <Characters>9636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2024-01-19T16:09:00Z</dcterms:created>
  <dcterms:modified xsi:type="dcterms:W3CDTF">2024-01-19T16:09:00Z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