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04FA49E" w:rsidR="009E1C5A" w:rsidRPr="007A4C3A" w:rsidRDefault="0089115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McGuckin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D7AC4D5"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91156">
        <w:rPr>
          <w:rFonts w:ascii="Times New Roman" w:hAnsi="Times New Roman" w:cs="Times New Roman"/>
          <w:spacing w:val="-3"/>
        </w:rPr>
        <w:t>C-2022-3033313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AC91FA2" w:rsidR="009E1C5A" w:rsidRPr="007A4C3A" w:rsidRDefault="00CA033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w:t>
      </w:r>
      <w:r>
        <w:rPr>
          <w:rFonts w:ascii="Times New Roman" w:hAnsi="Times New Roman" w:cs="Times New Roman"/>
          <w:spacing w:val="-3"/>
        </w:rPr>
        <w:tab/>
      </w:r>
      <w:r w:rsidR="008A693C">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65501E1"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891156">
        <w:rPr>
          <w:rFonts w:ascii="Times New Roman" w:hAnsi="Times New Roman" w:cs="Times New Roman"/>
        </w:rPr>
        <w:t>8</w:t>
      </w:r>
      <w:r w:rsidR="00891156" w:rsidRPr="00891156">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AC31B7E" w:rsidR="00AE4215" w:rsidRDefault="00AE4215" w:rsidP="000B6181">
      <w:pPr>
        <w:ind w:left="1440"/>
      </w:pPr>
      <w:r w:rsidRPr="000F32AA">
        <w:rPr>
          <w:b/>
        </w:rPr>
        <w:t>DATE</w:t>
      </w:r>
      <w:r w:rsidRPr="000F32AA">
        <w:t xml:space="preserve">:   </w:t>
      </w:r>
      <w:r w:rsidRPr="000F32AA">
        <w:tab/>
      </w:r>
      <w:r w:rsidR="003871AC">
        <w:tab/>
      </w:r>
      <w:r w:rsidR="00891156">
        <w:t>Thursday, March 14, 2024</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4B3B3D6"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 xml:space="preserve">January </w:t>
      </w:r>
      <w:r w:rsidR="00891156">
        <w:rPr>
          <w:szCs w:val="24"/>
          <w:u w:val="single"/>
        </w:rPr>
        <w:t>8</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9095260" w14:textId="77777777" w:rsidR="00891156" w:rsidRPr="00891156" w:rsidRDefault="00891156" w:rsidP="00891156">
      <w:pPr>
        <w:rPr>
          <w:rFonts w:ascii="Times New Roman" w:eastAsia="Microsoft Sans Serif" w:hAnsi="Times New Roman" w:cs="Times New Roman"/>
        </w:rPr>
      </w:pPr>
      <w:r w:rsidRPr="00891156">
        <w:rPr>
          <w:rFonts w:ascii="Times New Roman" w:eastAsia="Microsoft Sans Serif" w:hAnsi="Times New Roman" w:cs="Times New Roman"/>
          <w:b/>
          <w:u w:val="single"/>
        </w:rPr>
        <w:lastRenderedPageBreak/>
        <w:t>C-2022-3033313 - JOSEPH MCGUCKIN v. PECO ENERGY COMPANY</w:t>
      </w:r>
      <w:r w:rsidRPr="00891156">
        <w:rPr>
          <w:rFonts w:ascii="Times New Roman" w:eastAsia="Microsoft Sans Serif" w:hAnsi="Times New Roman" w:cs="Times New Roman"/>
          <w:b/>
          <w:u w:val="single"/>
        </w:rPr>
        <w:cr/>
      </w:r>
      <w:r w:rsidRPr="00891156">
        <w:rPr>
          <w:rFonts w:ascii="Times New Roman" w:eastAsia="Microsoft Sans Serif" w:hAnsi="Times New Roman" w:cs="Times New Roman"/>
          <w:b/>
          <w:u w:val="single"/>
        </w:rPr>
        <w:cr/>
      </w:r>
      <w:r w:rsidRPr="00891156">
        <w:rPr>
          <w:rFonts w:ascii="Times New Roman" w:eastAsia="Microsoft Sans Serif" w:hAnsi="Times New Roman" w:cs="Times New Roman"/>
        </w:rPr>
        <w:t>JOSEPH MCGUCKIN</w:t>
      </w:r>
      <w:r w:rsidRPr="00891156">
        <w:rPr>
          <w:rFonts w:ascii="Times New Roman" w:eastAsia="Microsoft Sans Serif" w:hAnsi="Times New Roman" w:cs="Times New Roman"/>
        </w:rPr>
        <w:cr/>
        <w:t>339 PEPPER ROAD</w:t>
      </w:r>
      <w:r w:rsidRPr="00891156">
        <w:rPr>
          <w:rFonts w:ascii="Times New Roman" w:eastAsia="Microsoft Sans Serif" w:hAnsi="Times New Roman" w:cs="Times New Roman"/>
        </w:rPr>
        <w:cr/>
        <w:t>HUNTINGDON VALLEY PA  19006-6740</w:t>
      </w:r>
      <w:r w:rsidRPr="00891156">
        <w:rPr>
          <w:rFonts w:ascii="Times New Roman" w:eastAsia="Microsoft Sans Serif" w:hAnsi="Times New Roman" w:cs="Times New Roman"/>
        </w:rPr>
        <w:cr/>
      </w:r>
      <w:r w:rsidRPr="00891156">
        <w:rPr>
          <w:rFonts w:ascii="Times New Roman" w:eastAsia="Microsoft Sans Serif" w:hAnsi="Times New Roman" w:cs="Times New Roman"/>
          <w:b/>
          <w:bCs/>
        </w:rPr>
        <w:t>215.947.8842</w:t>
      </w:r>
      <w:r w:rsidRPr="00891156">
        <w:rPr>
          <w:rFonts w:ascii="Times New Roman" w:eastAsia="Microsoft Sans Serif" w:hAnsi="Times New Roman" w:cs="Times New Roman"/>
          <w:b/>
          <w:bCs/>
        </w:rPr>
        <w:cr/>
        <w:t>877.814.2420</w:t>
      </w:r>
      <w:r w:rsidRPr="00891156">
        <w:rPr>
          <w:rFonts w:ascii="Times New Roman" w:eastAsia="Microsoft Sans Serif" w:hAnsi="Times New Roman" w:cs="Times New Roman"/>
          <w:b/>
          <w:bCs/>
        </w:rPr>
        <w:cr/>
      </w:r>
      <w:r w:rsidRPr="00891156">
        <w:rPr>
          <w:rFonts w:ascii="Times New Roman" w:eastAsia="Microsoft Sans Serif" w:hAnsi="Times New Roman" w:cs="Times New Roman"/>
        </w:rPr>
        <w:t>geoglobal@yahoo.com</w:t>
      </w:r>
    </w:p>
    <w:p w14:paraId="45A9EFDC" w14:textId="77777777" w:rsidR="00891156" w:rsidRPr="00891156" w:rsidRDefault="00891156" w:rsidP="00891156">
      <w:pPr>
        <w:rPr>
          <w:rFonts w:ascii="Times New Roman" w:eastAsia="Microsoft Sans Serif" w:hAnsi="Times New Roman" w:cs="Times New Roman"/>
        </w:rPr>
      </w:pPr>
      <w:r w:rsidRPr="00891156">
        <w:rPr>
          <w:rFonts w:ascii="Times New Roman" w:eastAsia="Microsoft Sans Serif" w:hAnsi="Times New Roman" w:cs="Times New Roman"/>
        </w:rPr>
        <w:t>Served via e-mail</w:t>
      </w:r>
    </w:p>
    <w:p w14:paraId="2363B399" w14:textId="77777777" w:rsidR="00891156" w:rsidRPr="00891156" w:rsidRDefault="00891156" w:rsidP="00891156">
      <w:pPr>
        <w:rPr>
          <w:rFonts w:ascii="Times New Roman" w:eastAsia="Microsoft Sans Serif" w:hAnsi="Times New Roman" w:cs="Times New Roman"/>
        </w:rPr>
      </w:pPr>
      <w:r w:rsidRPr="00891156">
        <w:rPr>
          <w:rFonts w:ascii="Times New Roman" w:eastAsia="Microsoft Sans Serif" w:hAnsi="Times New Roman" w:cs="Times New Roman"/>
        </w:rPr>
        <w:t xml:space="preserve">Served via First Class Mail </w:t>
      </w:r>
      <w:r w:rsidRPr="00891156">
        <w:rPr>
          <w:rFonts w:ascii="Times New Roman" w:eastAsia="Microsoft Sans Serif" w:hAnsi="Times New Roman" w:cs="Times New Roman"/>
        </w:rPr>
        <w:cr/>
      </w:r>
      <w:r w:rsidRPr="00891156">
        <w:rPr>
          <w:rFonts w:ascii="Times New Roman" w:eastAsia="Microsoft Sans Serif" w:hAnsi="Times New Roman" w:cs="Times New Roman"/>
        </w:rPr>
        <w:br/>
        <w:t>KHADIJAH SCOTT ESQUIRE</w:t>
      </w:r>
      <w:r w:rsidRPr="00891156">
        <w:rPr>
          <w:rFonts w:ascii="Times New Roman" w:eastAsia="Microsoft Sans Serif" w:hAnsi="Times New Roman" w:cs="Times New Roman"/>
        </w:rPr>
        <w:cr/>
        <w:t>PECO ENERGY COMPANY</w:t>
      </w:r>
      <w:r w:rsidRPr="00891156">
        <w:rPr>
          <w:rFonts w:ascii="Times New Roman" w:eastAsia="Microsoft Sans Serif" w:hAnsi="Times New Roman" w:cs="Times New Roman"/>
        </w:rPr>
        <w:cr/>
        <w:t>2301 MARKET STREET, S23-1</w:t>
      </w:r>
      <w:r w:rsidRPr="00891156">
        <w:rPr>
          <w:rFonts w:ascii="Times New Roman" w:eastAsia="Microsoft Sans Serif" w:hAnsi="Times New Roman" w:cs="Times New Roman"/>
        </w:rPr>
        <w:cr/>
        <w:t>PHILADELPHIA PA  19103</w:t>
      </w:r>
      <w:r w:rsidRPr="00891156">
        <w:rPr>
          <w:rFonts w:ascii="Times New Roman" w:eastAsia="Microsoft Sans Serif" w:hAnsi="Times New Roman" w:cs="Times New Roman"/>
        </w:rPr>
        <w:cr/>
      </w:r>
      <w:r w:rsidRPr="00891156">
        <w:rPr>
          <w:rFonts w:ascii="Times New Roman" w:eastAsia="Microsoft Sans Serif" w:hAnsi="Times New Roman" w:cs="Times New Roman"/>
          <w:b/>
          <w:bCs/>
        </w:rPr>
        <w:t>215.841.6841</w:t>
      </w:r>
      <w:r w:rsidRPr="00891156">
        <w:rPr>
          <w:rFonts w:ascii="Times New Roman" w:eastAsia="Microsoft Sans Serif" w:hAnsi="Times New Roman" w:cs="Times New Roman"/>
          <w:b/>
          <w:bCs/>
        </w:rPr>
        <w:cr/>
      </w:r>
      <w:r w:rsidRPr="00891156">
        <w:rPr>
          <w:rFonts w:ascii="Times New Roman" w:eastAsia="Microsoft Sans Serif" w:hAnsi="Times New Roman" w:cs="Times New Roman"/>
        </w:rPr>
        <w:t>khadijah.scott@exeloncorp.com</w:t>
      </w:r>
      <w:r w:rsidRPr="00891156">
        <w:rPr>
          <w:rFonts w:ascii="Times New Roman" w:eastAsia="Microsoft Sans Serif" w:hAnsi="Times New Roman" w:cs="Times New Roman"/>
        </w:rPr>
        <w:cr/>
        <w:t>Accepts eService</w:t>
      </w:r>
    </w:p>
    <w:p w14:paraId="42EDC4E8" w14:textId="77777777" w:rsidR="00891156" w:rsidRPr="00891156" w:rsidRDefault="00891156" w:rsidP="00891156">
      <w:pPr>
        <w:rPr>
          <w:rFonts w:ascii="Times New Roman" w:hAnsi="Times New Roman" w:cs="Times New Roman"/>
          <w:i/>
          <w:iCs/>
        </w:rPr>
      </w:pPr>
      <w:r w:rsidRPr="00891156">
        <w:rPr>
          <w:rFonts w:ascii="Times New Roman" w:eastAsia="Microsoft Sans Serif" w:hAnsi="Times New Roman" w:cs="Times New Roman"/>
          <w:i/>
          <w:iCs/>
        </w:rPr>
        <w:t>(Counsel for PECO Energy Company)</w:t>
      </w:r>
      <w:r w:rsidRPr="00891156">
        <w:rPr>
          <w:rFonts w:ascii="Times New Roman" w:eastAsia="Microsoft Sans Serif" w:hAnsi="Times New Roman" w:cs="Times New Roman"/>
          <w:i/>
          <w:iCs/>
        </w:rPr>
        <w:cr/>
      </w:r>
    </w:p>
    <w:p w14:paraId="578E1B0F" w14:textId="77777777" w:rsidR="00005E44" w:rsidRPr="00891156" w:rsidRDefault="00005E44" w:rsidP="00891156">
      <w:pPr>
        <w:rPr>
          <w:rFonts w:ascii="Times New Roman" w:hAnsi="Times New Roman" w:cs="Times New Roman"/>
        </w:rPr>
      </w:pPr>
    </w:p>
    <w:sectPr w:rsidR="00005E44" w:rsidRPr="00891156" w:rsidSect="005F392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543B" w14:textId="77777777" w:rsidR="005F392C" w:rsidRDefault="005F392C" w:rsidP="00244F8F">
      <w:r>
        <w:separator/>
      </w:r>
    </w:p>
  </w:endnote>
  <w:endnote w:type="continuationSeparator" w:id="0">
    <w:p w14:paraId="400A9538" w14:textId="77777777" w:rsidR="005F392C" w:rsidRDefault="005F392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6DDC" w14:textId="77777777" w:rsidR="005F392C" w:rsidRDefault="005F392C" w:rsidP="00244F8F">
      <w:r>
        <w:separator/>
      </w:r>
    </w:p>
  </w:footnote>
  <w:footnote w:type="continuationSeparator" w:id="0">
    <w:p w14:paraId="14F12D0C" w14:textId="77777777" w:rsidR="005F392C" w:rsidRDefault="005F392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0F22"/>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3E61"/>
    <w:rsid w:val="00525240"/>
    <w:rsid w:val="005258D5"/>
    <w:rsid w:val="00534565"/>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5F392C"/>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095"/>
    <w:rsid w:val="00766188"/>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5985"/>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033B"/>
    <w:rsid w:val="00CA3B10"/>
    <w:rsid w:val="00CB0A89"/>
    <w:rsid w:val="00CB4FCF"/>
    <w:rsid w:val="00CC5DEC"/>
    <w:rsid w:val="00CC65D9"/>
    <w:rsid w:val="00CC77BE"/>
    <w:rsid w:val="00CC7B99"/>
    <w:rsid w:val="00CD3F67"/>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DF75AF"/>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2024-01-22T18:24:00Z</dcterms:created>
  <dcterms:modified xsi:type="dcterms:W3CDTF">2024-01-22T18:24:00Z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