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D56F968" w:rsidR="009E1C5A" w:rsidRPr="007A4C3A" w:rsidRDefault="00E6676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Melvin A. Roach</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7945E39"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63E82">
        <w:rPr>
          <w:rFonts w:ascii="Times New Roman" w:hAnsi="Times New Roman" w:cs="Times New Roman"/>
          <w:spacing w:val="-3"/>
        </w:rPr>
        <w:t>C-2023-304</w:t>
      </w:r>
      <w:r w:rsidR="00E6676F">
        <w:rPr>
          <w:rFonts w:ascii="Times New Roman" w:hAnsi="Times New Roman" w:cs="Times New Roman"/>
          <w:spacing w:val="-3"/>
        </w:rPr>
        <w:t>3498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2B315011" w:rsidR="009E1C5A" w:rsidRPr="007A4C3A" w:rsidRDefault="00E6676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63E82">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65501E1"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891156">
        <w:rPr>
          <w:rFonts w:ascii="Times New Roman" w:hAnsi="Times New Roman" w:cs="Times New Roman"/>
        </w:rPr>
        <w:t>8</w:t>
      </w:r>
      <w:r w:rsidR="00891156" w:rsidRPr="00891156">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C9E4C43" w:rsidR="00AE4215" w:rsidRDefault="00AE4215" w:rsidP="000B6181">
      <w:pPr>
        <w:ind w:left="1440"/>
      </w:pPr>
      <w:r w:rsidRPr="000F32AA">
        <w:rPr>
          <w:b/>
        </w:rPr>
        <w:t>DATE</w:t>
      </w:r>
      <w:r w:rsidRPr="000F32AA">
        <w:t xml:space="preserve">:   </w:t>
      </w:r>
      <w:r w:rsidRPr="000F32AA">
        <w:tab/>
      </w:r>
      <w:r w:rsidR="003871AC">
        <w:tab/>
      </w:r>
      <w:r w:rsidR="00263E82">
        <w:t xml:space="preserve">Tuesday, </w:t>
      </w:r>
      <w:r w:rsidR="00E6676F">
        <w:t>February 27</w:t>
      </w:r>
      <w:r w:rsidR="00891156">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EC397D">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16968B65" w14:textId="55528EF9" w:rsidR="00EC397D" w:rsidRDefault="00EC397D" w:rsidP="00D152D8">
      <w:pPr>
        <w:spacing w:line="360" w:lineRule="auto"/>
        <w:rPr>
          <w:rFonts w:ascii="Times New Roman" w:hAnsi="Times New Roman" w:cs="Times New Roman"/>
          <w:b/>
          <w:bCs/>
        </w:rPr>
      </w:pPr>
      <w:r w:rsidRPr="00EC397D">
        <w:rPr>
          <w:rFonts w:ascii="Times New Roman" w:hAnsi="Times New Roman" w:cs="Times New Roman"/>
          <w:b/>
          <w:bCs/>
        </w:rPr>
        <w:t>Any exhibits in support of your case must be presented at the hearing</w:t>
      </w:r>
      <w:r>
        <w:rPr>
          <w:rFonts w:ascii="Times New Roman" w:hAnsi="Times New Roman" w:cs="Times New Roman"/>
          <w:b/>
          <w:bCs/>
        </w:rPr>
        <w:t>.</w:t>
      </w:r>
      <w:r w:rsidRPr="00EC397D">
        <w:rPr>
          <w:rFonts w:ascii="Times New Roman" w:hAnsi="Times New Roman" w:cs="Times New Roman"/>
          <w:b/>
          <w:bCs/>
        </w:rPr>
        <w:t xml:space="preserve"> </w:t>
      </w:r>
    </w:p>
    <w:p w14:paraId="0E23A837" w14:textId="77777777" w:rsidR="00EC397D" w:rsidRPr="00EC397D" w:rsidRDefault="00EC397D" w:rsidP="00D152D8">
      <w:pPr>
        <w:spacing w:line="360" w:lineRule="auto"/>
        <w:rPr>
          <w:rFonts w:ascii="Times New Roman" w:hAnsi="Times New Roman" w:cs="Times New Roman"/>
          <w:b/>
          <w:bCs/>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Your case may be dismissed “with prejudice” which </w:t>
      </w:r>
      <w:r w:rsidRPr="00ED672F">
        <w:rPr>
          <w:rFonts w:ascii="Times New Roman" w:hAnsi="Times New Roman" w:cs="Times New Roman"/>
        </w:rPr>
        <w:lastRenderedPageBreak/>
        <w:t>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4B3B3D6"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 xml:space="preserve">January </w:t>
      </w:r>
      <w:r w:rsidR="00891156">
        <w:rPr>
          <w:szCs w:val="24"/>
          <w:u w:val="single"/>
        </w:rPr>
        <w:t>8</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EC95368" w14:textId="77777777" w:rsidR="00E6676F" w:rsidRPr="00E6676F" w:rsidRDefault="00E6676F" w:rsidP="00E6676F">
      <w:pPr>
        <w:rPr>
          <w:rFonts w:ascii="Times New Roman" w:eastAsia="Microsoft Sans Serif" w:hAnsi="Times New Roman" w:cs="Times New Roman"/>
        </w:rPr>
      </w:pPr>
      <w:r w:rsidRPr="00E6676F">
        <w:rPr>
          <w:rFonts w:ascii="Times New Roman" w:eastAsia="Microsoft Sans Serif" w:hAnsi="Times New Roman" w:cs="Times New Roman"/>
          <w:b/>
          <w:u w:val="single"/>
        </w:rPr>
        <w:lastRenderedPageBreak/>
        <w:t>C-2023-3043498 - MELVIN A. ROACH JR v. PHILADELPHIA GAS WORKS</w:t>
      </w:r>
      <w:r w:rsidRPr="00E6676F">
        <w:rPr>
          <w:rFonts w:ascii="Times New Roman" w:eastAsia="Microsoft Sans Serif" w:hAnsi="Times New Roman" w:cs="Times New Roman"/>
          <w:b/>
          <w:u w:val="single"/>
        </w:rPr>
        <w:cr/>
      </w:r>
      <w:r w:rsidRPr="00E6676F">
        <w:rPr>
          <w:rFonts w:ascii="Times New Roman" w:eastAsia="Microsoft Sans Serif" w:hAnsi="Times New Roman" w:cs="Times New Roman"/>
          <w:b/>
          <w:u w:val="single"/>
        </w:rPr>
        <w:cr/>
      </w:r>
      <w:r w:rsidRPr="00E6676F">
        <w:rPr>
          <w:rFonts w:ascii="Times New Roman" w:eastAsia="Microsoft Sans Serif" w:hAnsi="Times New Roman" w:cs="Times New Roman"/>
        </w:rPr>
        <w:cr/>
        <w:t>MELVIN A. ROACH JR</w:t>
      </w:r>
      <w:r w:rsidRPr="00E6676F">
        <w:rPr>
          <w:rFonts w:ascii="Times New Roman" w:eastAsia="Microsoft Sans Serif" w:hAnsi="Times New Roman" w:cs="Times New Roman"/>
        </w:rPr>
        <w:cr/>
        <w:t>5612 HUNTER STREET</w:t>
      </w:r>
      <w:r w:rsidRPr="00E6676F">
        <w:rPr>
          <w:rFonts w:ascii="Times New Roman" w:eastAsia="Microsoft Sans Serif" w:hAnsi="Times New Roman" w:cs="Times New Roman"/>
        </w:rPr>
        <w:cr/>
        <w:t>PHILADELPHIA PA  19131</w:t>
      </w:r>
      <w:r w:rsidRPr="00E6676F">
        <w:rPr>
          <w:rFonts w:ascii="Times New Roman" w:eastAsia="Microsoft Sans Serif" w:hAnsi="Times New Roman" w:cs="Times New Roman"/>
        </w:rPr>
        <w:cr/>
      </w:r>
      <w:r w:rsidRPr="00E6676F">
        <w:rPr>
          <w:rFonts w:ascii="Times New Roman" w:eastAsia="Microsoft Sans Serif" w:hAnsi="Times New Roman" w:cs="Times New Roman"/>
          <w:b/>
          <w:bCs/>
        </w:rPr>
        <w:t>445.237.5190</w:t>
      </w:r>
      <w:r w:rsidRPr="00E6676F">
        <w:rPr>
          <w:rFonts w:ascii="Times New Roman" w:eastAsia="Microsoft Sans Serif" w:hAnsi="Times New Roman" w:cs="Times New Roman"/>
          <w:b/>
          <w:bCs/>
        </w:rPr>
        <w:cr/>
      </w:r>
      <w:r w:rsidRPr="00E6676F">
        <w:rPr>
          <w:rFonts w:ascii="Times New Roman" w:eastAsia="Microsoft Sans Serif" w:hAnsi="Times New Roman" w:cs="Times New Roman"/>
        </w:rPr>
        <w:t>roachm646@gmail.com</w:t>
      </w:r>
      <w:r w:rsidRPr="00E6676F">
        <w:rPr>
          <w:rFonts w:ascii="Times New Roman" w:eastAsia="Microsoft Sans Serif" w:hAnsi="Times New Roman" w:cs="Times New Roman"/>
        </w:rPr>
        <w:cr/>
        <w:t>Accepts eService</w:t>
      </w:r>
    </w:p>
    <w:p w14:paraId="3C91B08C" w14:textId="77777777" w:rsidR="00E6676F" w:rsidRPr="00E6676F" w:rsidRDefault="00E6676F" w:rsidP="00E6676F">
      <w:pPr>
        <w:rPr>
          <w:rFonts w:ascii="Times New Roman" w:eastAsia="Microsoft Sans Serif" w:hAnsi="Times New Roman" w:cs="Times New Roman"/>
        </w:rPr>
      </w:pPr>
    </w:p>
    <w:p w14:paraId="3C2EB6C3" w14:textId="77777777" w:rsidR="00E6676F" w:rsidRPr="00E6676F" w:rsidRDefault="00E6676F" w:rsidP="00E6676F">
      <w:pPr>
        <w:rPr>
          <w:rFonts w:ascii="Times New Roman" w:hAnsi="Times New Roman" w:cs="Times New Roman"/>
        </w:rPr>
      </w:pPr>
      <w:r w:rsidRPr="00E6676F">
        <w:rPr>
          <w:rFonts w:ascii="Times New Roman" w:eastAsia="Microsoft Sans Serif" w:hAnsi="Times New Roman" w:cs="Times New Roman"/>
        </w:rPr>
        <w:t>GRACIELA CHRISTLIEB ESQUIRE</w:t>
      </w:r>
      <w:r w:rsidRPr="00E6676F">
        <w:rPr>
          <w:rFonts w:ascii="Times New Roman" w:eastAsia="Microsoft Sans Serif" w:hAnsi="Times New Roman" w:cs="Times New Roman"/>
        </w:rPr>
        <w:cr/>
        <w:t>PHILADELPHIA GAS WORKS</w:t>
      </w:r>
      <w:r w:rsidRPr="00E6676F">
        <w:rPr>
          <w:rFonts w:ascii="Times New Roman" w:eastAsia="Microsoft Sans Serif" w:hAnsi="Times New Roman" w:cs="Times New Roman"/>
        </w:rPr>
        <w:cr/>
        <w:t>800 WEST MONTGOMERY AVE</w:t>
      </w:r>
      <w:r w:rsidRPr="00E6676F">
        <w:rPr>
          <w:rFonts w:ascii="Times New Roman" w:eastAsia="Microsoft Sans Serif" w:hAnsi="Times New Roman" w:cs="Times New Roman"/>
        </w:rPr>
        <w:cr/>
        <w:t>PHILADELPHIA PA  19122</w:t>
      </w:r>
      <w:r w:rsidRPr="00E6676F">
        <w:rPr>
          <w:rFonts w:ascii="Times New Roman" w:eastAsia="Microsoft Sans Serif" w:hAnsi="Times New Roman" w:cs="Times New Roman"/>
        </w:rPr>
        <w:cr/>
      </w:r>
      <w:r w:rsidRPr="00E6676F">
        <w:rPr>
          <w:rFonts w:ascii="Times New Roman" w:eastAsia="Microsoft Sans Serif" w:hAnsi="Times New Roman" w:cs="Times New Roman"/>
          <w:b/>
          <w:bCs/>
        </w:rPr>
        <w:t>215.684.6164</w:t>
      </w:r>
      <w:r w:rsidRPr="00E6676F">
        <w:rPr>
          <w:rFonts w:ascii="Times New Roman" w:eastAsia="Microsoft Sans Serif" w:hAnsi="Times New Roman" w:cs="Times New Roman"/>
          <w:b/>
          <w:bCs/>
        </w:rPr>
        <w:cr/>
      </w:r>
      <w:r w:rsidRPr="00E6676F">
        <w:rPr>
          <w:rFonts w:ascii="Times New Roman" w:eastAsia="Microsoft Sans Serif" w:hAnsi="Times New Roman" w:cs="Times New Roman"/>
        </w:rPr>
        <w:t>Graciela.Christlieb@pgworks.com</w:t>
      </w:r>
      <w:r w:rsidRPr="00E6676F">
        <w:rPr>
          <w:rFonts w:ascii="Times New Roman" w:eastAsia="Microsoft Sans Serif" w:hAnsi="Times New Roman" w:cs="Times New Roman"/>
        </w:rPr>
        <w:cr/>
        <w:t>Accepts eService</w:t>
      </w:r>
    </w:p>
    <w:p w14:paraId="672630C0" w14:textId="77777777" w:rsidR="00E6676F" w:rsidRPr="00E6676F" w:rsidRDefault="00E6676F" w:rsidP="00E6676F">
      <w:pPr>
        <w:rPr>
          <w:rFonts w:ascii="Times New Roman" w:hAnsi="Times New Roman" w:cs="Times New Roman"/>
        </w:rPr>
      </w:pPr>
    </w:p>
    <w:p w14:paraId="578E1B0F" w14:textId="77777777" w:rsidR="00005E44" w:rsidRPr="00E6676F" w:rsidRDefault="00005E44" w:rsidP="00E6676F">
      <w:pPr>
        <w:rPr>
          <w:rFonts w:ascii="Times New Roman" w:hAnsi="Times New Roman" w:cs="Times New Roman"/>
        </w:rPr>
      </w:pPr>
    </w:p>
    <w:sectPr w:rsidR="00005E44" w:rsidRPr="00E6676F" w:rsidSect="00D93E6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4DFC" w14:textId="77777777" w:rsidR="00D93E65" w:rsidRDefault="00D93E65" w:rsidP="00244F8F">
      <w:r>
        <w:separator/>
      </w:r>
    </w:p>
  </w:endnote>
  <w:endnote w:type="continuationSeparator" w:id="0">
    <w:p w14:paraId="2900D18D" w14:textId="77777777" w:rsidR="00D93E65" w:rsidRDefault="00D93E6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795B" w14:textId="77777777" w:rsidR="00D93E65" w:rsidRDefault="00D93E65" w:rsidP="00244F8F">
      <w:r>
        <w:separator/>
      </w:r>
    </w:p>
  </w:footnote>
  <w:footnote w:type="continuationSeparator" w:id="0">
    <w:p w14:paraId="49635EB6" w14:textId="77777777" w:rsidR="00D93E65" w:rsidRDefault="00D93E6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05B2"/>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1A3E"/>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02FE"/>
    <w:rsid w:val="0050290D"/>
    <w:rsid w:val="00511AC0"/>
    <w:rsid w:val="00516ED9"/>
    <w:rsid w:val="00517F7E"/>
    <w:rsid w:val="00523E61"/>
    <w:rsid w:val="00525240"/>
    <w:rsid w:val="005258D5"/>
    <w:rsid w:val="00534565"/>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033B"/>
    <w:rsid w:val="00CA3B10"/>
    <w:rsid w:val="00CB0A89"/>
    <w:rsid w:val="00CB4FCF"/>
    <w:rsid w:val="00CC5DEC"/>
    <w:rsid w:val="00CC65D9"/>
    <w:rsid w:val="00CC77BE"/>
    <w:rsid w:val="00CC7B99"/>
    <w:rsid w:val="00CD3F67"/>
    <w:rsid w:val="00CE38C2"/>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3E65"/>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397D"/>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2024-01-22T18:37:00Z</dcterms:created>
  <dcterms:modified xsi:type="dcterms:W3CDTF">2024-01-22T18:37:00Z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