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6472989" w:rsidR="009E1C5A" w:rsidRPr="007A4C3A" w:rsidRDefault="00E6676F"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M</w:t>
      </w:r>
      <w:r w:rsidR="00FB73D4">
        <w:rPr>
          <w:rFonts w:ascii="Times New Roman" w:hAnsi="Times New Roman" w:cs="Times New Roman"/>
          <w:spacing w:val="-3"/>
        </w:rPr>
        <w:t>argo Pendleton</w:t>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355986AB"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63E82">
        <w:rPr>
          <w:rFonts w:ascii="Times New Roman" w:hAnsi="Times New Roman" w:cs="Times New Roman"/>
          <w:spacing w:val="-3"/>
        </w:rPr>
        <w:t>C-2023-304</w:t>
      </w:r>
      <w:r w:rsidR="00FB73D4">
        <w:rPr>
          <w:rFonts w:ascii="Times New Roman" w:hAnsi="Times New Roman" w:cs="Times New Roman"/>
          <w:spacing w:val="-3"/>
        </w:rPr>
        <w:t>3603</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1498A857" w:rsidR="009E1C5A" w:rsidRPr="007A4C3A" w:rsidRDefault="00E6676F"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FB73D4">
        <w:rPr>
          <w:rFonts w:ascii="Times New Roman" w:hAnsi="Times New Roman" w:cs="Times New Roman"/>
          <w:spacing w:val="-3"/>
        </w:rPr>
        <w:t>ECO Energy Company</w:t>
      </w:r>
      <w:r w:rsidR="00263E82">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285C7806" w14:textId="6AD1C940" w:rsidR="00CF1D2B" w:rsidRPr="005E1904" w:rsidRDefault="00CF1D2B" w:rsidP="005E190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77777777" w:rsidR="008B1698" w:rsidRDefault="005E10E9" w:rsidP="005E1904">
      <w:pPr>
        <w:spacing w:line="360" w:lineRule="auto"/>
        <w:rPr>
          <w:rFonts w:ascii="Times New Roman" w:hAnsi="Times New Roman" w:cs="Times New Roman"/>
        </w:rPr>
      </w:pPr>
      <w:r w:rsidRPr="007A4C3A">
        <w:rPr>
          <w:rFonts w:ascii="Times New Roman" w:hAnsi="Times New Roman" w:cs="Times New Roman"/>
        </w:rPr>
        <w:tab/>
      </w:r>
    </w:p>
    <w:p w14:paraId="48B6032F" w14:textId="065501E1" w:rsidR="007A4C3A" w:rsidRPr="003E282A" w:rsidRDefault="005E10E9" w:rsidP="00F22D1A">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CA033B">
        <w:rPr>
          <w:rFonts w:ascii="Times New Roman" w:hAnsi="Times New Roman" w:cs="Times New Roman"/>
        </w:rPr>
        <w:t xml:space="preserve"> </w:t>
      </w:r>
      <w:r w:rsidR="00891156">
        <w:rPr>
          <w:rFonts w:ascii="Times New Roman" w:hAnsi="Times New Roman" w:cs="Times New Roman"/>
        </w:rPr>
        <w:t>8</w:t>
      </w:r>
      <w:r w:rsidR="00891156" w:rsidRPr="00891156">
        <w:rPr>
          <w:rFonts w:ascii="Times New Roman" w:hAnsi="Times New Roman" w:cs="Times New Roman"/>
          <w:vertAlign w:val="superscript"/>
        </w:rPr>
        <w:t>th</w:t>
      </w:r>
      <w:r w:rsidR="00891156">
        <w:rPr>
          <w:rFonts w:ascii="Times New Roman" w:hAnsi="Times New Roman" w:cs="Times New Roman"/>
        </w:rPr>
        <w:t xml:space="preserve"> </w:t>
      </w:r>
      <w:r w:rsidR="0096200D">
        <w:rPr>
          <w:rFonts w:ascii="Times New Roman" w:hAnsi="Times New Roman" w:cs="Times New Roman"/>
        </w:rPr>
        <w:t xml:space="preserve">day of </w:t>
      </w:r>
      <w:r w:rsidR="00CA033B">
        <w:rPr>
          <w:rFonts w:ascii="Times New Roman" w:hAnsi="Times New Roman" w:cs="Times New Roman"/>
        </w:rPr>
        <w:t>January</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w:t>
      </w:r>
      <w:r w:rsidR="00CA033B">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F22D1A">
      <w:pPr>
        <w:spacing w:line="360" w:lineRule="auto"/>
        <w:rPr>
          <w:rFonts w:ascii="Times New Roman" w:hAnsi="Times New Roman" w:cs="Times New Roman"/>
        </w:rPr>
      </w:pPr>
    </w:p>
    <w:p w14:paraId="471EF1BF" w14:textId="18A1DE49" w:rsidR="00AE4215" w:rsidRPr="001766C1" w:rsidRDefault="00D152D8" w:rsidP="003871AC">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2FD5A8DE" w:rsidR="00AE4215" w:rsidRDefault="00AE4215" w:rsidP="000B6181">
      <w:pPr>
        <w:ind w:left="1440"/>
      </w:pPr>
      <w:r w:rsidRPr="000F32AA">
        <w:rPr>
          <w:b/>
        </w:rPr>
        <w:t>DATE</w:t>
      </w:r>
      <w:r w:rsidRPr="000F32AA">
        <w:t xml:space="preserve">:   </w:t>
      </w:r>
      <w:r w:rsidRPr="000F32AA">
        <w:tab/>
      </w:r>
      <w:r w:rsidR="003871AC">
        <w:tab/>
      </w:r>
      <w:r w:rsidR="00263E82">
        <w:t>T</w:t>
      </w:r>
      <w:r w:rsidR="00FB73D4">
        <w:t>hursday</w:t>
      </w:r>
      <w:r w:rsidR="00891156">
        <w:t>,</w:t>
      </w:r>
      <w:r w:rsidR="002162E8">
        <w:t xml:space="preserve"> February 8,</w:t>
      </w:r>
      <w:r w:rsidR="00891156">
        <w:t xml:space="preserve"> 2024</w:t>
      </w:r>
    </w:p>
    <w:p w14:paraId="1EC0D75B" w14:textId="77777777" w:rsidR="00AE4215" w:rsidRPr="000F32AA" w:rsidRDefault="00AE4215" w:rsidP="000B6181">
      <w:pPr>
        <w:ind w:left="1440"/>
      </w:pPr>
    </w:p>
    <w:p w14:paraId="67127069" w14:textId="5E453FAC"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2A25D6">
        <w:t>1:30</w:t>
      </w:r>
      <w:r w:rsidR="00D35444">
        <w:t xml:space="preserve"> </w:t>
      </w:r>
      <w:r w:rsidR="002A25D6">
        <w:t>p</w:t>
      </w:r>
      <w:r w:rsidR="00D35444">
        <w:t>.m.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w:t>
      </w:r>
      <w:r w:rsidRPr="002A25D6">
        <w:rPr>
          <w:rFonts w:ascii="Times New Roman" w:hAnsi="Times New Roman" w:cs="Times New Roman"/>
          <w:u w:val="single"/>
        </w:rPr>
        <w:t>If you have any witnesses you want to have present during the hearing who are participating from a separate phone, you must provide them with the telephone number and PIN Number</w:t>
      </w:r>
      <w:r w:rsidRPr="007A4C3A">
        <w:rPr>
          <w:rFonts w:ascii="Times New Roman" w:hAnsi="Times New Roman" w:cs="Times New Roman"/>
        </w:rPr>
        <w:t xml:space="preserve">. </w:t>
      </w:r>
    </w:p>
    <w:p w14:paraId="4D1C5A54" w14:textId="77777777" w:rsidR="00BB0925" w:rsidRDefault="00BB0925" w:rsidP="00BB0925">
      <w:pPr>
        <w:spacing w:line="360" w:lineRule="auto"/>
        <w:rPr>
          <w:rFonts w:ascii="Times New Roman" w:hAnsi="Times New Roman" w:cs="Times New Roman"/>
        </w:rPr>
      </w:pPr>
    </w:p>
    <w:p w14:paraId="53C222A7" w14:textId="6269E03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3871AC">
        <w:rPr>
          <w:rFonts w:ascii="Times New Roman" w:hAnsi="Times New Roman" w:cs="Times New Roman"/>
          <w:b/>
        </w:rPr>
        <w:t>953.0992</w:t>
      </w:r>
    </w:p>
    <w:p w14:paraId="59B84E36" w14:textId="4970A3E9"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871AC">
        <w:rPr>
          <w:rFonts w:ascii="Times New Roman" w:hAnsi="Times New Roman" w:cs="Times New Roman"/>
          <w:b/>
        </w:rPr>
        <w:t>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3871AC">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3871AC">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proofErr w:type="gramStart"/>
      <w:r w:rsidR="00DD5640" w:rsidRPr="009E0462">
        <w:rPr>
          <w:rFonts w:ascii="Times New Roman" w:hAnsi="Times New Roman" w:cs="Times New Roman"/>
        </w:rPr>
        <w:t>Continuances</w:t>
      </w:r>
      <w:proofErr w:type="gramEnd"/>
      <w:r w:rsidR="00DD5640" w:rsidRPr="009E0462">
        <w:rPr>
          <w:rFonts w:ascii="Times New Roman" w:hAnsi="Times New Roman" w:cs="Times New Roman"/>
        </w:rPr>
        <w:t xml:space="preserve">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B3BCF83" w:rsidR="00E43791" w:rsidRPr="009B5BFE" w:rsidRDefault="00BD0E6D"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A52F42">
        <w:rPr>
          <w:rFonts w:ascii="Times New Roman" w:hAnsi="Times New Roman" w:cs="Times New Roman"/>
        </w:rPr>
        <w:t xml:space="preserve"> </w:t>
      </w:r>
      <w:r w:rsidR="00A52F42"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A52F42">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3871AC">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lastRenderedPageBreak/>
        <w:t>SERVING OTHER PARTIES</w:t>
      </w:r>
      <w:r w:rsidRPr="00B6172F">
        <w:rPr>
          <w:rFonts w:ascii="Times New Roman" w:hAnsi="Times New Roman" w:cs="Times New Roman"/>
        </w:rPr>
        <w:t xml:space="preserve">.  </w:t>
      </w:r>
      <w:r w:rsidR="00EF5465" w:rsidRPr="00B6172F">
        <w:rPr>
          <w:rFonts w:ascii="Times New Roman" w:hAnsi="Times New Roman" w:cs="Times New Roman"/>
        </w:rPr>
        <w:t xml:space="preserve">When you file documents with the PUC, you must also serve a copy </w:t>
      </w:r>
      <w:proofErr w:type="gramStart"/>
      <w:r w:rsidR="00EF5465" w:rsidRPr="00B6172F">
        <w:rPr>
          <w:rFonts w:ascii="Times New Roman" w:hAnsi="Times New Roman" w:cs="Times New Roman"/>
        </w:rPr>
        <w:t>on</w:t>
      </w:r>
      <w:proofErr w:type="gramEnd"/>
      <w:r w:rsidR="00EF5465" w:rsidRPr="00B6172F">
        <w:rPr>
          <w:rFonts w:ascii="Times New Roman" w:hAnsi="Times New Roman" w:cs="Times New Roman"/>
        </w:rPr>
        <w:t xml:space="preserve">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w:t>
      </w:r>
      <w:proofErr w:type="gramStart"/>
      <w:r w:rsidR="00EF5465" w:rsidRPr="00B6172F">
        <w:rPr>
          <w:rFonts w:ascii="Times New Roman" w:hAnsi="Times New Roman" w:cs="Times New Roman"/>
        </w:rPr>
        <w:t>serve</w:t>
      </w:r>
      <w:proofErr w:type="gramEnd"/>
      <w:r w:rsidR="00EF5465" w:rsidRPr="00B6172F">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B6172F">
        <w:rPr>
          <w:rFonts w:ascii="Times New Roman" w:hAnsi="Times New Roman" w:cs="Times New Roman"/>
        </w:rPr>
        <w:t>of</w:t>
      </w:r>
      <w:proofErr w:type="gramEnd"/>
      <w:r w:rsidR="00EF5465" w:rsidRPr="00B6172F">
        <w:rPr>
          <w:rFonts w:ascii="Times New Roman" w:hAnsi="Times New Roman" w:cs="Times New Roman"/>
        </w:rPr>
        <w:t xml:space="preserve">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07F7E5B7" w:rsidR="00656FC4" w:rsidRDefault="003871AC"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Darlene Heep</w:t>
      </w:r>
    </w:p>
    <w:p w14:paraId="1E4D4403" w14:textId="156CB1CD"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3871A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w:t>
      </w:r>
      <w:r w:rsidRPr="009B5BFE">
        <w:rPr>
          <w:rFonts w:ascii="Times New Roman" w:hAnsi="Times New Roman" w:cs="Times New Roman"/>
          <w:spacing w:val="-3"/>
        </w:rPr>
        <w:lastRenderedPageBreak/>
        <w:t xml:space="preserve">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3871A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3871A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3871AC">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00950645" w:rsidRPr="00B6172F">
        <w:rPr>
          <w:rFonts w:ascii="Times New Roman" w:hAnsi="Times New Roman" w:cs="Times New Roman"/>
        </w:rPr>
        <w:lastRenderedPageBreak/>
        <w:t>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3871A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 xml:space="preserve">must make monthly payments for current usage on or before the billing due </w:t>
      </w:r>
      <w:proofErr w:type="gramStart"/>
      <w:r w:rsidR="00AD04F2" w:rsidRPr="00E412B6">
        <w:rPr>
          <w:u w:val="single"/>
        </w:rPr>
        <w:t>date</w:t>
      </w:r>
      <w:proofErr w:type="gramEnd"/>
      <w:r w:rsidR="00AD04F2" w:rsidRPr="00E412B6">
        <w:rPr>
          <w:u w:val="single"/>
        </w:rPr>
        <w:t xml:space="preserv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3871A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4E406B4" w:rsidR="00B6172F" w:rsidRPr="001442A4" w:rsidRDefault="00224AEF" w:rsidP="001442A4">
      <w:pPr>
        <w:pStyle w:val="BodyTextIndent2"/>
        <w:tabs>
          <w:tab w:val="clear" w:pos="2070"/>
        </w:tabs>
        <w:ind w:left="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8A693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95345A8" w:rsidR="00B6172F" w:rsidRDefault="00B6172F" w:rsidP="008A693C">
      <w:pPr>
        <w:autoSpaceDE/>
        <w:autoSpaceDN/>
        <w:spacing w:line="360" w:lineRule="auto"/>
        <w:rPr>
          <w:rFonts w:ascii="Times New Roman" w:hAnsi="Times New Roman" w:cs="Times New Roman"/>
          <w:b/>
        </w:rPr>
      </w:pPr>
    </w:p>
    <w:p w14:paraId="607DCB44" w14:textId="3028A875" w:rsidR="00A40888" w:rsidRPr="00B6172F" w:rsidRDefault="00A40888" w:rsidP="003871A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28412FBA" w:rsidR="00B6172F" w:rsidRPr="002D1426" w:rsidRDefault="00B6172F" w:rsidP="00B6172F">
      <w:pPr>
        <w:pStyle w:val="NoSpacing"/>
        <w:rPr>
          <w:szCs w:val="24"/>
        </w:rPr>
      </w:pPr>
      <w:r w:rsidRPr="002D1426">
        <w:rPr>
          <w:szCs w:val="24"/>
        </w:rPr>
        <w:t>Date:</w:t>
      </w:r>
      <w:r w:rsidRPr="002D1426">
        <w:rPr>
          <w:szCs w:val="24"/>
        </w:rPr>
        <w:tab/>
      </w:r>
      <w:r w:rsidR="00CA033B">
        <w:rPr>
          <w:szCs w:val="24"/>
          <w:u w:val="single"/>
        </w:rPr>
        <w:t xml:space="preserve">January </w:t>
      </w:r>
      <w:r w:rsidR="002A25D6">
        <w:rPr>
          <w:szCs w:val="24"/>
          <w:u w:val="single"/>
        </w:rPr>
        <w:t>16</w:t>
      </w:r>
      <w:r w:rsidR="00C9121D">
        <w:rPr>
          <w:szCs w:val="24"/>
          <w:u w:val="single"/>
        </w:rPr>
        <w:t xml:space="preserve">, </w:t>
      </w:r>
      <w:r>
        <w:rPr>
          <w:szCs w:val="24"/>
          <w:u w:val="single"/>
        </w:rPr>
        <w:t>202</w:t>
      </w:r>
      <w:r w:rsidR="00CA033B">
        <w:rPr>
          <w:szCs w:val="24"/>
          <w:u w:val="single"/>
        </w:rPr>
        <w:t>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685A9F2"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871AC">
        <w:rPr>
          <w:szCs w:val="24"/>
        </w:rPr>
        <w:t>Darlene Heep</w:t>
      </w:r>
    </w:p>
    <w:p w14:paraId="7F747697" w14:textId="2A4CCDA8"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3E9EA7E2" w14:textId="77777777" w:rsidR="00FB73D4" w:rsidRPr="00FB73D4" w:rsidRDefault="00FB73D4" w:rsidP="00FB73D4">
      <w:pPr>
        <w:pStyle w:val="Normal1"/>
        <w:spacing w:before="0" w:beforeAutospacing="0" w:after="0" w:afterAutospacing="0" w:line="240" w:lineRule="atLeast"/>
        <w:rPr>
          <w:color w:val="000000"/>
          <w:sz w:val="22"/>
          <w:szCs w:val="22"/>
        </w:rPr>
      </w:pPr>
      <w:r w:rsidRPr="00FB73D4">
        <w:rPr>
          <w:rStyle w:val="normalchar"/>
          <w:b/>
          <w:bCs/>
          <w:color w:val="000000"/>
          <w:u w:val="single"/>
        </w:rPr>
        <w:lastRenderedPageBreak/>
        <w:t>C-2023-3043603 - MARGO PENDLETON v. PECO ENERGY COMPANY-ELECTRIC</w:t>
      </w:r>
    </w:p>
    <w:p w14:paraId="679B6FAD" w14:textId="77777777" w:rsidR="00FB73D4" w:rsidRPr="00FB73D4" w:rsidRDefault="00FB73D4" w:rsidP="00FB73D4">
      <w:pPr>
        <w:pStyle w:val="Normal1"/>
        <w:spacing w:before="0" w:beforeAutospacing="0" w:after="160" w:afterAutospacing="0" w:line="240" w:lineRule="atLeast"/>
        <w:rPr>
          <w:color w:val="000000"/>
          <w:sz w:val="22"/>
          <w:szCs w:val="22"/>
        </w:rPr>
      </w:pPr>
      <w:r w:rsidRPr="00FB73D4">
        <w:rPr>
          <w:color w:val="000000"/>
          <w:sz w:val="22"/>
          <w:szCs w:val="22"/>
        </w:rPr>
        <w:t> </w:t>
      </w:r>
    </w:p>
    <w:p w14:paraId="5118333D" w14:textId="77777777" w:rsidR="00FB73D4" w:rsidRPr="00FB73D4" w:rsidRDefault="00FB73D4" w:rsidP="00FB73D4">
      <w:pPr>
        <w:pStyle w:val="Normal1"/>
        <w:spacing w:before="0" w:beforeAutospacing="0" w:after="0" w:afterAutospacing="0" w:line="240" w:lineRule="atLeast"/>
        <w:rPr>
          <w:color w:val="000000"/>
          <w:sz w:val="22"/>
          <w:szCs w:val="22"/>
        </w:rPr>
      </w:pPr>
      <w:r w:rsidRPr="00FB73D4">
        <w:rPr>
          <w:rStyle w:val="normalchar"/>
          <w:color w:val="000000"/>
        </w:rPr>
        <w:t>MARGO PENDLETON</w:t>
      </w:r>
    </w:p>
    <w:p w14:paraId="28727A83" w14:textId="77777777" w:rsidR="00FB73D4" w:rsidRPr="00FB73D4" w:rsidRDefault="00FB73D4" w:rsidP="00FB73D4">
      <w:pPr>
        <w:pStyle w:val="Normal1"/>
        <w:spacing w:before="0" w:beforeAutospacing="0" w:after="0" w:afterAutospacing="0" w:line="240" w:lineRule="atLeast"/>
        <w:rPr>
          <w:color w:val="000000"/>
          <w:sz w:val="22"/>
          <w:szCs w:val="22"/>
        </w:rPr>
      </w:pPr>
      <w:r w:rsidRPr="00FB73D4">
        <w:rPr>
          <w:rStyle w:val="normalchar"/>
          <w:color w:val="000000"/>
        </w:rPr>
        <w:t>6325 MCCALLUM STREET</w:t>
      </w:r>
    </w:p>
    <w:p w14:paraId="4AD2B4C7" w14:textId="77777777" w:rsidR="00FB73D4" w:rsidRPr="00FB73D4" w:rsidRDefault="00FB73D4" w:rsidP="00FB73D4">
      <w:pPr>
        <w:pStyle w:val="Normal1"/>
        <w:spacing w:before="0" w:beforeAutospacing="0" w:after="0" w:afterAutospacing="0" w:line="240" w:lineRule="atLeast"/>
        <w:rPr>
          <w:color w:val="000000"/>
          <w:sz w:val="22"/>
          <w:szCs w:val="22"/>
        </w:rPr>
      </w:pPr>
      <w:r w:rsidRPr="00FB73D4">
        <w:rPr>
          <w:rStyle w:val="normalchar"/>
          <w:color w:val="000000"/>
        </w:rPr>
        <w:t>PHILADELPHIA PA  19144</w:t>
      </w:r>
    </w:p>
    <w:p w14:paraId="106E112F" w14:textId="77777777" w:rsidR="00FB73D4" w:rsidRPr="00FB73D4" w:rsidRDefault="00FB73D4" w:rsidP="00FB73D4">
      <w:pPr>
        <w:pStyle w:val="Normal1"/>
        <w:spacing w:before="0" w:beforeAutospacing="0" w:after="0" w:afterAutospacing="0" w:line="240" w:lineRule="atLeast"/>
        <w:rPr>
          <w:color w:val="000000"/>
          <w:sz w:val="22"/>
          <w:szCs w:val="22"/>
        </w:rPr>
      </w:pPr>
      <w:r w:rsidRPr="00FB73D4">
        <w:rPr>
          <w:rStyle w:val="normalchar"/>
          <w:b/>
          <w:bCs/>
          <w:color w:val="000000"/>
        </w:rPr>
        <w:t>267.471.5078</w:t>
      </w:r>
    </w:p>
    <w:p w14:paraId="6995F836" w14:textId="77777777" w:rsidR="00FB73D4" w:rsidRPr="00FB73D4" w:rsidRDefault="00000000" w:rsidP="00FB73D4">
      <w:pPr>
        <w:pStyle w:val="Normal1"/>
        <w:spacing w:before="0" w:beforeAutospacing="0" w:after="0" w:afterAutospacing="0" w:line="240" w:lineRule="atLeast"/>
        <w:rPr>
          <w:color w:val="000000"/>
          <w:sz w:val="22"/>
          <w:szCs w:val="22"/>
        </w:rPr>
      </w:pPr>
      <w:hyperlink r:id="rId12" w:history="1">
        <w:r w:rsidR="00FB73D4" w:rsidRPr="00FB73D4">
          <w:rPr>
            <w:rStyle w:val="hyperlinkchar"/>
            <w:color w:val="0563C1"/>
            <w:u w:val="single"/>
          </w:rPr>
          <w:t>margopendleton77@yahoo.com</w:t>
        </w:r>
      </w:hyperlink>
    </w:p>
    <w:p w14:paraId="39601C0A" w14:textId="77777777" w:rsidR="00FB73D4" w:rsidRPr="00FB73D4" w:rsidRDefault="00FB73D4" w:rsidP="00FB73D4">
      <w:pPr>
        <w:pStyle w:val="Normal1"/>
        <w:spacing w:before="0" w:beforeAutospacing="0" w:after="0" w:afterAutospacing="0" w:line="240" w:lineRule="atLeast"/>
        <w:rPr>
          <w:color w:val="000000"/>
          <w:sz w:val="22"/>
          <w:szCs w:val="22"/>
        </w:rPr>
      </w:pPr>
      <w:r w:rsidRPr="00FB73D4">
        <w:rPr>
          <w:rStyle w:val="normalchar"/>
          <w:color w:val="000000"/>
        </w:rPr>
        <w:t>Accepts eService</w:t>
      </w:r>
    </w:p>
    <w:p w14:paraId="37207F1B" w14:textId="77777777" w:rsidR="00FB73D4" w:rsidRPr="00FB73D4" w:rsidRDefault="00FB73D4" w:rsidP="00FB73D4">
      <w:pPr>
        <w:pStyle w:val="Normal1"/>
        <w:spacing w:before="0" w:beforeAutospacing="0" w:after="160" w:afterAutospacing="0" w:line="240" w:lineRule="atLeast"/>
        <w:rPr>
          <w:color w:val="000000"/>
          <w:sz w:val="22"/>
          <w:szCs w:val="22"/>
        </w:rPr>
      </w:pPr>
      <w:r w:rsidRPr="00FB73D4">
        <w:rPr>
          <w:color w:val="000000"/>
          <w:sz w:val="22"/>
          <w:szCs w:val="22"/>
        </w:rPr>
        <w:t> </w:t>
      </w:r>
    </w:p>
    <w:p w14:paraId="74B8EF9E" w14:textId="77777777" w:rsidR="00FB73D4" w:rsidRPr="00FB73D4" w:rsidRDefault="00FB73D4" w:rsidP="00FB73D4">
      <w:pPr>
        <w:pStyle w:val="Normal1"/>
        <w:spacing w:before="0" w:beforeAutospacing="0" w:after="0" w:afterAutospacing="0" w:line="240" w:lineRule="atLeast"/>
        <w:rPr>
          <w:color w:val="000000"/>
          <w:sz w:val="22"/>
          <w:szCs w:val="22"/>
        </w:rPr>
      </w:pPr>
      <w:r w:rsidRPr="00FB73D4">
        <w:rPr>
          <w:rStyle w:val="normalchar"/>
          <w:color w:val="000000"/>
        </w:rPr>
        <w:t>KHADIJAH SCOTT ESQUIRE</w:t>
      </w:r>
    </w:p>
    <w:p w14:paraId="75CD852B" w14:textId="77777777" w:rsidR="00FB73D4" w:rsidRPr="00FB73D4" w:rsidRDefault="00FB73D4" w:rsidP="00FB73D4">
      <w:pPr>
        <w:pStyle w:val="Normal1"/>
        <w:spacing w:before="0" w:beforeAutospacing="0" w:after="0" w:afterAutospacing="0" w:line="240" w:lineRule="atLeast"/>
        <w:rPr>
          <w:color w:val="000000"/>
          <w:sz w:val="22"/>
          <w:szCs w:val="22"/>
        </w:rPr>
      </w:pPr>
      <w:r w:rsidRPr="00FB73D4">
        <w:rPr>
          <w:rStyle w:val="normalchar"/>
          <w:color w:val="000000"/>
        </w:rPr>
        <w:t>PECO ENERGY COMPANY</w:t>
      </w:r>
    </w:p>
    <w:p w14:paraId="687ABDBA" w14:textId="77777777" w:rsidR="00FB73D4" w:rsidRPr="00FB73D4" w:rsidRDefault="00FB73D4" w:rsidP="00FB73D4">
      <w:pPr>
        <w:pStyle w:val="Normal1"/>
        <w:spacing w:before="0" w:beforeAutospacing="0" w:after="0" w:afterAutospacing="0" w:line="240" w:lineRule="atLeast"/>
        <w:rPr>
          <w:color w:val="000000"/>
          <w:sz w:val="22"/>
          <w:szCs w:val="22"/>
        </w:rPr>
      </w:pPr>
      <w:r w:rsidRPr="00FB73D4">
        <w:rPr>
          <w:rStyle w:val="normalchar"/>
          <w:color w:val="000000"/>
        </w:rPr>
        <w:t>2301 MARKET STREET - S23-1</w:t>
      </w:r>
    </w:p>
    <w:p w14:paraId="47CD7331" w14:textId="77777777" w:rsidR="00FB73D4" w:rsidRPr="00FB73D4" w:rsidRDefault="00FB73D4" w:rsidP="00FB73D4">
      <w:pPr>
        <w:pStyle w:val="Normal1"/>
        <w:spacing w:before="0" w:beforeAutospacing="0" w:after="0" w:afterAutospacing="0" w:line="240" w:lineRule="atLeast"/>
        <w:rPr>
          <w:color w:val="000000"/>
          <w:sz w:val="22"/>
          <w:szCs w:val="22"/>
        </w:rPr>
      </w:pPr>
      <w:r w:rsidRPr="00FB73D4">
        <w:rPr>
          <w:rStyle w:val="normalchar"/>
          <w:color w:val="000000"/>
        </w:rPr>
        <w:t>PHILADELPHIA PA  19103</w:t>
      </w:r>
    </w:p>
    <w:p w14:paraId="2FC90AD9" w14:textId="77777777" w:rsidR="00FB73D4" w:rsidRPr="00FB73D4" w:rsidRDefault="00FB73D4" w:rsidP="00FB73D4">
      <w:pPr>
        <w:pStyle w:val="Normal1"/>
        <w:spacing w:before="0" w:beforeAutospacing="0" w:after="0" w:afterAutospacing="0" w:line="240" w:lineRule="atLeast"/>
        <w:rPr>
          <w:color w:val="000000"/>
          <w:sz w:val="22"/>
          <w:szCs w:val="22"/>
        </w:rPr>
      </w:pPr>
      <w:r w:rsidRPr="00FB73D4">
        <w:rPr>
          <w:rStyle w:val="normalchar"/>
          <w:b/>
          <w:bCs/>
          <w:color w:val="000000"/>
        </w:rPr>
        <w:t>267.533.1830</w:t>
      </w:r>
    </w:p>
    <w:p w14:paraId="4EB1FDD3" w14:textId="77777777" w:rsidR="00FB73D4" w:rsidRPr="00FB73D4" w:rsidRDefault="00000000" w:rsidP="00FB73D4">
      <w:pPr>
        <w:pStyle w:val="Normal1"/>
        <w:spacing w:before="0" w:beforeAutospacing="0" w:after="0" w:afterAutospacing="0" w:line="240" w:lineRule="atLeast"/>
        <w:rPr>
          <w:color w:val="000000"/>
          <w:sz w:val="22"/>
          <w:szCs w:val="22"/>
        </w:rPr>
      </w:pPr>
      <w:hyperlink r:id="rId13" w:history="1">
        <w:r w:rsidR="00FB73D4" w:rsidRPr="00FB73D4">
          <w:rPr>
            <w:rStyle w:val="hyperlinkchar"/>
            <w:color w:val="0563C1"/>
            <w:u w:val="single"/>
          </w:rPr>
          <w:t>Khadijah.Scott@exeloncorp.com</w:t>
        </w:r>
      </w:hyperlink>
    </w:p>
    <w:p w14:paraId="1D635D13" w14:textId="77777777" w:rsidR="00FB73D4" w:rsidRPr="00FB73D4" w:rsidRDefault="00FB73D4" w:rsidP="00FB73D4">
      <w:pPr>
        <w:pStyle w:val="Normal1"/>
        <w:spacing w:before="0" w:beforeAutospacing="0" w:after="0" w:afterAutospacing="0" w:line="240" w:lineRule="atLeast"/>
        <w:rPr>
          <w:color w:val="000000"/>
          <w:sz w:val="22"/>
          <w:szCs w:val="22"/>
        </w:rPr>
      </w:pPr>
      <w:r w:rsidRPr="00FB73D4">
        <w:rPr>
          <w:rStyle w:val="normalchar"/>
          <w:color w:val="000000"/>
        </w:rPr>
        <w:t>Accepts eService</w:t>
      </w:r>
    </w:p>
    <w:p w14:paraId="07F65814" w14:textId="77777777" w:rsidR="00FB73D4" w:rsidRPr="00FB73D4" w:rsidRDefault="00FB73D4" w:rsidP="00FB73D4">
      <w:pPr>
        <w:rPr>
          <w:rFonts w:ascii="Times New Roman" w:hAnsi="Times New Roman" w:cs="Times New Roman"/>
          <w:sz w:val="20"/>
        </w:rPr>
      </w:pPr>
    </w:p>
    <w:p w14:paraId="578E1B0F" w14:textId="77777777" w:rsidR="00005E44" w:rsidRPr="00FB73D4" w:rsidRDefault="00005E44" w:rsidP="00FB73D4">
      <w:pPr>
        <w:rPr>
          <w:rFonts w:ascii="Times New Roman" w:hAnsi="Times New Roman" w:cs="Times New Roman"/>
        </w:rPr>
      </w:pPr>
    </w:p>
    <w:sectPr w:rsidR="00005E44" w:rsidRPr="00FB73D4" w:rsidSect="006F47AD">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7C0EA" w14:textId="77777777" w:rsidR="006F47AD" w:rsidRDefault="006F47AD" w:rsidP="00244F8F">
      <w:r>
        <w:separator/>
      </w:r>
    </w:p>
  </w:endnote>
  <w:endnote w:type="continuationSeparator" w:id="0">
    <w:p w14:paraId="191FC285" w14:textId="77777777" w:rsidR="006F47AD" w:rsidRDefault="006F47A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97813" w14:textId="77777777" w:rsidR="006F47AD" w:rsidRDefault="006F47AD" w:rsidP="00244F8F">
      <w:r>
        <w:separator/>
      </w:r>
    </w:p>
  </w:footnote>
  <w:footnote w:type="continuationSeparator" w:id="0">
    <w:p w14:paraId="3A926901" w14:textId="77777777" w:rsidR="006F47AD" w:rsidRDefault="006F47AD"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860E3"/>
    <w:rsid w:val="00090F2C"/>
    <w:rsid w:val="000A6323"/>
    <w:rsid w:val="000A69B3"/>
    <w:rsid w:val="000B1855"/>
    <w:rsid w:val="000B2550"/>
    <w:rsid w:val="000B6181"/>
    <w:rsid w:val="000C1579"/>
    <w:rsid w:val="000C1A32"/>
    <w:rsid w:val="000C25DB"/>
    <w:rsid w:val="000C377B"/>
    <w:rsid w:val="000C6179"/>
    <w:rsid w:val="000D6838"/>
    <w:rsid w:val="000E244C"/>
    <w:rsid w:val="000E4029"/>
    <w:rsid w:val="000E7489"/>
    <w:rsid w:val="000F3C80"/>
    <w:rsid w:val="00102FFB"/>
    <w:rsid w:val="00105C74"/>
    <w:rsid w:val="00121924"/>
    <w:rsid w:val="00121CED"/>
    <w:rsid w:val="00124D01"/>
    <w:rsid w:val="00131101"/>
    <w:rsid w:val="0013121E"/>
    <w:rsid w:val="00136D85"/>
    <w:rsid w:val="001433F0"/>
    <w:rsid w:val="001442A4"/>
    <w:rsid w:val="0015299C"/>
    <w:rsid w:val="00166D3F"/>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162E8"/>
    <w:rsid w:val="0022324C"/>
    <w:rsid w:val="002241E9"/>
    <w:rsid w:val="00224AEF"/>
    <w:rsid w:val="002259B3"/>
    <w:rsid w:val="0023187E"/>
    <w:rsid w:val="00236822"/>
    <w:rsid w:val="00237895"/>
    <w:rsid w:val="0024391B"/>
    <w:rsid w:val="00244F8F"/>
    <w:rsid w:val="00256228"/>
    <w:rsid w:val="00256468"/>
    <w:rsid w:val="002638F3"/>
    <w:rsid w:val="00263E82"/>
    <w:rsid w:val="002732F6"/>
    <w:rsid w:val="002837FA"/>
    <w:rsid w:val="00286A12"/>
    <w:rsid w:val="0028740E"/>
    <w:rsid w:val="00290B15"/>
    <w:rsid w:val="0029330F"/>
    <w:rsid w:val="00293AF3"/>
    <w:rsid w:val="002A25D6"/>
    <w:rsid w:val="002A594F"/>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37AD3"/>
    <w:rsid w:val="00340D79"/>
    <w:rsid w:val="0034617E"/>
    <w:rsid w:val="00352467"/>
    <w:rsid w:val="003542DB"/>
    <w:rsid w:val="00354CF0"/>
    <w:rsid w:val="003563C0"/>
    <w:rsid w:val="00364E00"/>
    <w:rsid w:val="00372915"/>
    <w:rsid w:val="003729B6"/>
    <w:rsid w:val="003871AC"/>
    <w:rsid w:val="00387858"/>
    <w:rsid w:val="00391A66"/>
    <w:rsid w:val="00394B4C"/>
    <w:rsid w:val="003974BA"/>
    <w:rsid w:val="003A0F3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1A3E"/>
    <w:rsid w:val="0045540F"/>
    <w:rsid w:val="0049028E"/>
    <w:rsid w:val="004920B0"/>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5D14"/>
    <w:rsid w:val="004F6BCD"/>
    <w:rsid w:val="0050290D"/>
    <w:rsid w:val="00511AC0"/>
    <w:rsid w:val="00516ED9"/>
    <w:rsid w:val="00517F7E"/>
    <w:rsid w:val="00523E61"/>
    <w:rsid w:val="00525240"/>
    <w:rsid w:val="005258D5"/>
    <w:rsid w:val="00534565"/>
    <w:rsid w:val="00537EC1"/>
    <w:rsid w:val="00556B57"/>
    <w:rsid w:val="005616B7"/>
    <w:rsid w:val="0056349E"/>
    <w:rsid w:val="00571E54"/>
    <w:rsid w:val="005729E3"/>
    <w:rsid w:val="00574B46"/>
    <w:rsid w:val="00580582"/>
    <w:rsid w:val="0058369B"/>
    <w:rsid w:val="00583EF2"/>
    <w:rsid w:val="00586F6D"/>
    <w:rsid w:val="00593EED"/>
    <w:rsid w:val="005A0CF6"/>
    <w:rsid w:val="005B1833"/>
    <w:rsid w:val="005B26D4"/>
    <w:rsid w:val="005B7D74"/>
    <w:rsid w:val="005C42B5"/>
    <w:rsid w:val="005D3AA8"/>
    <w:rsid w:val="005E0459"/>
    <w:rsid w:val="005E10E9"/>
    <w:rsid w:val="005E1904"/>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5252"/>
    <w:rsid w:val="00647759"/>
    <w:rsid w:val="0065240B"/>
    <w:rsid w:val="00654737"/>
    <w:rsid w:val="00656FC4"/>
    <w:rsid w:val="006609E3"/>
    <w:rsid w:val="00661A53"/>
    <w:rsid w:val="00663476"/>
    <w:rsid w:val="00664A3E"/>
    <w:rsid w:val="006706DB"/>
    <w:rsid w:val="006724BE"/>
    <w:rsid w:val="006A2767"/>
    <w:rsid w:val="006A355C"/>
    <w:rsid w:val="006A6691"/>
    <w:rsid w:val="006B068B"/>
    <w:rsid w:val="006C483E"/>
    <w:rsid w:val="006C51A6"/>
    <w:rsid w:val="006D3D74"/>
    <w:rsid w:val="006E30B2"/>
    <w:rsid w:val="006E6368"/>
    <w:rsid w:val="006F198E"/>
    <w:rsid w:val="006F400C"/>
    <w:rsid w:val="006F47AD"/>
    <w:rsid w:val="006F78A1"/>
    <w:rsid w:val="00704042"/>
    <w:rsid w:val="0070517D"/>
    <w:rsid w:val="007052E2"/>
    <w:rsid w:val="007127C4"/>
    <w:rsid w:val="007153AA"/>
    <w:rsid w:val="00717641"/>
    <w:rsid w:val="00723273"/>
    <w:rsid w:val="00723367"/>
    <w:rsid w:val="00724ACB"/>
    <w:rsid w:val="00746427"/>
    <w:rsid w:val="0075227A"/>
    <w:rsid w:val="00753F16"/>
    <w:rsid w:val="00760537"/>
    <w:rsid w:val="00761FA5"/>
    <w:rsid w:val="0076603E"/>
    <w:rsid w:val="00766095"/>
    <w:rsid w:val="00766188"/>
    <w:rsid w:val="00773F7F"/>
    <w:rsid w:val="0077471A"/>
    <w:rsid w:val="0077585C"/>
    <w:rsid w:val="007763C4"/>
    <w:rsid w:val="00785176"/>
    <w:rsid w:val="007976CE"/>
    <w:rsid w:val="007A4C3A"/>
    <w:rsid w:val="007C50FD"/>
    <w:rsid w:val="007D67F9"/>
    <w:rsid w:val="007F1594"/>
    <w:rsid w:val="007F6418"/>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AFA"/>
    <w:rsid w:val="00882768"/>
    <w:rsid w:val="00883239"/>
    <w:rsid w:val="00886047"/>
    <w:rsid w:val="00886EE3"/>
    <w:rsid w:val="00891156"/>
    <w:rsid w:val="00894F79"/>
    <w:rsid w:val="00897AA3"/>
    <w:rsid w:val="008A1BD2"/>
    <w:rsid w:val="008A693C"/>
    <w:rsid w:val="008B08FB"/>
    <w:rsid w:val="008B1698"/>
    <w:rsid w:val="008B341E"/>
    <w:rsid w:val="008B6732"/>
    <w:rsid w:val="008C6288"/>
    <w:rsid w:val="008D2CD2"/>
    <w:rsid w:val="008D4536"/>
    <w:rsid w:val="008E3282"/>
    <w:rsid w:val="008E37B7"/>
    <w:rsid w:val="008E4D05"/>
    <w:rsid w:val="008F5BF6"/>
    <w:rsid w:val="008F75E1"/>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7A23"/>
    <w:rsid w:val="009B5BFE"/>
    <w:rsid w:val="009C245E"/>
    <w:rsid w:val="009C2AFF"/>
    <w:rsid w:val="009D5619"/>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268C7"/>
    <w:rsid w:val="00A368C3"/>
    <w:rsid w:val="00A36E61"/>
    <w:rsid w:val="00A36F1D"/>
    <w:rsid w:val="00A40888"/>
    <w:rsid w:val="00A416D1"/>
    <w:rsid w:val="00A52F4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1264"/>
    <w:rsid w:val="00B34107"/>
    <w:rsid w:val="00B362E4"/>
    <w:rsid w:val="00B36690"/>
    <w:rsid w:val="00B372AC"/>
    <w:rsid w:val="00B46DC1"/>
    <w:rsid w:val="00B471E1"/>
    <w:rsid w:val="00B51FDF"/>
    <w:rsid w:val="00B558B7"/>
    <w:rsid w:val="00B56C4F"/>
    <w:rsid w:val="00B6172F"/>
    <w:rsid w:val="00B66914"/>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07EF7"/>
    <w:rsid w:val="00C12523"/>
    <w:rsid w:val="00C1533F"/>
    <w:rsid w:val="00C175C7"/>
    <w:rsid w:val="00C179A1"/>
    <w:rsid w:val="00C205C6"/>
    <w:rsid w:val="00C25146"/>
    <w:rsid w:val="00C25979"/>
    <w:rsid w:val="00C445EB"/>
    <w:rsid w:val="00C45EAA"/>
    <w:rsid w:val="00C47685"/>
    <w:rsid w:val="00C47CDF"/>
    <w:rsid w:val="00C53543"/>
    <w:rsid w:val="00C60937"/>
    <w:rsid w:val="00C61523"/>
    <w:rsid w:val="00C6376D"/>
    <w:rsid w:val="00C6377F"/>
    <w:rsid w:val="00C66B8C"/>
    <w:rsid w:val="00C70073"/>
    <w:rsid w:val="00C724DB"/>
    <w:rsid w:val="00C745AB"/>
    <w:rsid w:val="00C824BD"/>
    <w:rsid w:val="00C87B06"/>
    <w:rsid w:val="00C9121D"/>
    <w:rsid w:val="00C91DDD"/>
    <w:rsid w:val="00CA033B"/>
    <w:rsid w:val="00CA3B10"/>
    <w:rsid w:val="00CB0A89"/>
    <w:rsid w:val="00CB4FCF"/>
    <w:rsid w:val="00CC5DEC"/>
    <w:rsid w:val="00CC65D9"/>
    <w:rsid w:val="00CC77BE"/>
    <w:rsid w:val="00CC7B99"/>
    <w:rsid w:val="00CD3F67"/>
    <w:rsid w:val="00CE38C2"/>
    <w:rsid w:val="00CF152A"/>
    <w:rsid w:val="00CF1D2B"/>
    <w:rsid w:val="00CF1FEB"/>
    <w:rsid w:val="00CF2A80"/>
    <w:rsid w:val="00D013CA"/>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C347B"/>
    <w:rsid w:val="00DC3E29"/>
    <w:rsid w:val="00DC6DC6"/>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6676F"/>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22D1A"/>
    <w:rsid w:val="00F23A6F"/>
    <w:rsid w:val="00F24A60"/>
    <w:rsid w:val="00F27CFC"/>
    <w:rsid w:val="00F348A3"/>
    <w:rsid w:val="00F37E5B"/>
    <w:rsid w:val="00F40CF2"/>
    <w:rsid w:val="00F44FBD"/>
    <w:rsid w:val="00F5131A"/>
    <w:rsid w:val="00F527E9"/>
    <w:rsid w:val="00F6377D"/>
    <w:rsid w:val="00F63B7D"/>
    <w:rsid w:val="00F70B2E"/>
    <w:rsid w:val="00F758D7"/>
    <w:rsid w:val="00F779FB"/>
    <w:rsid w:val="00F902D4"/>
    <w:rsid w:val="00F935CB"/>
    <w:rsid w:val="00F9678F"/>
    <w:rsid w:val="00F975EF"/>
    <w:rsid w:val="00FA694B"/>
    <w:rsid w:val="00FB1FCF"/>
    <w:rsid w:val="00FB73D4"/>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B46DC1"/>
  </w:style>
  <w:style w:type="character" w:customStyle="1" w:styleId="hyperlinkchar">
    <w:name w:val="hyperlink__char"/>
    <w:basedOn w:val="DefaultParagraphFont"/>
    <w:rsid w:val="00B46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gopendleton77@yaho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1644</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2024-01-22T18:39:00Z</dcterms:created>
  <dcterms:modified xsi:type="dcterms:W3CDTF">2024-01-22T18:39:00Z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