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35993F9" w:rsidR="009E1C5A" w:rsidRPr="007A4C3A" w:rsidRDefault="00DF137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Kingsley Donaldson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74E9B45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F1379">
        <w:rPr>
          <w:rFonts w:ascii="Times New Roman" w:hAnsi="Times New Roman" w:cs="Times New Roman"/>
          <w:spacing w:val="-3"/>
        </w:rPr>
        <w:t>F-2023-3044581</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4774DA1" w:rsidR="009E1C5A" w:rsidRPr="007A4C3A" w:rsidRDefault="00DF137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63E82">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65501E1"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AA50A1D" w:rsidR="00AE4215" w:rsidRDefault="00AE4215" w:rsidP="000B6181">
      <w:pPr>
        <w:ind w:left="1440"/>
      </w:pPr>
      <w:r w:rsidRPr="000F32AA">
        <w:rPr>
          <w:b/>
        </w:rPr>
        <w:t>DATE</w:t>
      </w:r>
      <w:r w:rsidRPr="000F32AA">
        <w:t xml:space="preserve">:   </w:t>
      </w:r>
      <w:r w:rsidRPr="000F32AA">
        <w:tab/>
      </w:r>
      <w:r w:rsidR="003871AC">
        <w:tab/>
      </w:r>
      <w:r w:rsidR="007503BD">
        <w:t xml:space="preserve">Tuesday, March </w:t>
      </w:r>
      <w:r w:rsidR="00DF1379">
        <w:t>5</w:t>
      </w:r>
      <w:r w:rsidR="00891156">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C60383">
        <w:rPr>
          <w:rFonts w:ascii="Times New Roman" w:hAnsi="Times New Roman" w:cs="Times New Roman"/>
          <w:b/>
          <w:bCs/>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prejudice” which </w:t>
      </w:r>
      <w:r w:rsidRPr="00ED672F">
        <w:rPr>
          <w:rFonts w:ascii="Times New Roman" w:hAnsi="Times New Roman" w:cs="Times New Roman"/>
        </w:rPr>
        <w:lastRenderedPageBreak/>
        <w:t>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4B3B3D6"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891156">
        <w:rPr>
          <w:szCs w:val="24"/>
          <w:u w:val="single"/>
        </w:rPr>
        <w:t>8</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D2B0642" w14:textId="77777777" w:rsidR="00DF1379" w:rsidRPr="00DF1379" w:rsidRDefault="00DF1379" w:rsidP="00DF1379">
      <w:pPr>
        <w:rPr>
          <w:rFonts w:ascii="Times New Roman" w:eastAsia="Microsoft Sans Serif" w:hAnsi="Times New Roman" w:cs="Times New Roman"/>
        </w:rPr>
      </w:pPr>
      <w:r w:rsidRPr="00DF1379">
        <w:rPr>
          <w:rFonts w:ascii="Times New Roman" w:eastAsia="Microsoft Sans Serif" w:hAnsi="Times New Roman" w:cs="Times New Roman"/>
          <w:b/>
          <w:u w:val="single"/>
        </w:rPr>
        <w:lastRenderedPageBreak/>
        <w:t>F-2023-3044581 - KINGSLEY DONALDSON v. PHILADELPHIA GAS WORKS</w:t>
      </w:r>
      <w:r w:rsidRPr="00DF1379">
        <w:rPr>
          <w:rFonts w:ascii="Times New Roman" w:eastAsia="Microsoft Sans Serif" w:hAnsi="Times New Roman" w:cs="Times New Roman"/>
          <w:b/>
          <w:u w:val="single"/>
        </w:rPr>
        <w:cr/>
      </w:r>
      <w:r w:rsidRPr="00DF1379">
        <w:rPr>
          <w:rFonts w:ascii="Times New Roman" w:eastAsia="Microsoft Sans Serif" w:hAnsi="Times New Roman" w:cs="Times New Roman"/>
          <w:b/>
          <w:u w:val="single"/>
        </w:rPr>
        <w:cr/>
      </w:r>
      <w:r w:rsidRPr="00DF1379">
        <w:rPr>
          <w:rFonts w:ascii="Times New Roman" w:eastAsia="Microsoft Sans Serif" w:hAnsi="Times New Roman" w:cs="Times New Roman"/>
        </w:rPr>
        <w:t>KINGSLEY DONALDSON</w:t>
      </w:r>
      <w:r w:rsidRPr="00DF1379">
        <w:rPr>
          <w:rFonts w:ascii="Times New Roman" w:eastAsia="Microsoft Sans Serif" w:hAnsi="Times New Roman" w:cs="Times New Roman"/>
        </w:rPr>
        <w:cr/>
        <w:t>5037 HAZEL AVENUE APT B</w:t>
      </w:r>
      <w:r w:rsidRPr="00DF1379">
        <w:rPr>
          <w:rFonts w:ascii="Times New Roman" w:eastAsia="Microsoft Sans Serif" w:hAnsi="Times New Roman" w:cs="Times New Roman"/>
        </w:rPr>
        <w:cr/>
        <w:t>PHILADELPHIA PA  19143</w:t>
      </w:r>
      <w:r w:rsidRPr="00DF1379">
        <w:rPr>
          <w:rFonts w:ascii="Times New Roman" w:eastAsia="Microsoft Sans Serif" w:hAnsi="Times New Roman" w:cs="Times New Roman"/>
        </w:rPr>
        <w:cr/>
      </w:r>
      <w:r w:rsidRPr="00DF1379">
        <w:rPr>
          <w:rFonts w:ascii="Times New Roman" w:eastAsia="Microsoft Sans Serif" w:hAnsi="Times New Roman" w:cs="Times New Roman"/>
          <w:b/>
          <w:bCs/>
        </w:rPr>
        <w:t>267.904.1448</w:t>
      </w:r>
      <w:r w:rsidRPr="00DF1379">
        <w:rPr>
          <w:rFonts w:ascii="Times New Roman" w:eastAsia="Microsoft Sans Serif" w:hAnsi="Times New Roman" w:cs="Times New Roman"/>
          <w:b/>
          <w:bCs/>
        </w:rPr>
        <w:cr/>
        <w:t>267.333.6732</w:t>
      </w:r>
      <w:r w:rsidRPr="00DF1379">
        <w:rPr>
          <w:rFonts w:ascii="Times New Roman" w:eastAsia="Microsoft Sans Serif" w:hAnsi="Times New Roman" w:cs="Times New Roman"/>
        </w:rPr>
        <w:cr/>
        <w:t>kingsleydonaldson0324@gmail.com</w:t>
      </w:r>
      <w:r w:rsidRPr="00DF1379">
        <w:rPr>
          <w:rFonts w:ascii="Times New Roman" w:eastAsia="Microsoft Sans Serif" w:hAnsi="Times New Roman" w:cs="Times New Roman"/>
        </w:rPr>
        <w:cr/>
        <w:t xml:space="preserve">Served via email </w:t>
      </w:r>
      <w:r w:rsidRPr="00DF1379">
        <w:rPr>
          <w:rFonts w:ascii="Times New Roman" w:eastAsia="Microsoft Sans Serif" w:hAnsi="Times New Roman" w:cs="Times New Roman"/>
        </w:rPr>
        <w:cr/>
      </w:r>
      <w:r w:rsidRPr="00DF1379">
        <w:rPr>
          <w:rFonts w:ascii="Times New Roman" w:eastAsia="Microsoft Sans Serif" w:hAnsi="Times New Roman" w:cs="Times New Roman"/>
        </w:rPr>
        <w:cr/>
        <w:t>GRACIELA CHRISTLIEB ESQUIRE</w:t>
      </w:r>
      <w:r w:rsidRPr="00DF1379">
        <w:rPr>
          <w:rFonts w:ascii="Times New Roman" w:eastAsia="Microsoft Sans Serif" w:hAnsi="Times New Roman" w:cs="Times New Roman"/>
        </w:rPr>
        <w:cr/>
        <w:t>PHILADELPHIA GAS WORKS</w:t>
      </w:r>
      <w:r w:rsidRPr="00DF1379">
        <w:rPr>
          <w:rFonts w:ascii="Times New Roman" w:eastAsia="Microsoft Sans Serif" w:hAnsi="Times New Roman" w:cs="Times New Roman"/>
        </w:rPr>
        <w:cr/>
        <w:t>800 WEST MONTGOMERY AVENUE</w:t>
      </w:r>
      <w:r w:rsidRPr="00DF1379">
        <w:rPr>
          <w:rFonts w:ascii="Times New Roman" w:eastAsia="Microsoft Sans Serif" w:hAnsi="Times New Roman" w:cs="Times New Roman"/>
        </w:rPr>
        <w:cr/>
        <w:t>PHILADELPHIA PA  19122</w:t>
      </w:r>
      <w:r w:rsidRPr="00DF1379">
        <w:rPr>
          <w:rFonts w:ascii="Times New Roman" w:eastAsia="Microsoft Sans Serif" w:hAnsi="Times New Roman" w:cs="Times New Roman"/>
        </w:rPr>
        <w:cr/>
      </w:r>
      <w:r w:rsidRPr="00DF1379">
        <w:rPr>
          <w:rFonts w:ascii="Times New Roman" w:eastAsia="Microsoft Sans Serif" w:hAnsi="Times New Roman" w:cs="Times New Roman"/>
          <w:b/>
          <w:bCs/>
        </w:rPr>
        <w:t>215.684.6164</w:t>
      </w:r>
      <w:r w:rsidRPr="00DF1379">
        <w:rPr>
          <w:rFonts w:ascii="Times New Roman" w:eastAsia="Microsoft Sans Serif" w:hAnsi="Times New Roman" w:cs="Times New Roman"/>
          <w:b/>
          <w:bCs/>
        </w:rPr>
        <w:cr/>
      </w:r>
      <w:r w:rsidRPr="00DF1379">
        <w:rPr>
          <w:rFonts w:ascii="Times New Roman" w:eastAsia="Microsoft Sans Serif" w:hAnsi="Times New Roman" w:cs="Times New Roman"/>
        </w:rPr>
        <w:t>Graciela.Christlieb@pgworks.com</w:t>
      </w:r>
      <w:r w:rsidRPr="00DF1379">
        <w:rPr>
          <w:rFonts w:ascii="Times New Roman" w:eastAsia="Microsoft Sans Serif" w:hAnsi="Times New Roman" w:cs="Times New Roman"/>
        </w:rPr>
        <w:cr/>
        <w:t>Accepts eService</w:t>
      </w:r>
    </w:p>
    <w:p w14:paraId="469BC501" w14:textId="77777777" w:rsidR="00DF1379" w:rsidRPr="00DF1379" w:rsidRDefault="00DF1379" w:rsidP="00DF1379">
      <w:pPr>
        <w:rPr>
          <w:rFonts w:ascii="Times New Roman" w:eastAsia="Microsoft Sans Serif" w:hAnsi="Times New Roman" w:cs="Times New Roman"/>
          <w:i/>
          <w:iCs/>
        </w:rPr>
      </w:pPr>
      <w:r w:rsidRPr="00DF1379">
        <w:rPr>
          <w:rFonts w:ascii="Times New Roman" w:eastAsia="Microsoft Sans Serif" w:hAnsi="Times New Roman" w:cs="Times New Roman"/>
          <w:i/>
          <w:iCs/>
        </w:rPr>
        <w:t>(Counsel for Philadelphia Gas Works)</w:t>
      </w:r>
    </w:p>
    <w:p w14:paraId="60E18596" w14:textId="77777777" w:rsidR="00DF1379" w:rsidRPr="00DF1379" w:rsidRDefault="00DF1379" w:rsidP="00DF1379">
      <w:pPr>
        <w:rPr>
          <w:rFonts w:ascii="Times New Roman" w:hAnsi="Times New Roman" w:cs="Times New Roman"/>
        </w:rPr>
      </w:pPr>
    </w:p>
    <w:p w14:paraId="46CEBD9C" w14:textId="77777777" w:rsidR="00DF1379" w:rsidRPr="00DF1379" w:rsidRDefault="00DF1379" w:rsidP="00DF1379">
      <w:pPr>
        <w:rPr>
          <w:rFonts w:ascii="Times New Roman" w:hAnsi="Times New Roman" w:cs="Times New Roman"/>
        </w:rPr>
      </w:pPr>
    </w:p>
    <w:p w14:paraId="43F075CF" w14:textId="77777777" w:rsidR="007503BD" w:rsidRPr="00DF1379" w:rsidRDefault="007503BD" w:rsidP="00DF1379">
      <w:pPr>
        <w:rPr>
          <w:rFonts w:ascii="Times New Roman" w:hAnsi="Times New Roman" w:cs="Times New Roman"/>
        </w:rPr>
      </w:pPr>
    </w:p>
    <w:sectPr w:rsidR="007503BD" w:rsidRPr="00DF1379" w:rsidSect="004E0C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6547" w14:textId="77777777" w:rsidR="004E0CAF" w:rsidRDefault="004E0CAF" w:rsidP="00244F8F">
      <w:r>
        <w:separator/>
      </w:r>
    </w:p>
  </w:endnote>
  <w:endnote w:type="continuationSeparator" w:id="0">
    <w:p w14:paraId="419B99A5" w14:textId="77777777" w:rsidR="004E0CAF" w:rsidRDefault="004E0CA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2F9A" w14:textId="77777777" w:rsidR="004E0CAF" w:rsidRDefault="004E0CAF" w:rsidP="00244F8F">
      <w:r>
        <w:separator/>
      </w:r>
    </w:p>
  </w:footnote>
  <w:footnote w:type="continuationSeparator" w:id="0">
    <w:p w14:paraId="534A5D8D" w14:textId="77777777" w:rsidR="004E0CAF" w:rsidRDefault="004E0CA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37FA"/>
    <w:rsid w:val="00286A12"/>
    <w:rsid w:val="0028740E"/>
    <w:rsid w:val="00290B15"/>
    <w:rsid w:val="0029330F"/>
    <w:rsid w:val="00293AF3"/>
    <w:rsid w:val="002A4FAC"/>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AF"/>
    <w:rsid w:val="004E0CE5"/>
    <w:rsid w:val="004E1986"/>
    <w:rsid w:val="004E3AF3"/>
    <w:rsid w:val="004E7BBE"/>
    <w:rsid w:val="004F4BBF"/>
    <w:rsid w:val="004F5D14"/>
    <w:rsid w:val="004F6BCD"/>
    <w:rsid w:val="0050290D"/>
    <w:rsid w:val="00511AC0"/>
    <w:rsid w:val="00516ED9"/>
    <w:rsid w:val="00517F7E"/>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C5ADE"/>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0F12"/>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383"/>
    <w:rsid w:val="00C60937"/>
    <w:rsid w:val="00C61523"/>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E38C2"/>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C4036"/>
    <w:rsid w:val="00DD5640"/>
    <w:rsid w:val="00DE55AE"/>
    <w:rsid w:val="00DF1379"/>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2024-01-22T18:52:00Z</dcterms:created>
  <dcterms:modified xsi:type="dcterms:W3CDTF">2024-01-22T18:52:00Z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