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48A7F0C5" w:rsidR="009E1C5A" w:rsidRPr="007A4C3A" w:rsidRDefault="0048768B"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Marion J. Knorr</w:t>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0DE0A946"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48768B">
        <w:rPr>
          <w:rFonts w:ascii="Times New Roman" w:hAnsi="Times New Roman" w:cs="Times New Roman"/>
          <w:spacing w:val="-3"/>
        </w:rPr>
        <w:t>F-2023-3044178</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1DB23F1F" w:rsidR="009E1C5A" w:rsidRPr="007A4C3A" w:rsidRDefault="00DF1379"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B11443">
        <w:rPr>
          <w:rFonts w:ascii="Times New Roman" w:hAnsi="Times New Roman" w:cs="Times New Roman"/>
          <w:spacing w:val="-3"/>
        </w:rPr>
        <w:t>PL Electric Utilities Corporation</w:t>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285C7806" w14:textId="6AD1C940" w:rsidR="00CF1D2B" w:rsidRPr="005E1904" w:rsidRDefault="00CF1D2B" w:rsidP="005E190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77777777" w:rsidR="008B1698" w:rsidRDefault="005E10E9" w:rsidP="005E1904">
      <w:pPr>
        <w:spacing w:line="360" w:lineRule="auto"/>
        <w:rPr>
          <w:rFonts w:ascii="Times New Roman" w:hAnsi="Times New Roman" w:cs="Times New Roman"/>
        </w:rPr>
      </w:pPr>
      <w:r w:rsidRPr="007A4C3A">
        <w:rPr>
          <w:rFonts w:ascii="Times New Roman" w:hAnsi="Times New Roman" w:cs="Times New Roman"/>
        </w:rPr>
        <w:tab/>
      </w:r>
    </w:p>
    <w:p w14:paraId="48B6032F" w14:textId="5E5DFB28" w:rsidR="007A4C3A" w:rsidRPr="003E282A" w:rsidRDefault="005E10E9" w:rsidP="00F22D1A">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CA033B">
        <w:rPr>
          <w:rFonts w:ascii="Times New Roman" w:hAnsi="Times New Roman" w:cs="Times New Roman"/>
        </w:rPr>
        <w:t xml:space="preserve"> </w:t>
      </w:r>
      <w:r w:rsidR="00891156">
        <w:rPr>
          <w:rFonts w:ascii="Times New Roman" w:hAnsi="Times New Roman" w:cs="Times New Roman"/>
        </w:rPr>
        <w:t>8</w:t>
      </w:r>
      <w:r w:rsidR="00891156" w:rsidRPr="00891156">
        <w:rPr>
          <w:rFonts w:ascii="Times New Roman" w:hAnsi="Times New Roman" w:cs="Times New Roman"/>
          <w:vertAlign w:val="superscript"/>
        </w:rPr>
        <w:t>th</w:t>
      </w:r>
      <w:r w:rsidR="00891156">
        <w:rPr>
          <w:rFonts w:ascii="Times New Roman" w:hAnsi="Times New Roman" w:cs="Times New Roman"/>
        </w:rPr>
        <w:t xml:space="preserve"> </w:t>
      </w:r>
      <w:r w:rsidR="0096200D">
        <w:rPr>
          <w:rFonts w:ascii="Times New Roman" w:hAnsi="Times New Roman" w:cs="Times New Roman"/>
        </w:rPr>
        <w:t xml:space="preserve">day of </w:t>
      </w:r>
      <w:r w:rsidR="00CA033B">
        <w:rPr>
          <w:rFonts w:ascii="Times New Roman" w:hAnsi="Times New Roman" w:cs="Times New Roman"/>
        </w:rPr>
        <w:t>January</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w:t>
      </w:r>
      <w:r w:rsidR="00CA033B">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F22D1A">
      <w:pPr>
        <w:spacing w:line="360" w:lineRule="auto"/>
        <w:rPr>
          <w:rFonts w:ascii="Times New Roman" w:hAnsi="Times New Roman" w:cs="Times New Roman"/>
        </w:rPr>
      </w:pPr>
    </w:p>
    <w:p w14:paraId="471EF1BF" w14:textId="18A1DE49" w:rsidR="00AE4215" w:rsidRPr="001766C1" w:rsidRDefault="00D152D8" w:rsidP="003871AC">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4F4546EB" w:rsidR="00AE4215" w:rsidRDefault="00AE4215" w:rsidP="000B6181">
      <w:pPr>
        <w:ind w:left="1440"/>
      </w:pPr>
      <w:r w:rsidRPr="000F32AA">
        <w:rPr>
          <w:b/>
        </w:rPr>
        <w:t>DATE</w:t>
      </w:r>
      <w:r w:rsidRPr="000F32AA">
        <w:t xml:space="preserve">:   </w:t>
      </w:r>
      <w:r w:rsidRPr="000F32AA">
        <w:tab/>
      </w:r>
      <w:r w:rsidR="003871AC">
        <w:tab/>
      </w:r>
      <w:r w:rsidR="0048768B">
        <w:t>Tuesday, March 26</w:t>
      </w:r>
      <w:r w:rsidR="00891156">
        <w:t>, 2024</w:t>
      </w:r>
    </w:p>
    <w:p w14:paraId="1EC0D75B" w14:textId="77777777" w:rsidR="00AE4215" w:rsidRPr="000F32AA" w:rsidRDefault="00AE4215" w:rsidP="000B6181">
      <w:pPr>
        <w:ind w:left="1440"/>
      </w:pP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7A4C3A">
        <w:rPr>
          <w:rFonts w:ascii="Times New Roman" w:hAnsi="Times New Roman" w:cs="Times New Roman"/>
        </w:rPr>
        <w:t>speak</w:t>
      </w:r>
      <w:proofErr w:type="gramEnd"/>
      <w:r w:rsidRPr="007A4C3A">
        <w:rPr>
          <w:rFonts w:ascii="Times New Roman" w:hAnsi="Times New Roman" w:cs="Times New Roman"/>
        </w:rPr>
        <w:t xml:space="preserve">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w:t>
      </w:r>
      <w:r w:rsidRPr="00BC4B47">
        <w:rPr>
          <w:rFonts w:ascii="Times New Roman" w:hAnsi="Times New Roman" w:cs="Times New Roman"/>
          <w:u w:val="single"/>
        </w:rPr>
        <w:t>If you have any witnesses you want to have present during the hearing who are participating from a separate phone, you must provide them with the telephone number and PIN Number</w:t>
      </w:r>
      <w:r w:rsidRPr="007A4C3A">
        <w:rPr>
          <w:rFonts w:ascii="Times New Roman" w:hAnsi="Times New Roman" w:cs="Times New Roman"/>
        </w:rPr>
        <w:t xml:space="preserve">. </w:t>
      </w:r>
    </w:p>
    <w:p w14:paraId="4D1C5A54" w14:textId="77777777" w:rsidR="00BB0925" w:rsidRDefault="00BB0925" w:rsidP="00BB0925">
      <w:pPr>
        <w:spacing w:line="360" w:lineRule="auto"/>
        <w:rPr>
          <w:rFonts w:ascii="Times New Roman" w:hAnsi="Times New Roman" w:cs="Times New Roman"/>
        </w:rPr>
      </w:pPr>
    </w:p>
    <w:p w14:paraId="53C222A7" w14:textId="6269E03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3871AC">
        <w:rPr>
          <w:rFonts w:ascii="Times New Roman" w:hAnsi="Times New Roman" w:cs="Times New Roman"/>
          <w:b/>
        </w:rPr>
        <w:t>953.0992</w:t>
      </w:r>
    </w:p>
    <w:p w14:paraId="59B84E36" w14:textId="4970A3E9"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871AC">
        <w:rPr>
          <w:rFonts w:ascii="Times New Roman" w:hAnsi="Times New Roman" w:cs="Times New Roman"/>
          <w:b/>
        </w:rPr>
        <w:t>21268703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3871AC">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3871AC">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1B3BCF83" w:rsidR="00E43791" w:rsidRPr="009B5BFE" w:rsidRDefault="00BD0E6D"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A52F42">
        <w:rPr>
          <w:rFonts w:ascii="Times New Roman" w:hAnsi="Times New Roman" w:cs="Times New Roman"/>
        </w:rPr>
        <w:t xml:space="preserve"> </w:t>
      </w:r>
      <w:r w:rsidR="00A52F42"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A52F42">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3871AC">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33ACCCF3" w14:textId="77777777" w:rsidR="0088027E" w:rsidRDefault="0088027E" w:rsidP="009B5BFE">
      <w:pPr>
        <w:spacing w:line="360" w:lineRule="auto"/>
        <w:rPr>
          <w:rFonts w:ascii="Times New Roman" w:hAnsi="Times New Roman" w:cs="Times New Roman"/>
        </w:rPr>
      </w:pPr>
    </w:p>
    <w:p w14:paraId="251233AD" w14:textId="77777777" w:rsidR="0088027E" w:rsidRDefault="0088027E" w:rsidP="009B5BFE">
      <w:pPr>
        <w:spacing w:line="360" w:lineRule="auto"/>
        <w:rPr>
          <w:rFonts w:ascii="Times New Roman" w:hAnsi="Times New Roman" w:cs="Times New Roman"/>
        </w:rPr>
      </w:pPr>
    </w:p>
    <w:p w14:paraId="4F140752" w14:textId="77777777" w:rsidR="0088027E" w:rsidRDefault="0088027E"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w:t>
      </w:r>
      <w:proofErr w:type="gramStart"/>
      <w:r w:rsidR="00EF5465" w:rsidRPr="00B6172F">
        <w:rPr>
          <w:rFonts w:ascii="Times New Roman" w:hAnsi="Times New Roman" w:cs="Times New Roman"/>
        </w:rPr>
        <w:t>serve</w:t>
      </w:r>
      <w:proofErr w:type="gramEnd"/>
      <w:r w:rsidR="00EF5465" w:rsidRPr="00B6172F">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B6172F">
        <w:rPr>
          <w:rFonts w:ascii="Times New Roman" w:hAnsi="Times New Roman" w:cs="Times New Roman"/>
        </w:rPr>
        <w:t>of</w:t>
      </w:r>
      <w:proofErr w:type="gramEnd"/>
      <w:r w:rsidR="00EF5465" w:rsidRPr="00B6172F">
        <w:rPr>
          <w:rFonts w:ascii="Times New Roman" w:hAnsi="Times New Roman" w:cs="Times New Roman"/>
        </w:rPr>
        <w:t xml:space="preserve">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07F7E5B7" w:rsidR="00656FC4" w:rsidRDefault="003871AC"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Darlene Heep</w:t>
      </w:r>
    </w:p>
    <w:p w14:paraId="1E4D4403" w14:textId="156CB1CD"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3871AC">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w:t>
      </w:r>
      <w:r w:rsidRPr="009B5BFE">
        <w:rPr>
          <w:rFonts w:ascii="Times New Roman" w:hAnsi="Times New Roman" w:cs="Times New Roman"/>
          <w:spacing w:val="-3"/>
        </w:rPr>
        <w:lastRenderedPageBreak/>
        <w:t xml:space="preserve">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3871AC">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3871AC">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3871AC">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w:t>
      </w:r>
      <w:r w:rsidR="00950645" w:rsidRPr="00B6172F">
        <w:rPr>
          <w:rFonts w:ascii="Times New Roman" w:hAnsi="Times New Roman" w:cs="Times New Roman"/>
        </w:rPr>
        <w:lastRenderedPageBreak/>
        <w:t>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3871AC">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 xml:space="preserve">must make monthly payments for current usage on or before the billing due </w:t>
      </w:r>
      <w:proofErr w:type="gramStart"/>
      <w:r w:rsidR="00AD04F2" w:rsidRPr="00E412B6">
        <w:rPr>
          <w:u w:val="single"/>
        </w:rPr>
        <w:t>date</w:t>
      </w:r>
      <w:proofErr w:type="gramEnd"/>
      <w:r w:rsidR="00AD04F2" w:rsidRPr="00E412B6">
        <w:rPr>
          <w:u w:val="single"/>
        </w:rPr>
        <w:t xml:space="preserv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3871AC">
      <w:pPr>
        <w:pStyle w:val="BodyTextIndent2"/>
        <w:tabs>
          <w:tab w:val="clear" w:pos="2070"/>
        </w:tabs>
        <w:ind w:left="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24E406B4" w:rsidR="00B6172F" w:rsidRPr="001442A4" w:rsidRDefault="00224AEF" w:rsidP="001442A4">
      <w:pPr>
        <w:pStyle w:val="BodyTextIndent2"/>
        <w:tabs>
          <w:tab w:val="clear" w:pos="2070"/>
        </w:tabs>
        <w:ind w:left="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349C9050" w14:textId="6FD0A6B0" w:rsidR="00B6172F" w:rsidRDefault="00236822" w:rsidP="008A693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lastRenderedPageBreak/>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95345A8" w:rsidR="00B6172F" w:rsidRDefault="00B6172F" w:rsidP="008A693C">
      <w:pPr>
        <w:autoSpaceDE/>
        <w:autoSpaceDN/>
        <w:spacing w:line="360" w:lineRule="auto"/>
        <w:rPr>
          <w:rFonts w:ascii="Times New Roman" w:hAnsi="Times New Roman" w:cs="Times New Roman"/>
          <w:b/>
        </w:rPr>
      </w:pPr>
    </w:p>
    <w:p w14:paraId="607DCB44" w14:textId="3028A875" w:rsidR="00A40888" w:rsidRPr="00B6172F" w:rsidRDefault="00A40888" w:rsidP="003871A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1E27D9AB" w:rsidR="00B6172F" w:rsidRPr="002D1426" w:rsidRDefault="00B6172F" w:rsidP="00B6172F">
      <w:pPr>
        <w:pStyle w:val="NoSpacing"/>
        <w:rPr>
          <w:szCs w:val="24"/>
        </w:rPr>
      </w:pPr>
      <w:r w:rsidRPr="002D1426">
        <w:rPr>
          <w:szCs w:val="24"/>
        </w:rPr>
        <w:t>Date:</w:t>
      </w:r>
      <w:r w:rsidRPr="002D1426">
        <w:rPr>
          <w:szCs w:val="24"/>
        </w:rPr>
        <w:tab/>
      </w:r>
      <w:r w:rsidR="00CA033B">
        <w:rPr>
          <w:szCs w:val="24"/>
          <w:u w:val="single"/>
        </w:rPr>
        <w:t xml:space="preserve">January </w:t>
      </w:r>
      <w:r w:rsidR="00BC4B47">
        <w:rPr>
          <w:szCs w:val="24"/>
          <w:u w:val="single"/>
        </w:rPr>
        <w:t>16</w:t>
      </w:r>
      <w:r w:rsidR="00C9121D">
        <w:rPr>
          <w:szCs w:val="24"/>
          <w:u w:val="single"/>
        </w:rPr>
        <w:t xml:space="preserve">, </w:t>
      </w:r>
      <w:r>
        <w:rPr>
          <w:szCs w:val="24"/>
          <w:u w:val="single"/>
        </w:rPr>
        <w:t>202</w:t>
      </w:r>
      <w:r w:rsidR="00CA033B">
        <w:rPr>
          <w:szCs w:val="24"/>
          <w:u w:val="single"/>
        </w:rPr>
        <w:t>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685A9F2"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871AC">
        <w:rPr>
          <w:szCs w:val="24"/>
        </w:rPr>
        <w:t>Darlene Heep</w:t>
      </w:r>
    </w:p>
    <w:p w14:paraId="7F747697" w14:textId="2A4CCDA8"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5C132218" w14:textId="77777777" w:rsidR="0048768B" w:rsidRPr="0048768B" w:rsidRDefault="0048768B" w:rsidP="0048768B">
      <w:pPr>
        <w:rPr>
          <w:rFonts w:ascii="Times New Roman" w:eastAsia="Microsoft Sans Serif" w:hAnsi="Times New Roman" w:cs="Times New Roman"/>
          <w:b/>
          <w:bCs/>
        </w:rPr>
      </w:pPr>
      <w:r w:rsidRPr="0048768B">
        <w:rPr>
          <w:rFonts w:ascii="Times New Roman" w:eastAsia="Microsoft Sans Serif" w:hAnsi="Times New Roman" w:cs="Times New Roman"/>
          <w:b/>
          <w:u w:val="single"/>
        </w:rPr>
        <w:lastRenderedPageBreak/>
        <w:t>F-2023-3044718 - MARION J KNORR v. PPL ELECTRIC UTILITIES CORPORATION</w:t>
      </w:r>
      <w:r w:rsidRPr="0048768B">
        <w:rPr>
          <w:rFonts w:ascii="Times New Roman" w:eastAsia="Microsoft Sans Serif" w:hAnsi="Times New Roman" w:cs="Times New Roman"/>
          <w:b/>
          <w:u w:val="single"/>
        </w:rPr>
        <w:cr/>
      </w:r>
      <w:r w:rsidRPr="0048768B">
        <w:rPr>
          <w:rFonts w:ascii="Times New Roman" w:eastAsia="Microsoft Sans Serif" w:hAnsi="Times New Roman" w:cs="Times New Roman"/>
          <w:b/>
          <w:u w:val="single"/>
        </w:rPr>
        <w:cr/>
      </w:r>
      <w:r w:rsidRPr="0048768B">
        <w:rPr>
          <w:rFonts w:ascii="Times New Roman" w:eastAsia="Microsoft Sans Serif" w:hAnsi="Times New Roman" w:cs="Times New Roman"/>
        </w:rPr>
        <w:cr/>
        <w:t>MARION J KNORR</w:t>
      </w:r>
      <w:r w:rsidRPr="0048768B">
        <w:rPr>
          <w:rFonts w:ascii="Times New Roman" w:eastAsia="Microsoft Sans Serif" w:hAnsi="Times New Roman" w:cs="Times New Roman"/>
        </w:rPr>
        <w:cr/>
        <w:t xml:space="preserve">52 KNORRSVILLE ROAD </w:t>
      </w:r>
      <w:r w:rsidRPr="0048768B">
        <w:rPr>
          <w:rFonts w:ascii="Times New Roman" w:eastAsia="Microsoft Sans Serif" w:hAnsi="Times New Roman" w:cs="Times New Roman"/>
        </w:rPr>
        <w:cr/>
        <w:t>BEAR CREEK TWP PA  18702-9319</w:t>
      </w:r>
      <w:r w:rsidRPr="0048768B">
        <w:rPr>
          <w:rFonts w:ascii="Times New Roman" w:eastAsia="Microsoft Sans Serif" w:hAnsi="Times New Roman" w:cs="Times New Roman"/>
        </w:rPr>
        <w:cr/>
      </w:r>
      <w:r w:rsidRPr="0048768B">
        <w:rPr>
          <w:rFonts w:ascii="Times New Roman" w:eastAsia="Microsoft Sans Serif" w:hAnsi="Times New Roman" w:cs="Times New Roman"/>
          <w:b/>
          <w:bCs/>
        </w:rPr>
        <w:t>570.472.3827</w:t>
      </w:r>
      <w:r w:rsidRPr="0048768B">
        <w:rPr>
          <w:rFonts w:ascii="Times New Roman" w:eastAsia="Microsoft Sans Serif" w:hAnsi="Times New Roman" w:cs="Times New Roman"/>
          <w:b/>
          <w:bCs/>
        </w:rPr>
        <w:cr/>
        <w:t>570.704.7067</w:t>
      </w:r>
    </w:p>
    <w:p w14:paraId="650FDD0A" w14:textId="77777777" w:rsidR="0048768B" w:rsidRPr="0048768B" w:rsidRDefault="0048768B" w:rsidP="0048768B">
      <w:pPr>
        <w:rPr>
          <w:rFonts w:ascii="Times New Roman" w:eastAsia="Microsoft Sans Serif" w:hAnsi="Times New Roman" w:cs="Times New Roman"/>
        </w:rPr>
      </w:pPr>
      <w:r w:rsidRPr="0048768B">
        <w:rPr>
          <w:rFonts w:ascii="Times New Roman" w:eastAsia="Microsoft Sans Serif" w:hAnsi="Times New Roman" w:cs="Times New Roman"/>
        </w:rPr>
        <w:t xml:space="preserve">Served via First Class Mail </w:t>
      </w:r>
      <w:r w:rsidRPr="0048768B">
        <w:rPr>
          <w:rFonts w:ascii="Times New Roman" w:eastAsia="Microsoft Sans Serif" w:hAnsi="Times New Roman" w:cs="Times New Roman"/>
        </w:rPr>
        <w:cr/>
      </w:r>
      <w:r w:rsidRPr="0048768B">
        <w:rPr>
          <w:rFonts w:ascii="Times New Roman" w:eastAsia="Microsoft Sans Serif" w:hAnsi="Times New Roman" w:cs="Times New Roman"/>
        </w:rPr>
        <w:cr/>
        <w:t xml:space="preserve"> </w:t>
      </w:r>
      <w:r w:rsidRPr="0048768B">
        <w:rPr>
          <w:rFonts w:ascii="Times New Roman" w:eastAsia="Microsoft Sans Serif" w:hAnsi="Times New Roman" w:cs="Times New Roman"/>
        </w:rPr>
        <w:cr/>
        <w:t>NICHOLAS A STOBBE ESQUIRE</w:t>
      </w:r>
    </w:p>
    <w:p w14:paraId="2C9FBF2C" w14:textId="77777777" w:rsidR="0048768B" w:rsidRPr="0048768B" w:rsidRDefault="0048768B" w:rsidP="0048768B">
      <w:pPr>
        <w:rPr>
          <w:rFonts w:ascii="Times New Roman" w:eastAsia="Microsoft Sans Serif" w:hAnsi="Times New Roman" w:cs="Times New Roman"/>
          <w:b/>
          <w:bCs/>
        </w:rPr>
      </w:pPr>
      <w:r w:rsidRPr="0048768B">
        <w:rPr>
          <w:rFonts w:ascii="Times New Roman" w:eastAsia="Microsoft Sans Serif" w:hAnsi="Times New Roman" w:cs="Times New Roman"/>
        </w:rPr>
        <w:t>DEVIN T RYAN ESQUIRE</w:t>
      </w:r>
      <w:r w:rsidRPr="0048768B">
        <w:rPr>
          <w:rFonts w:ascii="Times New Roman" w:eastAsia="Microsoft Sans Serif" w:hAnsi="Times New Roman" w:cs="Times New Roman"/>
        </w:rPr>
        <w:cr/>
        <w:t>POST &amp; SCHELL PC</w:t>
      </w:r>
      <w:r w:rsidRPr="0048768B">
        <w:rPr>
          <w:rFonts w:ascii="Times New Roman" w:eastAsia="Microsoft Sans Serif" w:hAnsi="Times New Roman" w:cs="Times New Roman"/>
        </w:rPr>
        <w:cr/>
        <w:t>17 NORTH SECOND STREET 12TH FLOOR</w:t>
      </w:r>
      <w:r w:rsidRPr="0048768B">
        <w:rPr>
          <w:rFonts w:ascii="Times New Roman" w:eastAsia="Microsoft Sans Serif" w:hAnsi="Times New Roman" w:cs="Times New Roman"/>
        </w:rPr>
        <w:cr/>
        <w:t>HARRISBURG PA  17101-1601</w:t>
      </w:r>
      <w:r w:rsidRPr="0048768B">
        <w:rPr>
          <w:rFonts w:ascii="Times New Roman" w:eastAsia="Microsoft Sans Serif" w:hAnsi="Times New Roman" w:cs="Times New Roman"/>
        </w:rPr>
        <w:cr/>
      </w:r>
      <w:r w:rsidRPr="0048768B">
        <w:rPr>
          <w:rFonts w:ascii="Times New Roman" w:eastAsia="Microsoft Sans Serif" w:hAnsi="Times New Roman" w:cs="Times New Roman"/>
          <w:b/>
          <w:bCs/>
        </w:rPr>
        <w:t>717.612.6033</w:t>
      </w:r>
    </w:p>
    <w:p w14:paraId="0775BC1A" w14:textId="77777777" w:rsidR="0048768B" w:rsidRPr="0048768B" w:rsidRDefault="0048768B" w:rsidP="0048768B">
      <w:pPr>
        <w:rPr>
          <w:rFonts w:ascii="Times New Roman" w:eastAsia="Microsoft Sans Serif" w:hAnsi="Times New Roman" w:cs="Times New Roman"/>
        </w:rPr>
      </w:pPr>
      <w:r w:rsidRPr="0048768B">
        <w:rPr>
          <w:rFonts w:ascii="Times New Roman" w:eastAsia="Microsoft Sans Serif" w:hAnsi="Times New Roman" w:cs="Times New Roman"/>
          <w:b/>
          <w:bCs/>
        </w:rPr>
        <w:t>717.612.6052</w:t>
      </w:r>
      <w:r w:rsidRPr="0048768B">
        <w:rPr>
          <w:rFonts w:ascii="Times New Roman" w:eastAsia="Microsoft Sans Serif" w:hAnsi="Times New Roman" w:cs="Times New Roman"/>
          <w:b/>
          <w:bCs/>
        </w:rPr>
        <w:cr/>
        <w:t>717.731.1970</w:t>
      </w:r>
      <w:r w:rsidRPr="0048768B">
        <w:rPr>
          <w:rFonts w:ascii="Times New Roman" w:eastAsia="Microsoft Sans Serif" w:hAnsi="Times New Roman" w:cs="Times New Roman"/>
          <w:b/>
          <w:bCs/>
        </w:rPr>
        <w:cr/>
      </w:r>
      <w:r w:rsidRPr="0048768B">
        <w:rPr>
          <w:rFonts w:ascii="Times New Roman" w:eastAsia="Microsoft Sans Serif" w:hAnsi="Times New Roman" w:cs="Times New Roman"/>
        </w:rPr>
        <w:t>nstobbe@postschell.com</w:t>
      </w:r>
    </w:p>
    <w:p w14:paraId="4ABDDF00" w14:textId="77777777" w:rsidR="0048768B" w:rsidRPr="0048768B" w:rsidRDefault="0048768B" w:rsidP="0048768B">
      <w:pPr>
        <w:rPr>
          <w:rFonts w:ascii="Times New Roman" w:eastAsia="Microsoft Sans Serif" w:hAnsi="Times New Roman" w:cs="Times New Roman"/>
        </w:rPr>
      </w:pPr>
      <w:r w:rsidRPr="0048768B">
        <w:rPr>
          <w:rFonts w:ascii="Times New Roman" w:eastAsia="Microsoft Sans Serif" w:hAnsi="Times New Roman" w:cs="Times New Roman"/>
        </w:rPr>
        <w:t>dryan@postschell.com</w:t>
      </w:r>
      <w:r w:rsidRPr="0048768B">
        <w:rPr>
          <w:rFonts w:ascii="Times New Roman" w:eastAsia="Microsoft Sans Serif" w:hAnsi="Times New Roman" w:cs="Times New Roman"/>
        </w:rPr>
        <w:cr/>
        <w:t>Accepts eService</w:t>
      </w:r>
    </w:p>
    <w:p w14:paraId="7120ED9F" w14:textId="77777777" w:rsidR="0048768B" w:rsidRPr="0048768B" w:rsidRDefault="0048768B" w:rsidP="0048768B">
      <w:pPr>
        <w:rPr>
          <w:rFonts w:ascii="Times New Roman" w:eastAsia="Microsoft Sans Serif" w:hAnsi="Times New Roman" w:cs="Times New Roman"/>
          <w:b/>
          <w:bCs/>
          <w:i/>
          <w:iCs/>
        </w:rPr>
      </w:pPr>
      <w:r w:rsidRPr="0048768B">
        <w:rPr>
          <w:rFonts w:ascii="Times New Roman" w:eastAsia="Microsoft Sans Serif" w:hAnsi="Times New Roman" w:cs="Times New Roman"/>
          <w:i/>
          <w:iCs/>
        </w:rPr>
        <w:t>(Counsel for PPL Electric utilities Corporation)</w:t>
      </w:r>
      <w:r w:rsidRPr="0048768B">
        <w:rPr>
          <w:rFonts w:ascii="Times New Roman" w:eastAsia="Microsoft Sans Serif" w:hAnsi="Times New Roman" w:cs="Times New Roman"/>
          <w:i/>
          <w:iCs/>
        </w:rPr>
        <w:cr/>
      </w:r>
    </w:p>
    <w:p w14:paraId="1748D8D0" w14:textId="77777777" w:rsidR="0048768B" w:rsidRPr="0048768B" w:rsidRDefault="0048768B" w:rsidP="0048768B">
      <w:pPr>
        <w:rPr>
          <w:rFonts w:ascii="Times New Roman" w:hAnsi="Times New Roman" w:cs="Times New Roman"/>
        </w:rPr>
      </w:pPr>
    </w:p>
    <w:p w14:paraId="43F075CF" w14:textId="77777777" w:rsidR="007503BD" w:rsidRPr="0048768B" w:rsidRDefault="007503BD" w:rsidP="0048768B">
      <w:pPr>
        <w:rPr>
          <w:rFonts w:ascii="Times New Roman" w:hAnsi="Times New Roman" w:cs="Times New Roman"/>
        </w:rPr>
      </w:pPr>
    </w:p>
    <w:sectPr w:rsidR="007503BD" w:rsidRPr="0048768B" w:rsidSect="00E05BDD">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D90E0" w14:textId="77777777" w:rsidR="00E05BDD" w:rsidRDefault="00E05BDD" w:rsidP="00244F8F">
      <w:r>
        <w:separator/>
      </w:r>
    </w:p>
  </w:endnote>
  <w:endnote w:type="continuationSeparator" w:id="0">
    <w:p w14:paraId="1B3ACDCE" w14:textId="77777777" w:rsidR="00E05BDD" w:rsidRDefault="00E05BD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3A015" w14:textId="77777777" w:rsidR="00E05BDD" w:rsidRDefault="00E05BDD" w:rsidP="00244F8F">
      <w:r>
        <w:separator/>
      </w:r>
    </w:p>
  </w:footnote>
  <w:footnote w:type="continuationSeparator" w:id="0">
    <w:p w14:paraId="46744101" w14:textId="77777777" w:rsidR="00E05BDD" w:rsidRDefault="00E05BDD"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6179"/>
    <w:rsid w:val="000D6838"/>
    <w:rsid w:val="000E244C"/>
    <w:rsid w:val="000E4029"/>
    <w:rsid w:val="000E7489"/>
    <w:rsid w:val="000F3C80"/>
    <w:rsid w:val="00102FFB"/>
    <w:rsid w:val="00105C74"/>
    <w:rsid w:val="00121924"/>
    <w:rsid w:val="00121CED"/>
    <w:rsid w:val="00124D01"/>
    <w:rsid w:val="00130CE4"/>
    <w:rsid w:val="00131101"/>
    <w:rsid w:val="0013121E"/>
    <w:rsid w:val="00136D85"/>
    <w:rsid w:val="001433F0"/>
    <w:rsid w:val="001442A4"/>
    <w:rsid w:val="0015299C"/>
    <w:rsid w:val="00166D3F"/>
    <w:rsid w:val="00172900"/>
    <w:rsid w:val="00174DB7"/>
    <w:rsid w:val="00187155"/>
    <w:rsid w:val="001877DA"/>
    <w:rsid w:val="00190A47"/>
    <w:rsid w:val="00190A9F"/>
    <w:rsid w:val="001A193B"/>
    <w:rsid w:val="001A4E19"/>
    <w:rsid w:val="001B155C"/>
    <w:rsid w:val="001B1A17"/>
    <w:rsid w:val="001B2700"/>
    <w:rsid w:val="001B4088"/>
    <w:rsid w:val="001C2BCF"/>
    <w:rsid w:val="001C3875"/>
    <w:rsid w:val="001C67DB"/>
    <w:rsid w:val="001D1D91"/>
    <w:rsid w:val="001D6208"/>
    <w:rsid w:val="001E20C0"/>
    <w:rsid w:val="001E5370"/>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63E82"/>
    <w:rsid w:val="002732F6"/>
    <w:rsid w:val="002820AC"/>
    <w:rsid w:val="002837FA"/>
    <w:rsid w:val="00286A12"/>
    <w:rsid w:val="0028740E"/>
    <w:rsid w:val="00290B15"/>
    <w:rsid w:val="0029330F"/>
    <w:rsid w:val="00293AF3"/>
    <w:rsid w:val="002A594F"/>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37AD3"/>
    <w:rsid w:val="00340D79"/>
    <w:rsid w:val="0034617E"/>
    <w:rsid w:val="00352467"/>
    <w:rsid w:val="003542DB"/>
    <w:rsid w:val="00354CF0"/>
    <w:rsid w:val="003563C0"/>
    <w:rsid w:val="00364E00"/>
    <w:rsid w:val="00372915"/>
    <w:rsid w:val="003729B6"/>
    <w:rsid w:val="003871AC"/>
    <w:rsid w:val="00387858"/>
    <w:rsid w:val="00391A66"/>
    <w:rsid w:val="00394B4C"/>
    <w:rsid w:val="003974BA"/>
    <w:rsid w:val="003A0F38"/>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C33"/>
    <w:rsid w:val="00427E45"/>
    <w:rsid w:val="004325FB"/>
    <w:rsid w:val="0043315E"/>
    <w:rsid w:val="00442ED7"/>
    <w:rsid w:val="0044335D"/>
    <w:rsid w:val="00444C42"/>
    <w:rsid w:val="00451A3E"/>
    <w:rsid w:val="0045540F"/>
    <w:rsid w:val="0048768B"/>
    <w:rsid w:val="00487FE5"/>
    <w:rsid w:val="0049028E"/>
    <w:rsid w:val="00494273"/>
    <w:rsid w:val="0049647A"/>
    <w:rsid w:val="00497FB2"/>
    <w:rsid w:val="004A27C6"/>
    <w:rsid w:val="004A41C3"/>
    <w:rsid w:val="004A437F"/>
    <w:rsid w:val="004B0FC5"/>
    <w:rsid w:val="004B30FA"/>
    <w:rsid w:val="004B3AE5"/>
    <w:rsid w:val="004C46FC"/>
    <w:rsid w:val="004D1FCC"/>
    <w:rsid w:val="004D2E65"/>
    <w:rsid w:val="004E0CE5"/>
    <w:rsid w:val="004E1986"/>
    <w:rsid w:val="004E3AF3"/>
    <w:rsid w:val="004E7BBE"/>
    <w:rsid w:val="004F4BBF"/>
    <w:rsid w:val="004F5D14"/>
    <w:rsid w:val="004F6BCD"/>
    <w:rsid w:val="0050290D"/>
    <w:rsid w:val="00511AC0"/>
    <w:rsid w:val="00516ED9"/>
    <w:rsid w:val="00517F7E"/>
    <w:rsid w:val="00522D73"/>
    <w:rsid w:val="00523E61"/>
    <w:rsid w:val="00525240"/>
    <w:rsid w:val="005258D5"/>
    <w:rsid w:val="00534565"/>
    <w:rsid w:val="00537EC1"/>
    <w:rsid w:val="00556B57"/>
    <w:rsid w:val="005616B7"/>
    <w:rsid w:val="0056349E"/>
    <w:rsid w:val="00571E54"/>
    <w:rsid w:val="005729E3"/>
    <w:rsid w:val="00574B46"/>
    <w:rsid w:val="00580582"/>
    <w:rsid w:val="0058369B"/>
    <w:rsid w:val="00583EF2"/>
    <w:rsid w:val="00586F6D"/>
    <w:rsid w:val="00593EED"/>
    <w:rsid w:val="005A0CF6"/>
    <w:rsid w:val="005B1833"/>
    <w:rsid w:val="005B26D4"/>
    <w:rsid w:val="005B7D74"/>
    <w:rsid w:val="005C42B5"/>
    <w:rsid w:val="005D3AA8"/>
    <w:rsid w:val="005E0459"/>
    <w:rsid w:val="005E10E9"/>
    <w:rsid w:val="005E1904"/>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5252"/>
    <w:rsid w:val="00647759"/>
    <w:rsid w:val="0065240B"/>
    <w:rsid w:val="00654737"/>
    <w:rsid w:val="00656FC4"/>
    <w:rsid w:val="006609E3"/>
    <w:rsid w:val="00661A53"/>
    <w:rsid w:val="00663476"/>
    <w:rsid w:val="00664A3E"/>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127C4"/>
    <w:rsid w:val="007153AA"/>
    <w:rsid w:val="00717641"/>
    <w:rsid w:val="00723273"/>
    <w:rsid w:val="00723367"/>
    <w:rsid w:val="00724ACB"/>
    <w:rsid w:val="00746427"/>
    <w:rsid w:val="007503BD"/>
    <w:rsid w:val="0075227A"/>
    <w:rsid w:val="00753F16"/>
    <w:rsid w:val="00760537"/>
    <w:rsid w:val="00761FA5"/>
    <w:rsid w:val="0076603E"/>
    <w:rsid w:val="00766095"/>
    <w:rsid w:val="00766188"/>
    <w:rsid w:val="00773F7F"/>
    <w:rsid w:val="0077471A"/>
    <w:rsid w:val="0077585C"/>
    <w:rsid w:val="007763C4"/>
    <w:rsid w:val="00785176"/>
    <w:rsid w:val="007976CE"/>
    <w:rsid w:val="007A4C3A"/>
    <w:rsid w:val="007C50FD"/>
    <w:rsid w:val="007D67F9"/>
    <w:rsid w:val="007F022A"/>
    <w:rsid w:val="007F159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27E"/>
    <w:rsid w:val="00880AFA"/>
    <w:rsid w:val="00882768"/>
    <w:rsid w:val="00883239"/>
    <w:rsid w:val="00886047"/>
    <w:rsid w:val="00886EE3"/>
    <w:rsid w:val="00891156"/>
    <w:rsid w:val="00894F79"/>
    <w:rsid w:val="00897AA3"/>
    <w:rsid w:val="008A1BD2"/>
    <w:rsid w:val="008A693C"/>
    <w:rsid w:val="008B08FB"/>
    <w:rsid w:val="008B1698"/>
    <w:rsid w:val="008B341E"/>
    <w:rsid w:val="008B6732"/>
    <w:rsid w:val="008C6288"/>
    <w:rsid w:val="008D2CD2"/>
    <w:rsid w:val="008D4536"/>
    <w:rsid w:val="008E3282"/>
    <w:rsid w:val="008E37B7"/>
    <w:rsid w:val="008E4D05"/>
    <w:rsid w:val="008F5BF6"/>
    <w:rsid w:val="008F75E1"/>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5564"/>
    <w:rsid w:val="009A7A23"/>
    <w:rsid w:val="009B5BFE"/>
    <w:rsid w:val="009C245E"/>
    <w:rsid w:val="009C2AFF"/>
    <w:rsid w:val="009D5619"/>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268C7"/>
    <w:rsid w:val="00A368C3"/>
    <w:rsid w:val="00A36E61"/>
    <w:rsid w:val="00A36F1D"/>
    <w:rsid w:val="00A40888"/>
    <w:rsid w:val="00A416D1"/>
    <w:rsid w:val="00A52F42"/>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1443"/>
    <w:rsid w:val="00B15498"/>
    <w:rsid w:val="00B165DA"/>
    <w:rsid w:val="00B21DAC"/>
    <w:rsid w:val="00B24F23"/>
    <w:rsid w:val="00B31264"/>
    <w:rsid w:val="00B34107"/>
    <w:rsid w:val="00B362E4"/>
    <w:rsid w:val="00B36690"/>
    <w:rsid w:val="00B372AC"/>
    <w:rsid w:val="00B46DC1"/>
    <w:rsid w:val="00B471E1"/>
    <w:rsid w:val="00B51FDF"/>
    <w:rsid w:val="00B558B7"/>
    <w:rsid w:val="00B56C4F"/>
    <w:rsid w:val="00B6172F"/>
    <w:rsid w:val="00B66914"/>
    <w:rsid w:val="00B829AC"/>
    <w:rsid w:val="00B8412E"/>
    <w:rsid w:val="00B84C83"/>
    <w:rsid w:val="00B9111C"/>
    <w:rsid w:val="00B94CD8"/>
    <w:rsid w:val="00BA02A1"/>
    <w:rsid w:val="00BB0925"/>
    <w:rsid w:val="00BB63F9"/>
    <w:rsid w:val="00BC19AF"/>
    <w:rsid w:val="00BC3ED5"/>
    <w:rsid w:val="00BC4B47"/>
    <w:rsid w:val="00BD0E6D"/>
    <w:rsid w:val="00BD2278"/>
    <w:rsid w:val="00BD2897"/>
    <w:rsid w:val="00BD325D"/>
    <w:rsid w:val="00BF2476"/>
    <w:rsid w:val="00BF323B"/>
    <w:rsid w:val="00BF4638"/>
    <w:rsid w:val="00BF6AF5"/>
    <w:rsid w:val="00BF7CEE"/>
    <w:rsid w:val="00C07EF7"/>
    <w:rsid w:val="00C12523"/>
    <w:rsid w:val="00C1533F"/>
    <w:rsid w:val="00C175C7"/>
    <w:rsid w:val="00C179A1"/>
    <w:rsid w:val="00C205C6"/>
    <w:rsid w:val="00C25146"/>
    <w:rsid w:val="00C25979"/>
    <w:rsid w:val="00C445EB"/>
    <w:rsid w:val="00C45EAA"/>
    <w:rsid w:val="00C47685"/>
    <w:rsid w:val="00C47CDF"/>
    <w:rsid w:val="00C53543"/>
    <w:rsid w:val="00C60937"/>
    <w:rsid w:val="00C61523"/>
    <w:rsid w:val="00C6376D"/>
    <w:rsid w:val="00C6377F"/>
    <w:rsid w:val="00C66B8C"/>
    <w:rsid w:val="00C70073"/>
    <w:rsid w:val="00C724DB"/>
    <w:rsid w:val="00C745AB"/>
    <w:rsid w:val="00C77D8E"/>
    <w:rsid w:val="00C824BD"/>
    <w:rsid w:val="00C87B06"/>
    <w:rsid w:val="00C9121D"/>
    <w:rsid w:val="00C91DDD"/>
    <w:rsid w:val="00CA033B"/>
    <w:rsid w:val="00CA3B10"/>
    <w:rsid w:val="00CB0A89"/>
    <w:rsid w:val="00CB4FCF"/>
    <w:rsid w:val="00CC5DEC"/>
    <w:rsid w:val="00CC65D9"/>
    <w:rsid w:val="00CC77BE"/>
    <w:rsid w:val="00CC7B99"/>
    <w:rsid w:val="00CD03AA"/>
    <w:rsid w:val="00CD3F67"/>
    <w:rsid w:val="00CE38C2"/>
    <w:rsid w:val="00CF152A"/>
    <w:rsid w:val="00CF1D2B"/>
    <w:rsid w:val="00CF1FEB"/>
    <w:rsid w:val="00CF2A80"/>
    <w:rsid w:val="00D013CA"/>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970D6"/>
    <w:rsid w:val="00DA255E"/>
    <w:rsid w:val="00DA3DE1"/>
    <w:rsid w:val="00DA51C1"/>
    <w:rsid w:val="00DA6872"/>
    <w:rsid w:val="00DB3AE3"/>
    <w:rsid w:val="00DB3BF4"/>
    <w:rsid w:val="00DB4130"/>
    <w:rsid w:val="00DC347B"/>
    <w:rsid w:val="00DC3E29"/>
    <w:rsid w:val="00DC4036"/>
    <w:rsid w:val="00DD5640"/>
    <w:rsid w:val="00DE55AE"/>
    <w:rsid w:val="00DF1379"/>
    <w:rsid w:val="00DF18C9"/>
    <w:rsid w:val="00DF2FDA"/>
    <w:rsid w:val="00DF339E"/>
    <w:rsid w:val="00E05BDD"/>
    <w:rsid w:val="00E11497"/>
    <w:rsid w:val="00E23EC7"/>
    <w:rsid w:val="00E279BA"/>
    <w:rsid w:val="00E30DF9"/>
    <w:rsid w:val="00E3157A"/>
    <w:rsid w:val="00E32316"/>
    <w:rsid w:val="00E32EB3"/>
    <w:rsid w:val="00E37A60"/>
    <w:rsid w:val="00E411F7"/>
    <w:rsid w:val="00E412B6"/>
    <w:rsid w:val="00E43791"/>
    <w:rsid w:val="00E45C04"/>
    <w:rsid w:val="00E539DE"/>
    <w:rsid w:val="00E54766"/>
    <w:rsid w:val="00E60E1A"/>
    <w:rsid w:val="00E6532E"/>
    <w:rsid w:val="00E65FA9"/>
    <w:rsid w:val="00E6676F"/>
    <w:rsid w:val="00E82615"/>
    <w:rsid w:val="00E8563B"/>
    <w:rsid w:val="00E85D85"/>
    <w:rsid w:val="00E86C41"/>
    <w:rsid w:val="00E91046"/>
    <w:rsid w:val="00E922D0"/>
    <w:rsid w:val="00E93118"/>
    <w:rsid w:val="00EA1BBC"/>
    <w:rsid w:val="00EB4058"/>
    <w:rsid w:val="00EC1F68"/>
    <w:rsid w:val="00EC728D"/>
    <w:rsid w:val="00EC74A1"/>
    <w:rsid w:val="00ED428E"/>
    <w:rsid w:val="00ED672F"/>
    <w:rsid w:val="00ED6C45"/>
    <w:rsid w:val="00EE05F4"/>
    <w:rsid w:val="00EE209E"/>
    <w:rsid w:val="00EE2AA5"/>
    <w:rsid w:val="00EE781A"/>
    <w:rsid w:val="00EF03E0"/>
    <w:rsid w:val="00EF40F4"/>
    <w:rsid w:val="00EF5465"/>
    <w:rsid w:val="00EF55BB"/>
    <w:rsid w:val="00F00719"/>
    <w:rsid w:val="00F028BE"/>
    <w:rsid w:val="00F07373"/>
    <w:rsid w:val="00F22D1A"/>
    <w:rsid w:val="00F23A6F"/>
    <w:rsid w:val="00F24A60"/>
    <w:rsid w:val="00F27CFC"/>
    <w:rsid w:val="00F348A3"/>
    <w:rsid w:val="00F37E5B"/>
    <w:rsid w:val="00F40CF2"/>
    <w:rsid w:val="00F44FBD"/>
    <w:rsid w:val="00F5131A"/>
    <w:rsid w:val="00F527E9"/>
    <w:rsid w:val="00F6377D"/>
    <w:rsid w:val="00F63B7D"/>
    <w:rsid w:val="00F70B2E"/>
    <w:rsid w:val="00F758D7"/>
    <w:rsid w:val="00F779FB"/>
    <w:rsid w:val="00F902D4"/>
    <w:rsid w:val="00F935CB"/>
    <w:rsid w:val="00F9678F"/>
    <w:rsid w:val="00F975EF"/>
    <w:rsid w:val="00FA694B"/>
    <w:rsid w:val="00FB1FCF"/>
    <w:rsid w:val="00FB73D4"/>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B46DC1"/>
  </w:style>
  <w:style w:type="character" w:customStyle="1" w:styleId="hyperlinkchar">
    <w:name w:val="hyperlink__char"/>
    <w:basedOn w:val="DefaultParagraphFont"/>
    <w:rsid w:val="00B46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1651</Words>
  <Characters>9413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2024-01-22T18:57:00Z</dcterms:created>
  <dcterms:modified xsi:type="dcterms:W3CDTF">2024-01-22T18:57:00Z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