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0D90336" w:rsidR="009E1C5A" w:rsidRPr="007A4C3A" w:rsidRDefault="00263E82"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Tamera Snodgrass</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5AA0AF25"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63E82">
        <w:rPr>
          <w:rFonts w:ascii="Times New Roman" w:hAnsi="Times New Roman" w:cs="Times New Roman"/>
          <w:spacing w:val="-3"/>
        </w:rPr>
        <w:t>C-2023-3042778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616660FF" w:rsidR="009E1C5A" w:rsidRPr="007A4C3A" w:rsidRDefault="00263E82"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65501E1"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891156">
        <w:rPr>
          <w:rFonts w:ascii="Times New Roman" w:hAnsi="Times New Roman" w:cs="Times New Roman"/>
        </w:rPr>
        <w:t>8</w:t>
      </w:r>
      <w:r w:rsidR="00891156" w:rsidRPr="00891156">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CA033B">
        <w:rPr>
          <w:rFonts w:ascii="Times New Roman" w:hAnsi="Times New Roman" w:cs="Times New Roman"/>
        </w:rPr>
        <w:t>January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3DF40E2" w:rsidR="00AE4215" w:rsidRDefault="00AE4215" w:rsidP="000B6181">
      <w:pPr>
        <w:ind w:left="1440"/>
      </w:pPr>
      <w:r w:rsidRPr="000F32AA">
        <w:rPr>
          <w:b/>
        </w:rPr>
        <w:t>DATE</w:t>
      </w:r>
      <w:r w:rsidRPr="000F32AA">
        <w:t xml:space="preserve">:   </w:t>
      </w:r>
      <w:r w:rsidRPr="000F32AA">
        <w:tab/>
      </w:r>
      <w:r w:rsidR="003871AC">
        <w:tab/>
      </w:r>
      <w:r w:rsidR="00263E82">
        <w:t>Tuesday, January 30</w:t>
      </w:r>
      <w:r w:rsidR="00891156">
        <w:t>, 2024</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lastRenderedPageBreak/>
        <w:t>SERVING OTHER PARTIES</w:t>
      </w:r>
      <w:r w:rsidRPr="00B6172F">
        <w:rPr>
          <w:rFonts w:ascii="Times New Roman" w:hAnsi="Times New Roman" w:cs="Times New Roman"/>
        </w:rPr>
        <w:t xml:space="preserve">.  </w:t>
      </w:r>
      <w:r w:rsidR="00EF5465" w:rsidRPr="00B6172F">
        <w:rPr>
          <w:rFonts w:ascii="Times New Roman" w:hAnsi="Times New Roman" w:cs="Times New Roman"/>
        </w:rPr>
        <w:t xml:space="preserve">When you file documents with the PUC, you must also serve a copy </w:t>
      </w:r>
      <w:proofErr w:type="gramStart"/>
      <w:r w:rsidR="00EF5465" w:rsidRPr="00B6172F">
        <w:rPr>
          <w:rFonts w:ascii="Times New Roman" w:hAnsi="Times New Roman" w:cs="Times New Roman"/>
        </w:rPr>
        <w:t>on</w:t>
      </w:r>
      <w:proofErr w:type="gramEnd"/>
      <w:r w:rsidR="00EF5465" w:rsidRPr="00B6172F">
        <w:rPr>
          <w:rFonts w:ascii="Times New Roman" w:hAnsi="Times New Roman" w:cs="Times New Roman"/>
        </w:rPr>
        <w:t xml:space="preserve">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w:t>
      </w:r>
      <w:proofErr w:type="gramStart"/>
      <w:r w:rsidR="00EF5465" w:rsidRPr="00B6172F">
        <w:rPr>
          <w:rFonts w:ascii="Times New Roman" w:hAnsi="Times New Roman" w:cs="Times New Roman"/>
        </w:rPr>
        <w:t>serve</w:t>
      </w:r>
      <w:proofErr w:type="gramEnd"/>
      <w:r w:rsidR="00EF5465" w:rsidRPr="00B6172F">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6172F">
        <w:rPr>
          <w:rFonts w:ascii="Times New Roman" w:hAnsi="Times New Roman" w:cs="Times New Roman"/>
        </w:rPr>
        <w:t>of</w:t>
      </w:r>
      <w:proofErr w:type="gramEnd"/>
      <w:r w:rsidR="00EF5465" w:rsidRPr="00B6172F">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w:t>
      </w:r>
      <w:r w:rsidRPr="009B5BFE">
        <w:rPr>
          <w:rFonts w:ascii="Times New Roman" w:hAnsi="Times New Roman" w:cs="Times New Roman"/>
          <w:spacing w:val="-3"/>
        </w:rPr>
        <w:lastRenderedPageBreak/>
        <w:t xml:space="preserve">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34B3B3D6" w:rsidR="00B6172F" w:rsidRPr="002D1426" w:rsidRDefault="00B6172F" w:rsidP="00B6172F">
      <w:pPr>
        <w:pStyle w:val="NoSpacing"/>
        <w:rPr>
          <w:szCs w:val="24"/>
        </w:rPr>
      </w:pPr>
      <w:r w:rsidRPr="002D1426">
        <w:rPr>
          <w:szCs w:val="24"/>
        </w:rPr>
        <w:t>Date:</w:t>
      </w:r>
      <w:r w:rsidRPr="002D1426">
        <w:rPr>
          <w:szCs w:val="24"/>
        </w:rPr>
        <w:tab/>
      </w:r>
      <w:r w:rsidR="00CA033B">
        <w:rPr>
          <w:szCs w:val="24"/>
          <w:u w:val="single"/>
        </w:rPr>
        <w:t xml:space="preserve">January </w:t>
      </w:r>
      <w:r w:rsidR="00891156">
        <w:rPr>
          <w:szCs w:val="24"/>
          <w:u w:val="single"/>
        </w:rPr>
        <w:t>8</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7C8C4841" w14:textId="77777777" w:rsidR="00263E82" w:rsidRPr="00263E82" w:rsidRDefault="00263E82" w:rsidP="00263E82">
      <w:pPr>
        <w:rPr>
          <w:rFonts w:ascii="Times New Roman" w:eastAsia="Microsoft Sans Serif" w:hAnsi="Times New Roman" w:cs="Times New Roman"/>
          <w:b/>
          <w:u w:val="single"/>
        </w:rPr>
      </w:pPr>
      <w:r w:rsidRPr="00263E82">
        <w:rPr>
          <w:rFonts w:ascii="Times New Roman" w:eastAsia="Microsoft Sans Serif" w:hAnsi="Times New Roman" w:cs="Times New Roman"/>
          <w:b/>
          <w:u w:val="single"/>
        </w:rPr>
        <w:lastRenderedPageBreak/>
        <w:t>C-2023-3042778 - TAMERA SNODGRASS v. PECO ENERGY COMPANY</w:t>
      </w:r>
      <w:r w:rsidRPr="00263E82">
        <w:rPr>
          <w:rFonts w:ascii="Times New Roman" w:eastAsia="Microsoft Sans Serif" w:hAnsi="Times New Roman" w:cs="Times New Roman"/>
          <w:b/>
          <w:u w:val="single"/>
        </w:rPr>
        <w:br/>
      </w:r>
      <w:r w:rsidRPr="00263E82">
        <w:rPr>
          <w:rFonts w:ascii="Times New Roman" w:eastAsia="Microsoft Sans Serif" w:hAnsi="Times New Roman" w:cs="Times New Roman"/>
        </w:rPr>
        <w:t xml:space="preserve"> </w:t>
      </w:r>
      <w:r w:rsidRPr="00263E82">
        <w:rPr>
          <w:rFonts w:ascii="Times New Roman" w:eastAsia="Microsoft Sans Serif" w:hAnsi="Times New Roman" w:cs="Times New Roman"/>
        </w:rPr>
        <w:cr/>
        <w:t>TAMERA SNODGRASS</w:t>
      </w:r>
      <w:r w:rsidRPr="00263E82">
        <w:rPr>
          <w:rFonts w:ascii="Times New Roman" w:eastAsia="Microsoft Sans Serif" w:hAnsi="Times New Roman" w:cs="Times New Roman"/>
        </w:rPr>
        <w:cr/>
        <w:t>2753 AMBER STREET</w:t>
      </w:r>
      <w:r w:rsidRPr="00263E82">
        <w:rPr>
          <w:rFonts w:ascii="Times New Roman" w:eastAsia="Microsoft Sans Serif" w:hAnsi="Times New Roman" w:cs="Times New Roman"/>
        </w:rPr>
        <w:cr/>
        <w:t>PHILADELPHIA PA  19134</w:t>
      </w:r>
      <w:r w:rsidRPr="00263E82">
        <w:rPr>
          <w:rFonts w:ascii="Times New Roman" w:eastAsia="Microsoft Sans Serif" w:hAnsi="Times New Roman" w:cs="Times New Roman"/>
        </w:rPr>
        <w:cr/>
      </w:r>
      <w:r w:rsidRPr="00263E82">
        <w:rPr>
          <w:rFonts w:ascii="Times New Roman" w:eastAsia="Microsoft Sans Serif" w:hAnsi="Times New Roman" w:cs="Times New Roman"/>
          <w:b/>
          <w:bCs/>
        </w:rPr>
        <w:t>215.908.2833</w:t>
      </w:r>
      <w:r w:rsidRPr="00263E82">
        <w:rPr>
          <w:rFonts w:ascii="Times New Roman" w:eastAsia="Microsoft Sans Serif" w:hAnsi="Times New Roman" w:cs="Times New Roman"/>
          <w:b/>
          <w:bCs/>
        </w:rPr>
        <w:cr/>
      </w:r>
      <w:hyperlink r:id="rId12" w:history="1">
        <w:r w:rsidRPr="00263E82">
          <w:rPr>
            <w:rStyle w:val="Hyperlink"/>
            <w:rFonts w:ascii="Times New Roman" w:eastAsia="Microsoft Sans Serif" w:hAnsi="Times New Roman" w:cs="Times New Roman"/>
          </w:rPr>
          <w:t>Served</w:t>
        </w:r>
      </w:hyperlink>
      <w:r w:rsidRPr="00263E82">
        <w:rPr>
          <w:rFonts w:ascii="Times New Roman" w:eastAsia="Microsoft Sans Serif" w:hAnsi="Times New Roman" w:cs="Times New Roman"/>
        </w:rPr>
        <w:t xml:space="preserve"> via first-class mail</w:t>
      </w:r>
    </w:p>
    <w:p w14:paraId="2CBCE5BE" w14:textId="77777777" w:rsidR="00263E82" w:rsidRPr="00263E82" w:rsidRDefault="00263E82" w:rsidP="00263E82">
      <w:pPr>
        <w:rPr>
          <w:rFonts w:ascii="Times New Roman" w:eastAsia="Microsoft Sans Serif" w:hAnsi="Times New Roman" w:cs="Times New Roman"/>
          <w:i/>
          <w:iCs/>
        </w:rPr>
      </w:pPr>
      <w:r w:rsidRPr="00263E82">
        <w:rPr>
          <w:rFonts w:ascii="Times New Roman" w:eastAsia="Microsoft Sans Serif" w:hAnsi="Times New Roman" w:cs="Times New Roman"/>
        </w:rPr>
        <w:br/>
        <w:t>KHADIJAH SCOTT ESQUIRE</w:t>
      </w:r>
      <w:r w:rsidRPr="00263E82">
        <w:rPr>
          <w:rFonts w:ascii="Times New Roman" w:eastAsia="Microsoft Sans Serif" w:hAnsi="Times New Roman" w:cs="Times New Roman"/>
        </w:rPr>
        <w:br/>
        <w:t>PECO ENERGY COMPANY</w:t>
      </w:r>
      <w:r w:rsidRPr="00263E82">
        <w:rPr>
          <w:rFonts w:ascii="Times New Roman" w:eastAsia="Microsoft Sans Serif" w:hAnsi="Times New Roman" w:cs="Times New Roman"/>
        </w:rPr>
        <w:cr/>
        <w:t>2301 MARKET STREET - S23-1</w:t>
      </w:r>
      <w:r w:rsidRPr="00263E82">
        <w:rPr>
          <w:rFonts w:ascii="Times New Roman" w:eastAsia="Microsoft Sans Serif" w:hAnsi="Times New Roman" w:cs="Times New Roman"/>
        </w:rPr>
        <w:cr/>
        <w:t>PHILADELPHIA PA  19103</w:t>
      </w:r>
      <w:r w:rsidRPr="00263E82">
        <w:rPr>
          <w:rFonts w:ascii="Times New Roman" w:eastAsia="Microsoft Sans Serif" w:hAnsi="Times New Roman" w:cs="Times New Roman"/>
        </w:rPr>
        <w:cr/>
      </w:r>
      <w:r w:rsidRPr="00263E82">
        <w:rPr>
          <w:rFonts w:ascii="Times New Roman" w:eastAsia="Microsoft Sans Serif" w:hAnsi="Times New Roman" w:cs="Times New Roman"/>
          <w:b/>
          <w:bCs/>
        </w:rPr>
        <w:t>267.533.1830</w:t>
      </w:r>
      <w:r w:rsidRPr="00263E82">
        <w:rPr>
          <w:rFonts w:ascii="Times New Roman" w:eastAsia="Microsoft Sans Serif" w:hAnsi="Times New Roman" w:cs="Times New Roman"/>
        </w:rPr>
        <w:cr/>
      </w:r>
      <w:hyperlink r:id="rId13" w:history="1">
        <w:r w:rsidRPr="00263E82">
          <w:rPr>
            <w:rStyle w:val="Hyperlink"/>
            <w:rFonts w:ascii="Times New Roman" w:eastAsia="Microsoft Sans Serif" w:hAnsi="Times New Roman" w:cs="Times New Roman"/>
          </w:rPr>
          <w:t>Khadijah.Scott@exeloncorp.com</w:t>
        </w:r>
      </w:hyperlink>
      <w:r w:rsidRPr="00263E82">
        <w:rPr>
          <w:rFonts w:ascii="Times New Roman" w:eastAsia="Microsoft Sans Serif" w:hAnsi="Times New Roman" w:cs="Times New Roman"/>
        </w:rPr>
        <w:br/>
        <w:t>Accepts eService</w:t>
      </w:r>
      <w:r w:rsidRPr="00263E82">
        <w:rPr>
          <w:rFonts w:ascii="Times New Roman" w:eastAsia="Microsoft Sans Serif" w:hAnsi="Times New Roman" w:cs="Times New Roman"/>
        </w:rPr>
        <w:br/>
      </w:r>
      <w:r w:rsidRPr="00263E82">
        <w:rPr>
          <w:rFonts w:ascii="Times New Roman" w:eastAsia="Microsoft Sans Serif" w:hAnsi="Times New Roman" w:cs="Times New Roman"/>
          <w:i/>
          <w:iCs/>
        </w:rPr>
        <w:t>(Counsel for PECO Energy Company)</w:t>
      </w:r>
    </w:p>
    <w:p w14:paraId="65C674E0" w14:textId="77777777" w:rsidR="00263E82" w:rsidRPr="00263E82" w:rsidRDefault="00263E82" w:rsidP="00263E82">
      <w:pPr>
        <w:rPr>
          <w:rFonts w:ascii="Times New Roman" w:hAnsi="Times New Roman" w:cs="Times New Roman"/>
        </w:rPr>
      </w:pPr>
    </w:p>
    <w:p w14:paraId="578E1B0F" w14:textId="77777777" w:rsidR="00005E44" w:rsidRPr="00263E82" w:rsidRDefault="00005E44" w:rsidP="00263E82">
      <w:pPr>
        <w:rPr>
          <w:rFonts w:ascii="Times New Roman" w:hAnsi="Times New Roman" w:cs="Times New Roman"/>
        </w:rPr>
      </w:pPr>
    </w:p>
    <w:sectPr w:rsidR="00005E44" w:rsidRPr="00263E82" w:rsidSect="00172CF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D8FF" w14:textId="77777777" w:rsidR="00172CF3" w:rsidRDefault="00172CF3" w:rsidP="00244F8F">
      <w:r>
        <w:separator/>
      </w:r>
    </w:p>
  </w:endnote>
  <w:endnote w:type="continuationSeparator" w:id="0">
    <w:p w14:paraId="19785BCA" w14:textId="77777777" w:rsidR="00172CF3" w:rsidRDefault="00172CF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2253" w14:textId="77777777" w:rsidR="00172CF3" w:rsidRDefault="00172CF3" w:rsidP="00244F8F">
      <w:r>
        <w:separator/>
      </w:r>
    </w:p>
  </w:footnote>
  <w:footnote w:type="continuationSeparator" w:id="0">
    <w:p w14:paraId="341CC5F4" w14:textId="77777777" w:rsidR="00172CF3" w:rsidRDefault="00172CF3"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442A4"/>
    <w:rsid w:val="0015299C"/>
    <w:rsid w:val="00166D3F"/>
    <w:rsid w:val="00172900"/>
    <w:rsid w:val="00172CF3"/>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2A8D"/>
    <w:rsid w:val="00236822"/>
    <w:rsid w:val="00237895"/>
    <w:rsid w:val="0024391B"/>
    <w:rsid w:val="00244F8F"/>
    <w:rsid w:val="00256228"/>
    <w:rsid w:val="00256468"/>
    <w:rsid w:val="002638F3"/>
    <w:rsid w:val="00263E82"/>
    <w:rsid w:val="002732F6"/>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1A3E"/>
    <w:rsid w:val="0045540F"/>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3E61"/>
    <w:rsid w:val="00525240"/>
    <w:rsid w:val="005258D5"/>
    <w:rsid w:val="00534565"/>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3273"/>
    <w:rsid w:val="00723367"/>
    <w:rsid w:val="00724ACB"/>
    <w:rsid w:val="00746427"/>
    <w:rsid w:val="0075227A"/>
    <w:rsid w:val="00753F16"/>
    <w:rsid w:val="00760537"/>
    <w:rsid w:val="00761FA5"/>
    <w:rsid w:val="0076603E"/>
    <w:rsid w:val="00766095"/>
    <w:rsid w:val="00766188"/>
    <w:rsid w:val="00773F7F"/>
    <w:rsid w:val="0077585C"/>
    <w:rsid w:val="007763C4"/>
    <w:rsid w:val="00785176"/>
    <w:rsid w:val="007976CE"/>
    <w:rsid w:val="007A4C3A"/>
    <w:rsid w:val="007C50FD"/>
    <w:rsid w:val="007D67F9"/>
    <w:rsid w:val="007F1594"/>
    <w:rsid w:val="007F724A"/>
    <w:rsid w:val="0081570C"/>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6914"/>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033B"/>
    <w:rsid w:val="00CA2C1D"/>
    <w:rsid w:val="00CA3B10"/>
    <w:rsid w:val="00CB0A89"/>
    <w:rsid w:val="00CB4FCF"/>
    <w:rsid w:val="00CC5DEC"/>
    <w:rsid w:val="00CC65D9"/>
    <w:rsid w:val="00CC77BE"/>
    <w:rsid w:val="00CC7B99"/>
    <w:rsid w:val="00CD3F67"/>
    <w:rsid w:val="00CE38C2"/>
    <w:rsid w:val="00CF152A"/>
    <w:rsid w:val="00CF1D2B"/>
    <w:rsid w:val="00CF1FEB"/>
    <w:rsid w:val="00CF2A80"/>
    <w:rsid w:val="00D013CA"/>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eywort@outloo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2024-01-22T18:36:00Z</dcterms:created>
  <dcterms:modified xsi:type="dcterms:W3CDTF">2024-01-22T18:36:00Z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