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1F37ADF" w:rsidR="009E1C5A" w:rsidRPr="007A4C3A" w:rsidRDefault="000C1D3B"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Diane </w:t>
      </w:r>
      <w:proofErr w:type="spellStart"/>
      <w:r>
        <w:rPr>
          <w:rFonts w:ascii="Times New Roman" w:hAnsi="Times New Roman" w:cs="Times New Roman"/>
          <w:spacing w:val="-3"/>
        </w:rPr>
        <w:t>Bottrel</w:t>
      </w:r>
      <w:proofErr w:type="spellEnd"/>
      <w:r w:rsidR="00CA4A06">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720163">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06FCBC64"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5E1959">
        <w:rPr>
          <w:rFonts w:ascii="Times New Roman" w:hAnsi="Times New Roman" w:cs="Times New Roman"/>
          <w:spacing w:val="-3"/>
        </w:rPr>
        <w:t>C-2023-3044</w:t>
      </w:r>
      <w:r w:rsidR="000C1D3B">
        <w:rPr>
          <w:rFonts w:ascii="Times New Roman" w:hAnsi="Times New Roman" w:cs="Times New Roman"/>
          <w:spacing w:val="-3"/>
        </w:rPr>
        <w:t>128</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55D6F4AC"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0C1D3B">
        <w:rPr>
          <w:rFonts w:ascii="Times New Roman" w:hAnsi="Times New Roman" w:cs="Times New Roman"/>
          <w:spacing w:val="-3"/>
        </w:rPr>
        <w:t>ECO Energy Company</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15ECBBA7"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7F5E5B">
        <w:rPr>
          <w:rFonts w:ascii="Times New Roman" w:hAnsi="Times New Roman" w:cs="Times New Roman"/>
        </w:rPr>
        <w:t>19</w:t>
      </w:r>
      <w:r w:rsidR="00C00C0D" w:rsidRPr="00C00C0D">
        <w:rPr>
          <w:rFonts w:ascii="Times New Roman" w:hAnsi="Times New Roman" w:cs="Times New Roman"/>
          <w:vertAlign w:val="superscript"/>
        </w:rPr>
        <w:t>th</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4F561E">
        <w:rPr>
          <w:rFonts w:ascii="Times New Roman" w:hAnsi="Times New Roman" w:cs="Times New Roman"/>
        </w:rPr>
        <w:t>January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3A68A0A4" w:rsidR="00AE4215" w:rsidRDefault="00AE4215" w:rsidP="000B6181">
      <w:pPr>
        <w:ind w:left="1440"/>
      </w:pPr>
      <w:r w:rsidRPr="000F32AA">
        <w:rPr>
          <w:b/>
        </w:rPr>
        <w:t>DATE</w:t>
      </w:r>
      <w:r w:rsidRPr="000F32AA">
        <w:t xml:space="preserve">:   </w:t>
      </w:r>
      <w:r w:rsidRPr="000F32AA">
        <w:tab/>
      </w:r>
      <w:r w:rsidR="005E1959">
        <w:tab/>
      </w:r>
      <w:r w:rsidR="000C1D3B">
        <w:t>Tuesday, March 12</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01A97388"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007F5E5B" w:rsidRPr="007F5E5B">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5631F0C2" w:rsidR="00B6172F" w:rsidRPr="002D1426" w:rsidRDefault="00B6172F" w:rsidP="00B6172F">
      <w:pPr>
        <w:pStyle w:val="NoSpacing"/>
        <w:rPr>
          <w:szCs w:val="24"/>
        </w:rPr>
      </w:pPr>
      <w:r w:rsidRPr="002D1426">
        <w:rPr>
          <w:szCs w:val="24"/>
        </w:rPr>
        <w:t>Date:</w:t>
      </w:r>
      <w:r w:rsidRPr="002D1426">
        <w:rPr>
          <w:szCs w:val="24"/>
        </w:rPr>
        <w:tab/>
      </w:r>
      <w:r w:rsidR="004F561E">
        <w:rPr>
          <w:szCs w:val="24"/>
          <w:u w:val="single"/>
        </w:rPr>
        <w:t xml:space="preserve">January </w:t>
      </w:r>
      <w:r w:rsidR="007F5E5B">
        <w:rPr>
          <w:szCs w:val="24"/>
          <w:u w:val="single"/>
        </w:rPr>
        <w:t>18</w:t>
      </w:r>
      <w:r w:rsidR="00C9121D">
        <w:rPr>
          <w:szCs w:val="24"/>
          <w:u w:val="single"/>
        </w:rPr>
        <w:t xml:space="preserve">, </w:t>
      </w:r>
      <w:r>
        <w:rPr>
          <w:szCs w:val="24"/>
          <w:u w:val="single"/>
        </w:rPr>
        <w:t>202</w:t>
      </w:r>
      <w:r w:rsidR="007F5E5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31CFB6F1" w14:textId="77777777" w:rsidR="000C1D3B" w:rsidRPr="000C1D3B" w:rsidRDefault="000C1D3B" w:rsidP="000C1D3B">
      <w:pPr>
        <w:rPr>
          <w:rFonts w:ascii="Times New Roman" w:eastAsia="Microsoft Sans Serif" w:hAnsi="Times New Roman" w:cs="Times New Roman"/>
        </w:rPr>
      </w:pPr>
      <w:r w:rsidRPr="000C1D3B">
        <w:rPr>
          <w:rFonts w:ascii="Times New Roman" w:eastAsia="Microsoft Sans Serif" w:hAnsi="Times New Roman" w:cs="Times New Roman"/>
          <w:b/>
          <w:u w:val="single"/>
        </w:rPr>
        <w:lastRenderedPageBreak/>
        <w:t>C-2023-3044128 - DIANE BOTTREL v. PECO ENERGY COMPANY</w:t>
      </w:r>
      <w:r w:rsidRPr="000C1D3B">
        <w:rPr>
          <w:rFonts w:ascii="Times New Roman" w:eastAsia="Microsoft Sans Serif" w:hAnsi="Times New Roman" w:cs="Times New Roman"/>
          <w:b/>
          <w:u w:val="single"/>
        </w:rPr>
        <w:cr/>
      </w:r>
      <w:r w:rsidRPr="000C1D3B">
        <w:rPr>
          <w:rFonts w:ascii="Times New Roman" w:eastAsia="Microsoft Sans Serif" w:hAnsi="Times New Roman" w:cs="Times New Roman"/>
          <w:b/>
          <w:u w:val="single"/>
        </w:rPr>
        <w:cr/>
      </w:r>
      <w:r w:rsidRPr="000C1D3B">
        <w:rPr>
          <w:rFonts w:ascii="Times New Roman" w:eastAsia="Microsoft Sans Serif" w:hAnsi="Times New Roman" w:cs="Times New Roman"/>
        </w:rPr>
        <w:t>DIANE BOTTREL</w:t>
      </w:r>
      <w:r w:rsidRPr="000C1D3B">
        <w:rPr>
          <w:rFonts w:ascii="Times New Roman" w:eastAsia="Microsoft Sans Serif" w:hAnsi="Times New Roman" w:cs="Times New Roman"/>
        </w:rPr>
        <w:cr/>
        <w:t>11 BARBERRY LANE</w:t>
      </w:r>
      <w:r w:rsidRPr="000C1D3B">
        <w:rPr>
          <w:rFonts w:ascii="Times New Roman" w:eastAsia="Microsoft Sans Serif" w:hAnsi="Times New Roman" w:cs="Times New Roman"/>
        </w:rPr>
        <w:cr/>
        <w:t>LEVITTOWN PA  19054</w:t>
      </w:r>
      <w:r w:rsidRPr="000C1D3B">
        <w:rPr>
          <w:rFonts w:ascii="Times New Roman" w:eastAsia="Microsoft Sans Serif" w:hAnsi="Times New Roman" w:cs="Times New Roman"/>
        </w:rPr>
        <w:cr/>
      </w:r>
      <w:r w:rsidRPr="000C1D3B">
        <w:rPr>
          <w:rFonts w:ascii="Times New Roman" w:eastAsia="Microsoft Sans Serif" w:hAnsi="Times New Roman" w:cs="Times New Roman"/>
          <w:b/>
          <w:bCs/>
        </w:rPr>
        <w:t>267.393.1106</w:t>
      </w:r>
      <w:r w:rsidRPr="000C1D3B">
        <w:rPr>
          <w:rFonts w:ascii="Times New Roman" w:eastAsia="Microsoft Sans Serif" w:hAnsi="Times New Roman" w:cs="Times New Roman"/>
          <w:b/>
          <w:bCs/>
        </w:rPr>
        <w:cr/>
      </w:r>
      <w:r w:rsidRPr="000C1D3B">
        <w:rPr>
          <w:rFonts w:ascii="Times New Roman" w:eastAsia="Microsoft Sans Serif" w:hAnsi="Times New Roman" w:cs="Times New Roman"/>
        </w:rPr>
        <w:t>bottreldiana@gmail.com</w:t>
      </w:r>
      <w:r w:rsidRPr="000C1D3B">
        <w:rPr>
          <w:rFonts w:ascii="Times New Roman" w:eastAsia="Microsoft Sans Serif" w:hAnsi="Times New Roman" w:cs="Times New Roman"/>
        </w:rPr>
        <w:cr/>
        <w:t>US First Class Mail</w:t>
      </w:r>
      <w:r w:rsidRPr="000C1D3B">
        <w:rPr>
          <w:rFonts w:ascii="Times New Roman" w:eastAsia="Microsoft Sans Serif" w:hAnsi="Times New Roman" w:cs="Times New Roman"/>
        </w:rPr>
        <w:cr/>
      </w:r>
      <w:r w:rsidRPr="000C1D3B">
        <w:rPr>
          <w:rFonts w:ascii="Times New Roman" w:eastAsia="Microsoft Sans Serif" w:hAnsi="Times New Roman" w:cs="Times New Roman"/>
        </w:rPr>
        <w:cr/>
        <w:t>KHADIJAH SCOTT ESQUIRE</w:t>
      </w:r>
      <w:r w:rsidRPr="000C1D3B">
        <w:rPr>
          <w:rFonts w:ascii="Times New Roman" w:eastAsia="Microsoft Sans Serif" w:hAnsi="Times New Roman" w:cs="Times New Roman"/>
        </w:rPr>
        <w:cr/>
        <w:t>PECO ENERGY COMPANY</w:t>
      </w:r>
      <w:r w:rsidRPr="000C1D3B">
        <w:rPr>
          <w:rFonts w:ascii="Times New Roman" w:eastAsia="Microsoft Sans Serif" w:hAnsi="Times New Roman" w:cs="Times New Roman"/>
        </w:rPr>
        <w:cr/>
        <w:t>2301 MARKET STREET - S23-1</w:t>
      </w:r>
      <w:r w:rsidRPr="000C1D3B">
        <w:rPr>
          <w:rFonts w:ascii="Times New Roman" w:eastAsia="Microsoft Sans Serif" w:hAnsi="Times New Roman" w:cs="Times New Roman"/>
        </w:rPr>
        <w:cr/>
        <w:t>PHILADELPHIA PA  19103</w:t>
      </w:r>
      <w:r w:rsidRPr="000C1D3B">
        <w:rPr>
          <w:rFonts w:ascii="Times New Roman" w:eastAsia="Microsoft Sans Serif" w:hAnsi="Times New Roman" w:cs="Times New Roman"/>
        </w:rPr>
        <w:cr/>
      </w:r>
      <w:r w:rsidRPr="000C1D3B">
        <w:rPr>
          <w:rFonts w:ascii="Times New Roman" w:eastAsia="Microsoft Sans Serif" w:hAnsi="Times New Roman" w:cs="Times New Roman"/>
          <w:b/>
          <w:bCs/>
        </w:rPr>
        <w:t>267.533.1830</w:t>
      </w:r>
      <w:r w:rsidRPr="000C1D3B">
        <w:rPr>
          <w:rFonts w:ascii="Times New Roman" w:eastAsia="Microsoft Sans Serif" w:hAnsi="Times New Roman" w:cs="Times New Roman"/>
        </w:rPr>
        <w:cr/>
        <w:t>Khadijah.Scott@exeloncorp.com</w:t>
      </w:r>
      <w:r w:rsidRPr="000C1D3B">
        <w:rPr>
          <w:rFonts w:ascii="Times New Roman" w:eastAsia="Microsoft Sans Serif" w:hAnsi="Times New Roman" w:cs="Times New Roman"/>
        </w:rPr>
        <w:cr/>
        <w:t>Accepts eService</w:t>
      </w:r>
    </w:p>
    <w:p w14:paraId="08AA0CED" w14:textId="77777777" w:rsidR="000C1D3B" w:rsidRPr="000C1D3B" w:rsidRDefault="000C1D3B" w:rsidP="000C1D3B">
      <w:pPr>
        <w:rPr>
          <w:rFonts w:ascii="Times New Roman" w:eastAsia="Microsoft Sans Serif" w:hAnsi="Times New Roman" w:cs="Times New Roman"/>
          <w:i/>
          <w:iCs/>
        </w:rPr>
      </w:pPr>
      <w:r w:rsidRPr="000C1D3B">
        <w:rPr>
          <w:rFonts w:ascii="Times New Roman" w:eastAsia="Microsoft Sans Serif" w:hAnsi="Times New Roman" w:cs="Times New Roman"/>
          <w:i/>
          <w:iCs/>
        </w:rPr>
        <w:t>(Counsel for PECO Energy Company)</w:t>
      </w:r>
    </w:p>
    <w:p w14:paraId="7EBE9D9C" w14:textId="77777777" w:rsidR="000C1D3B" w:rsidRPr="000C1D3B" w:rsidRDefault="000C1D3B" w:rsidP="000C1D3B">
      <w:pPr>
        <w:rPr>
          <w:rFonts w:ascii="Times New Roman" w:hAnsi="Times New Roman" w:cs="Times New Roman"/>
        </w:rPr>
      </w:pPr>
    </w:p>
    <w:p w14:paraId="578E1B0F" w14:textId="77777777" w:rsidR="00005E44" w:rsidRPr="000C1D3B" w:rsidRDefault="00005E44" w:rsidP="000C1D3B">
      <w:pPr>
        <w:rPr>
          <w:rFonts w:ascii="Times New Roman" w:hAnsi="Times New Roman" w:cs="Times New Roman"/>
        </w:rPr>
      </w:pPr>
    </w:p>
    <w:sectPr w:rsidR="00005E44" w:rsidRPr="000C1D3B" w:rsidSect="00E1606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995A" w14:textId="77777777" w:rsidR="00E16068" w:rsidRDefault="00E16068" w:rsidP="00244F8F">
      <w:r>
        <w:separator/>
      </w:r>
    </w:p>
  </w:endnote>
  <w:endnote w:type="continuationSeparator" w:id="0">
    <w:p w14:paraId="08D6847D" w14:textId="77777777" w:rsidR="00E16068" w:rsidRDefault="00E1606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37718" w14:textId="77777777" w:rsidR="00E16068" w:rsidRDefault="00E16068" w:rsidP="00244F8F">
      <w:r>
        <w:separator/>
      </w:r>
    </w:p>
  </w:footnote>
  <w:footnote w:type="continuationSeparator" w:id="0">
    <w:p w14:paraId="165118AE" w14:textId="77777777" w:rsidR="00E16068" w:rsidRDefault="00E1606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1D3B"/>
    <w:rsid w:val="000C25DB"/>
    <w:rsid w:val="000C377B"/>
    <w:rsid w:val="000C6179"/>
    <w:rsid w:val="000D475F"/>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E720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0929"/>
    <w:rsid w:val="007976CE"/>
    <w:rsid w:val="007A4C3A"/>
    <w:rsid w:val="007C50FD"/>
    <w:rsid w:val="007D67F9"/>
    <w:rsid w:val="007F1594"/>
    <w:rsid w:val="007F5E5B"/>
    <w:rsid w:val="007F724A"/>
    <w:rsid w:val="008135E1"/>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16068"/>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70837"/>
    <w:rsid w:val="00E82615"/>
    <w:rsid w:val="00E8563B"/>
    <w:rsid w:val="00E85D85"/>
    <w:rsid w:val="00E86C41"/>
    <w:rsid w:val="00E91046"/>
    <w:rsid w:val="00E922D0"/>
    <w:rsid w:val="00E93118"/>
    <w:rsid w:val="00EA1BBC"/>
    <w:rsid w:val="00EA34C1"/>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2024-01-30T18:16:00Z</dcterms:created>
  <dcterms:modified xsi:type="dcterms:W3CDTF">2024-01-30T18:16:00Z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