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4ED9854" w:rsidR="009E1C5A" w:rsidRPr="007A4C3A" w:rsidRDefault="00F82CE8"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Anna Smith</w:t>
      </w:r>
      <w:r w:rsidR="00CA4A06">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720163">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7BA08294"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5E1959">
        <w:rPr>
          <w:rFonts w:ascii="Times New Roman" w:hAnsi="Times New Roman" w:cs="Times New Roman"/>
          <w:spacing w:val="-3"/>
        </w:rPr>
        <w:t>C-2023-3044</w:t>
      </w:r>
      <w:r w:rsidR="00F82CE8">
        <w:rPr>
          <w:rFonts w:ascii="Times New Roman" w:hAnsi="Times New Roman" w:cs="Times New Roman"/>
          <w:spacing w:val="-3"/>
        </w:rPr>
        <w:t>268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28416D1"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F82CE8">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F897BAF"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34464B">
        <w:rPr>
          <w:rFonts w:ascii="Times New Roman" w:hAnsi="Times New Roman" w:cs="Times New Roman"/>
        </w:rPr>
        <w:t>18</w:t>
      </w:r>
      <w:r w:rsidR="00C00C0D" w:rsidRPr="00C00C0D">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4F561E">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4880F8E" w:rsidR="00AE4215" w:rsidRDefault="00AE4215" w:rsidP="000B6181">
      <w:pPr>
        <w:ind w:left="1440"/>
      </w:pPr>
      <w:r w:rsidRPr="000F32AA">
        <w:rPr>
          <w:b/>
        </w:rPr>
        <w:t>DATE</w:t>
      </w:r>
      <w:r w:rsidRPr="000F32AA">
        <w:t xml:space="preserve">:   </w:t>
      </w:r>
      <w:r w:rsidRPr="000F32AA">
        <w:tab/>
      </w:r>
      <w:r w:rsidR="005E1959">
        <w:tab/>
      </w:r>
      <w:r w:rsidR="000C1D3B">
        <w:t>T</w:t>
      </w:r>
      <w:r w:rsidR="00F82CE8">
        <w:t>hursday, February 29</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2D994303"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0034464B" w:rsidRPr="0034464B">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69A603DF" w:rsidR="00B6172F" w:rsidRPr="002D1426" w:rsidRDefault="00B6172F" w:rsidP="00B6172F">
      <w:pPr>
        <w:pStyle w:val="NoSpacing"/>
        <w:rPr>
          <w:szCs w:val="24"/>
        </w:rPr>
      </w:pPr>
      <w:r w:rsidRPr="002D1426">
        <w:rPr>
          <w:szCs w:val="24"/>
        </w:rPr>
        <w:t>Date:</w:t>
      </w:r>
      <w:r w:rsidRPr="002D1426">
        <w:rPr>
          <w:szCs w:val="24"/>
        </w:rPr>
        <w:tab/>
      </w:r>
      <w:r w:rsidR="004F561E">
        <w:rPr>
          <w:szCs w:val="24"/>
          <w:u w:val="single"/>
        </w:rPr>
        <w:t xml:space="preserve">January </w:t>
      </w:r>
      <w:r w:rsidR="0034464B">
        <w:rPr>
          <w:szCs w:val="24"/>
          <w:u w:val="single"/>
        </w:rPr>
        <w:t>18</w:t>
      </w:r>
      <w:r w:rsidR="00C9121D">
        <w:rPr>
          <w:szCs w:val="24"/>
          <w:u w:val="single"/>
        </w:rPr>
        <w:t xml:space="preserve">, </w:t>
      </w:r>
      <w:r>
        <w:rPr>
          <w:szCs w:val="24"/>
          <w:u w:val="single"/>
        </w:rPr>
        <w:t>202</w:t>
      </w:r>
      <w:r w:rsidR="0034464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1AC6F82B" w14:textId="77777777" w:rsidR="00F82CE8" w:rsidRPr="00F82CE8" w:rsidRDefault="00F82CE8" w:rsidP="00F82CE8">
      <w:pPr>
        <w:rPr>
          <w:rFonts w:ascii="Times New Roman" w:eastAsia="Microsoft Sans Serif" w:hAnsi="Times New Roman" w:cs="Times New Roman"/>
        </w:rPr>
      </w:pPr>
      <w:r w:rsidRPr="00F82CE8">
        <w:rPr>
          <w:rFonts w:ascii="Times New Roman" w:eastAsia="Microsoft Sans Serif" w:hAnsi="Times New Roman" w:cs="Times New Roman"/>
          <w:b/>
          <w:u w:val="single"/>
        </w:rPr>
        <w:lastRenderedPageBreak/>
        <w:t>C-2023-3044268 - ANNA M. SMITH v. PHILADELPHIA GAS WORKS</w:t>
      </w:r>
      <w:r w:rsidRPr="00F82CE8">
        <w:rPr>
          <w:rFonts w:ascii="Times New Roman" w:eastAsia="Microsoft Sans Serif" w:hAnsi="Times New Roman" w:cs="Times New Roman"/>
          <w:b/>
          <w:u w:val="single"/>
        </w:rPr>
        <w:cr/>
      </w:r>
      <w:r w:rsidRPr="00F82CE8">
        <w:rPr>
          <w:rFonts w:ascii="Times New Roman" w:eastAsia="Microsoft Sans Serif" w:hAnsi="Times New Roman" w:cs="Times New Roman"/>
          <w:b/>
          <w:u w:val="single"/>
        </w:rPr>
        <w:cr/>
      </w:r>
      <w:r w:rsidRPr="00F82CE8">
        <w:rPr>
          <w:rFonts w:ascii="Times New Roman" w:eastAsia="Microsoft Sans Serif" w:hAnsi="Times New Roman" w:cs="Times New Roman"/>
        </w:rPr>
        <w:cr/>
        <w:t>ANNA M SMITH</w:t>
      </w:r>
      <w:r w:rsidRPr="00F82CE8">
        <w:rPr>
          <w:rFonts w:ascii="Times New Roman" w:eastAsia="Microsoft Sans Serif" w:hAnsi="Times New Roman" w:cs="Times New Roman"/>
        </w:rPr>
        <w:cr/>
        <w:t>1507 EAST MOUNT PLEASANT AVENUE</w:t>
      </w:r>
      <w:r w:rsidRPr="00F82CE8">
        <w:rPr>
          <w:rFonts w:ascii="Times New Roman" w:eastAsia="Microsoft Sans Serif" w:hAnsi="Times New Roman" w:cs="Times New Roman"/>
        </w:rPr>
        <w:cr/>
        <w:t>PHILADELPHIA PA  19150</w:t>
      </w:r>
      <w:r w:rsidRPr="00F82CE8">
        <w:rPr>
          <w:rFonts w:ascii="Times New Roman" w:eastAsia="Microsoft Sans Serif" w:hAnsi="Times New Roman" w:cs="Times New Roman"/>
        </w:rPr>
        <w:cr/>
      </w:r>
      <w:r w:rsidRPr="00F82CE8">
        <w:rPr>
          <w:rFonts w:ascii="Times New Roman" w:eastAsia="Microsoft Sans Serif" w:hAnsi="Times New Roman" w:cs="Times New Roman"/>
          <w:b/>
          <w:bCs/>
        </w:rPr>
        <w:t>215.520.5601</w:t>
      </w:r>
      <w:r w:rsidRPr="00F82CE8">
        <w:rPr>
          <w:rFonts w:ascii="Times New Roman" w:eastAsia="Microsoft Sans Serif" w:hAnsi="Times New Roman" w:cs="Times New Roman"/>
        </w:rPr>
        <w:cr/>
        <w:t>seekhisface@gmail.com</w:t>
      </w:r>
    </w:p>
    <w:p w14:paraId="5E2B4E54" w14:textId="77777777" w:rsidR="00F82CE8" w:rsidRPr="00F82CE8" w:rsidRDefault="00F82CE8" w:rsidP="00F82CE8">
      <w:pPr>
        <w:rPr>
          <w:rFonts w:ascii="Times New Roman" w:eastAsia="Microsoft Sans Serif" w:hAnsi="Times New Roman" w:cs="Times New Roman"/>
        </w:rPr>
      </w:pPr>
      <w:r w:rsidRPr="00F82CE8">
        <w:rPr>
          <w:rFonts w:ascii="Times New Roman" w:eastAsia="Microsoft Sans Serif" w:hAnsi="Times New Roman" w:cs="Times New Roman"/>
        </w:rPr>
        <w:t>Served via First class mail</w:t>
      </w:r>
    </w:p>
    <w:p w14:paraId="3E68DC02" w14:textId="77777777" w:rsidR="00F82CE8" w:rsidRPr="00F82CE8" w:rsidRDefault="00F82CE8" w:rsidP="00F82CE8">
      <w:pPr>
        <w:rPr>
          <w:rFonts w:ascii="Times New Roman" w:eastAsia="Microsoft Sans Serif" w:hAnsi="Times New Roman" w:cs="Times New Roman"/>
        </w:rPr>
      </w:pPr>
    </w:p>
    <w:p w14:paraId="57CD1D5B" w14:textId="77777777" w:rsidR="00F82CE8" w:rsidRPr="00F82CE8" w:rsidRDefault="00F82CE8" w:rsidP="00F82CE8">
      <w:pPr>
        <w:rPr>
          <w:rFonts w:ascii="Times New Roman" w:eastAsia="Microsoft Sans Serif" w:hAnsi="Times New Roman" w:cs="Times New Roman"/>
        </w:rPr>
      </w:pPr>
      <w:r w:rsidRPr="00F82CE8">
        <w:rPr>
          <w:rFonts w:ascii="Times New Roman" w:eastAsia="Microsoft Sans Serif" w:hAnsi="Times New Roman" w:cs="Times New Roman"/>
        </w:rPr>
        <w:t>GRACIELA CHRISTLIEB ESQUIRE</w:t>
      </w:r>
      <w:r w:rsidRPr="00F82CE8">
        <w:rPr>
          <w:rFonts w:ascii="Times New Roman" w:eastAsia="Microsoft Sans Serif" w:hAnsi="Times New Roman" w:cs="Times New Roman"/>
        </w:rPr>
        <w:cr/>
        <w:t>PHILADELPHIA GAS WORKS</w:t>
      </w:r>
      <w:r w:rsidRPr="00F82CE8">
        <w:rPr>
          <w:rFonts w:ascii="Times New Roman" w:eastAsia="Microsoft Sans Serif" w:hAnsi="Times New Roman" w:cs="Times New Roman"/>
        </w:rPr>
        <w:cr/>
        <w:t>800 WEST MONTGOMERY AVENUE</w:t>
      </w:r>
      <w:r w:rsidRPr="00F82CE8">
        <w:rPr>
          <w:rFonts w:ascii="Times New Roman" w:eastAsia="Microsoft Sans Serif" w:hAnsi="Times New Roman" w:cs="Times New Roman"/>
        </w:rPr>
        <w:cr/>
        <w:t>PHILADELPHIA PA  19122</w:t>
      </w:r>
      <w:r w:rsidRPr="00F82CE8">
        <w:rPr>
          <w:rFonts w:ascii="Times New Roman" w:eastAsia="Microsoft Sans Serif" w:hAnsi="Times New Roman" w:cs="Times New Roman"/>
        </w:rPr>
        <w:cr/>
      </w:r>
      <w:r w:rsidRPr="00F82CE8">
        <w:rPr>
          <w:rFonts w:ascii="Times New Roman" w:eastAsia="Microsoft Sans Serif" w:hAnsi="Times New Roman" w:cs="Times New Roman"/>
          <w:b/>
          <w:bCs/>
        </w:rPr>
        <w:t>215.684.6164</w:t>
      </w:r>
      <w:r w:rsidRPr="00F82CE8">
        <w:rPr>
          <w:rFonts w:ascii="Times New Roman" w:eastAsia="Microsoft Sans Serif" w:hAnsi="Times New Roman" w:cs="Times New Roman"/>
          <w:b/>
          <w:bCs/>
        </w:rPr>
        <w:cr/>
      </w:r>
      <w:r w:rsidRPr="00F82CE8">
        <w:rPr>
          <w:rFonts w:ascii="Times New Roman" w:eastAsia="Microsoft Sans Serif" w:hAnsi="Times New Roman" w:cs="Times New Roman"/>
        </w:rPr>
        <w:t>graciela.christlieb@pgworks.com</w:t>
      </w:r>
      <w:r w:rsidRPr="00F82CE8">
        <w:rPr>
          <w:rFonts w:ascii="Times New Roman" w:eastAsia="Microsoft Sans Serif" w:hAnsi="Times New Roman" w:cs="Times New Roman"/>
        </w:rPr>
        <w:cr/>
        <w:t>Accepts eService</w:t>
      </w:r>
    </w:p>
    <w:p w14:paraId="72EC03B9" w14:textId="77777777" w:rsidR="00F82CE8" w:rsidRPr="00F82CE8" w:rsidRDefault="00F82CE8" w:rsidP="00F82CE8">
      <w:pPr>
        <w:rPr>
          <w:rFonts w:ascii="Times New Roman" w:hAnsi="Times New Roman" w:cs="Times New Roman"/>
        </w:rPr>
      </w:pPr>
      <w:r w:rsidRPr="00F82CE8">
        <w:rPr>
          <w:rFonts w:ascii="Times New Roman" w:eastAsia="Microsoft Sans Serif" w:hAnsi="Times New Roman" w:cs="Times New Roman"/>
          <w:i/>
          <w:iCs/>
        </w:rPr>
        <w:t>(Counsel for Philadelphia Gas Works)</w:t>
      </w:r>
      <w:r w:rsidRPr="00F82CE8">
        <w:rPr>
          <w:rFonts w:ascii="Times New Roman" w:eastAsia="Microsoft Sans Serif" w:hAnsi="Times New Roman" w:cs="Times New Roman"/>
          <w:i/>
          <w:iCs/>
        </w:rPr>
        <w:cr/>
      </w:r>
      <w:r w:rsidRPr="00F82CE8">
        <w:rPr>
          <w:rFonts w:ascii="Times New Roman" w:eastAsia="Microsoft Sans Serif" w:hAnsi="Times New Roman" w:cs="Times New Roman"/>
          <w:i/>
          <w:iCs/>
        </w:rPr>
        <w:cr/>
      </w:r>
    </w:p>
    <w:p w14:paraId="578E1B0F" w14:textId="77777777" w:rsidR="00005E44" w:rsidRPr="00F82CE8" w:rsidRDefault="00005E44" w:rsidP="00F82CE8">
      <w:pPr>
        <w:rPr>
          <w:rFonts w:ascii="Times New Roman" w:hAnsi="Times New Roman" w:cs="Times New Roman"/>
        </w:rPr>
      </w:pPr>
    </w:p>
    <w:sectPr w:rsidR="00005E44" w:rsidRPr="00F82CE8" w:rsidSect="00A5629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229E" w14:textId="77777777" w:rsidR="00A56294" w:rsidRDefault="00A56294" w:rsidP="00244F8F">
      <w:r>
        <w:separator/>
      </w:r>
    </w:p>
  </w:endnote>
  <w:endnote w:type="continuationSeparator" w:id="0">
    <w:p w14:paraId="5F1B3DCF" w14:textId="77777777" w:rsidR="00A56294" w:rsidRDefault="00A5629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45D6" w14:textId="77777777" w:rsidR="00A56294" w:rsidRDefault="00A56294" w:rsidP="00244F8F">
      <w:r>
        <w:separator/>
      </w:r>
    </w:p>
  </w:footnote>
  <w:footnote w:type="continuationSeparator" w:id="0">
    <w:p w14:paraId="69DF24C1" w14:textId="77777777" w:rsidR="00A56294" w:rsidRDefault="00A5629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1D3B"/>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67276"/>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464B"/>
    <w:rsid w:val="0034617E"/>
    <w:rsid w:val="00352467"/>
    <w:rsid w:val="003542DB"/>
    <w:rsid w:val="00354CF0"/>
    <w:rsid w:val="00354D9B"/>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A4BBF"/>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6294"/>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908"/>
    <w:rsid w:val="00B56C4F"/>
    <w:rsid w:val="00B6172F"/>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70837"/>
    <w:rsid w:val="00E82615"/>
    <w:rsid w:val="00E8563B"/>
    <w:rsid w:val="00E85D85"/>
    <w:rsid w:val="00E86C41"/>
    <w:rsid w:val="00E91046"/>
    <w:rsid w:val="00E922D0"/>
    <w:rsid w:val="00E93118"/>
    <w:rsid w:val="00EA1BBC"/>
    <w:rsid w:val="00EA34C1"/>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82CE8"/>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2024-01-30T18:23:00Z</dcterms:created>
  <dcterms:modified xsi:type="dcterms:W3CDTF">2024-01-30T18:23:00Z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