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2C7F5EB" w:rsidR="009E1C5A" w:rsidRPr="007A4C3A" w:rsidRDefault="0072297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Stephen </w:t>
      </w:r>
      <w:proofErr w:type="spellStart"/>
      <w:r>
        <w:rPr>
          <w:rFonts w:ascii="Times New Roman" w:hAnsi="Times New Roman" w:cs="Times New Roman"/>
          <w:spacing w:val="-3"/>
        </w:rPr>
        <w:t>Scwhika</w:t>
      </w:r>
      <w:proofErr w:type="spellEnd"/>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5E8AB04B"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C-2023-3044</w:t>
      </w:r>
      <w:r w:rsidR="0072297F">
        <w:rPr>
          <w:rFonts w:ascii="Times New Roman" w:hAnsi="Times New Roman" w:cs="Times New Roman"/>
          <w:spacing w:val="-3"/>
        </w:rPr>
        <w:t>518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F02AA1B"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72297F">
        <w:rPr>
          <w:rFonts w:ascii="Times New Roman" w:hAnsi="Times New Roman" w:cs="Times New Roman"/>
          <w:spacing w:val="-3"/>
        </w:rPr>
        <w:t>PL Electric Utilities Corp.</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5B0D38F"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C138D9">
        <w:rPr>
          <w:rFonts w:ascii="Times New Roman" w:hAnsi="Times New Roman" w:cs="Times New Roman"/>
        </w:rPr>
        <w:t>18</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4F561E">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0B9485B8" w:rsidR="00AE4215" w:rsidRDefault="00AE4215" w:rsidP="000B6181">
      <w:pPr>
        <w:ind w:left="1440"/>
      </w:pPr>
      <w:r w:rsidRPr="000F32AA">
        <w:rPr>
          <w:b/>
        </w:rPr>
        <w:t>DATE</w:t>
      </w:r>
      <w:r w:rsidRPr="000F32AA">
        <w:t xml:space="preserve">:   </w:t>
      </w:r>
      <w:r w:rsidRPr="000F32AA">
        <w:tab/>
      </w:r>
      <w:r w:rsidR="005E1959">
        <w:tab/>
      </w:r>
      <w:r w:rsidR="000C1D3B">
        <w:t>T</w:t>
      </w:r>
      <w:r w:rsidR="00F82CE8">
        <w:t xml:space="preserve">hursday, </w:t>
      </w:r>
      <w:r w:rsidR="0072297F">
        <w:t>March 7</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14444751"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00C138D9" w:rsidRPr="00C138D9">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A6E3E56" w:rsidR="00B6172F" w:rsidRPr="002D1426" w:rsidRDefault="00B6172F" w:rsidP="00B6172F">
      <w:pPr>
        <w:pStyle w:val="NoSpacing"/>
        <w:rPr>
          <w:szCs w:val="24"/>
        </w:rPr>
      </w:pPr>
      <w:r w:rsidRPr="002D1426">
        <w:rPr>
          <w:szCs w:val="24"/>
        </w:rPr>
        <w:t>Date:</w:t>
      </w:r>
      <w:r w:rsidRPr="002D1426">
        <w:rPr>
          <w:szCs w:val="24"/>
        </w:rPr>
        <w:tab/>
      </w:r>
      <w:r w:rsidR="004F561E">
        <w:rPr>
          <w:szCs w:val="24"/>
          <w:u w:val="single"/>
        </w:rPr>
        <w:t xml:space="preserve">January </w:t>
      </w:r>
      <w:r w:rsidR="00C138D9">
        <w:rPr>
          <w:szCs w:val="24"/>
          <w:u w:val="single"/>
        </w:rPr>
        <w:t>18</w:t>
      </w:r>
      <w:r w:rsidR="00C9121D">
        <w:rPr>
          <w:szCs w:val="24"/>
          <w:u w:val="single"/>
        </w:rPr>
        <w:t xml:space="preserve">, </w:t>
      </w:r>
      <w:r>
        <w:rPr>
          <w:szCs w:val="24"/>
          <w:u w:val="single"/>
        </w:rPr>
        <w:t>202</w:t>
      </w:r>
      <w:r w:rsidR="00C138D9">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595D798" w14:textId="77777777" w:rsidR="0072297F" w:rsidRPr="0072297F" w:rsidRDefault="0072297F" w:rsidP="0072297F">
      <w:pPr>
        <w:rPr>
          <w:rFonts w:ascii="Times New Roman" w:eastAsia="Microsoft Sans Serif" w:hAnsi="Times New Roman" w:cs="Times New Roman"/>
        </w:rPr>
      </w:pPr>
      <w:r w:rsidRPr="0072297F">
        <w:rPr>
          <w:rFonts w:ascii="Times New Roman" w:eastAsia="Microsoft Sans Serif" w:hAnsi="Times New Roman" w:cs="Times New Roman"/>
          <w:b/>
          <w:u w:val="single"/>
        </w:rPr>
        <w:lastRenderedPageBreak/>
        <w:t>C-2023-3044518 - STEPHEN SCHWIKA v. PPL ELECTRIC UTILITIES CORPORATION</w:t>
      </w:r>
      <w:r w:rsidRPr="0072297F">
        <w:rPr>
          <w:rFonts w:ascii="Times New Roman" w:eastAsia="Microsoft Sans Serif" w:hAnsi="Times New Roman" w:cs="Times New Roman"/>
          <w:b/>
          <w:u w:val="single"/>
        </w:rPr>
        <w:cr/>
      </w:r>
      <w:r w:rsidRPr="0072297F">
        <w:rPr>
          <w:rFonts w:ascii="Times New Roman" w:eastAsia="Microsoft Sans Serif" w:hAnsi="Times New Roman" w:cs="Times New Roman"/>
          <w:b/>
          <w:u w:val="single"/>
        </w:rPr>
        <w:cr/>
      </w:r>
      <w:r w:rsidRPr="0072297F">
        <w:rPr>
          <w:rFonts w:ascii="Times New Roman" w:eastAsia="Microsoft Sans Serif" w:hAnsi="Times New Roman" w:cs="Times New Roman"/>
        </w:rPr>
        <w:cr/>
        <w:t xml:space="preserve">STEPHEN SCHWIKA </w:t>
      </w:r>
      <w:r w:rsidRPr="0072297F">
        <w:rPr>
          <w:rFonts w:ascii="Times New Roman" w:eastAsia="Microsoft Sans Serif" w:hAnsi="Times New Roman" w:cs="Times New Roman"/>
        </w:rPr>
        <w:cr/>
        <w:t xml:space="preserve"> 87 PEAT MOSS ROAD</w:t>
      </w:r>
      <w:r w:rsidRPr="0072297F">
        <w:rPr>
          <w:rFonts w:ascii="Times New Roman" w:eastAsia="Microsoft Sans Serif" w:hAnsi="Times New Roman" w:cs="Times New Roman"/>
        </w:rPr>
        <w:cr/>
        <w:t>WHITE HAVEN PA  18661</w:t>
      </w:r>
      <w:r w:rsidRPr="0072297F">
        <w:rPr>
          <w:rFonts w:ascii="Times New Roman" w:eastAsia="Microsoft Sans Serif" w:hAnsi="Times New Roman" w:cs="Times New Roman"/>
        </w:rPr>
        <w:cr/>
      </w:r>
      <w:r w:rsidRPr="0072297F">
        <w:rPr>
          <w:rFonts w:ascii="Times New Roman" w:eastAsia="Microsoft Sans Serif" w:hAnsi="Times New Roman" w:cs="Times New Roman"/>
          <w:b/>
          <w:bCs/>
        </w:rPr>
        <w:t>570.443.7892</w:t>
      </w:r>
      <w:r w:rsidRPr="0072297F">
        <w:rPr>
          <w:rFonts w:ascii="Times New Roman" w:eastAsia="Microsoft Sans Serif" w:hAnsi="Times New Roman" w:cs="Times New Roman"/>
        </w:rPr>
        <w:cr/>
        <w:t>motiond@verizon.net</w:t>
      </w:r>
    </w:p>
    <w:p w14:paraId="107CE040" w14:textId="77777777" w:rsidR="0072297F" w:rsidRPr="0072297F" w:rsidRDefault="0072297F" w:rsidP="0072297F">
      <w:pPr>
        <w:rPr>
          <w:rFonts w:ascii="Times New Roman" w:eastAsia="Microsoft Sans Serif" w:hAnsi="Times New Roman" w:cs="Times New Roman"/>
        </w:rPr>
      </w:pPr>
      <w:r w:rsidRPr="0072297F">
        <w:rPr>
          <w:rFonts w:ascii="Times New Roman" w:eastAsia="Microsoft Sans Serif" w:hAnsi="Times New Roman" w:cs="Times New Roman"/>
        </w:rPr>
        <w:t>Accepts eService</w:t>
      </w:r>
      <w:r w:rsidRPr="0072297F">
        <w:rPr>
          <w:rFonts w:ascii="Times New Roman" w:eastAsia="Microsoft Sans Serif" w:hAnsi="Times New Roman" w:cs="Times New Roman"/>
        </w:rPr>
        <w:cr/>
        <w:t>Served via e-mail</w:t>
      </w:r>
    </w:p>
    <w:p w14:paraId="21B3BECF" w14:textId="77777777" w:rsidR="0072297F" w:rsidRPr="0072297F" w:rsidRDefault="0072297F" w:rsidP="0072297F">
      <w:pPr>
        <w:rPr>
          <w:rFonts w:ascii="Times New Roman" w:eastAsia="Microsoft Sans Serif" w:hAnsi="Times New Roman" w:cs="Times New Roman"/>
        </w:rPr>
      </w:pPr>
    </w:p>
    <w:p w14:paraId="07ABD096" w14:textId="77777777" w:rsidR="0072297F" w:rsidRPr="0072297F" w:rsidRDefault="0072297F" w:rsidP="0072297F">
      <w:pPr>
        <w:rPr>
          <w:rFonts w:ascii="Times New Roman" w:eastAsia="Microsoft Sans Serif" w:hAnsi="Times New Roman" w:cs="Times New Roman"/>
        </w:rPr>
      </w:pPr>
      <w:r w:rsidRPr="0072297F">
        <w:rPr>
          <w:rFonts w:ascii="Times New Roman" w:eastAsia="Microsoft Sans Serif" w:hAnsi="Times New Roman" w:cs="Times New Roman"/>
        </w:rPr>
        <w:cr/>
        <w:t>PETER J KRAMER ESQUIRE</w:t>
      </w:r>
      <w:r w:rsidRPr="0072297F">
        <w:rPr>
          <w:rFonts w:ascii="Times New Roman" w:eastAsia="Microsoft Sans Serif" w:hAnsi="Times New Roman" w:cs="Times New Roman"/>
        </w:rPr>
        <w:cr/>
        <w:t>POST &amp; SCHELL</w:t>
      </w:r>
      <w:r w:rsidRPr="0072297F">
        <w:rPr>
          <w:rFonts w:ascii="Times New Roman" w:eastAsia="Microsoft Sans Serif" w:hAnsi="Times New Roman" w:cs="Times New Roman"/>
        </w:rPr>
        <w:cr/>
        <w:t xml:space="preserve">4 PENN CENTER 13TH FLOOR </w:t>
      </w:r>
    </w:p>
    <w:p w14:paraId="656DC59C" w14:textId="77777777" w:rsidR="0072297F" w:rsidRPr="0072297F" w:rsidRDefault="0072297F" w:rsidP="0072297F">
      <w:pPr>
        <w:rPr>
          <w:rFonts w:ascii="Times New Roman" w:eastAsia="Microsoft Sans Serif" w:hAnsi="Times New Roman" w:cs="Times New Roman"/>
        </w:rPr>
      </w:pPr>
      <w:r w:rsidRPr="0072297F">
        <w:rPr>
          <w:rFonts w:ascii="Times New Roman" w:eastAsia="Microsoft Sans Serif" w:hAnsi="Times New Roman" w:cs="Times New Roman"/>
        </w:rPr>
        <w:t>1600 JOHN F KENNEDY BLVD</w:t>
      </w:r>
      <w:r w:rsidRPr="0072297F">
        <w:rPr>
          <w:rFonts w:ascii="Times New Roman" w:eastAsia="Microsoft Sans Serif" w:hAnsi="Times New Roman" w:cs="Times New Roman"/>
        </w:rPr>
        <w:cr/>
        <w:t>PHILADELPHIA PA  19103</w:t>
      </w:r>
      <w:r w:rsidRPr="0072297F">
        <w:rPr>
          <w:rFonts w:ascii="Times New Roman" w:eastAsia="Microsoft Sans Serif" w:hAnsi="Times New Roman" w:cs="Times New Roman"/>
        </w:rPr>
        <w:cr/>
      </w:r>
      <w:r w:rsidRPr="0072297F">
        <w:rPr>
          <w:rFonts w:ascii="Times New Roman" w:eastAsia="Microsoft Sans Serif" w:hAnsi="Times New Roman" w:cs="Times New Roman"/>
          <w:b/>
          <w:bCs/>
        </w:rPr>
        <w:t>215.587.1075</w:t>
      </w:r>
      <w:r w:rsidRPr="0072297F">
        <w:rPr>
          <w:rFonts w:ascii="Times New Roman" w:eastAsia="Microsoft Sans Serif" w:hAnsi="Times New Roman" w:cs="Times New Roman"/>
        </w:rPr>
        <w:cr/>
        <w:t>pkramer@postschell.com</w:t>
      </w:r>
      <w:r w:rsidRPr="0072297F">
        <w:rPr>
          <w:rFonts w:ascii="Times New Roman" w:eastAsia="Microsoft Sans Serif" w:hAnsi="Times New Roman" w:cs="Times New Roman"/>
        </w:rPr>
        <w:cr/>
        <w:t>Accepts eService</w:t>
      </w:r>
    </w:p>
    <w:p w14:paraId="3F42D793" w14:textId="77777777" w:rsidR="0072297F" w:rsidRPr="0072297F" w:rsidRDefault="0072297F" w:rsidP="0072297F">
      <w:pPr>
        <w:rPr>
          <w:rFonts w:ascii="Times New Roman" w:eastAsia="Microsoft Sans Serif" w:hAnsi="Times New Roman" w:cs="Times New Roman"/>
        </w:rPr>
      </w:pPr>
      <w:r w:rsidRPr="0072297F">
        <w:rPr>
          <w:rFonts w:ascii="Times New Roman" w:eastAsia="Microsoft Sans Serif" w:hAnsi="Times New Roman" w:cs="Times New Roman"/>
          <w:i/>
          <w:iCs/>
        </w:rPr>
        <w:t>(Counsel for PPL Electric Utilities Corporation)</w:t>
      </w:r>
      <w:r w:rsidRPr="0072297F">
        <w:rPr>
          <w:rFonts w:ascii="Times New Roman" w:eastAsia="Microsoft Sans Serif" w:hAnsi="Times New Roman" w:cs="Times New Roman"/>
          <w:i/>
          <w:iCs/>
        </w:rPr>
        <w:cr/>
      </w:r>
      <w:r w:rsidRPr="0072297F">
        <w:rPr>
          <w:rFonts w:ascii="Times New Roman" w:eastAsia="Microsoft Sans Serif" w:hAnsi="Times New Roman" w:cs="Times New Roman"/>
        </w:rPr>
        <w:cr/>
        <w:t>DEVIN T RYAN ESQUIRE</w:t>
      </w:r>
      <w:r w:rsidRPr="0072297F">
        <w:rPr>
          <w:rFonts w:ascii="Times New Roman" w:eastAsia="Microsoft Sans Serif" w:hAnsi="Times New Roman" w:cs="Times New Roman"/>
        </w:rPr>
        <w:cr/>
        <w:t>NICHOLAS A STOBBE ESQUIRE</w:t>
      </w:r>
    </w:p>
    <w:p w14:paraId="0254FD72" w14:textId="77777777" w:rsidR="0072297F" w:rsidRPr="0072297F" w:rsidRDefault="0072297F" w:rsidP="0072297F">
      <w:pPr>
        <w:rPr>
          <w:rFonts w:ascii="Times New Roman" w:eastAsia="Microsoft Sans Serif" w:hAnsi="Times New Roman" w:cs="Times New Roman"/>
          <w:b/>
          <w:bCs/>
        </w:rPr>
      </w:pPr>
      <w:r w:rsidRPr="0072297F">
        <w:rPr>
          <w:rFonts w:ascii="Times New Roman" w:eastAsia="Microsoft Sans Serif" w:hAnsi="Times New Roman" w:cs="Times New Roman"/>
        </w:rPr>
        <w:t>POST AND SCHELL PC</w:t>
      </w:r>
      <w:r w:rsidRPr="0072297F">
        <w:rPr>
          <w:rFonts w:ascii="Times New Roman" w:eastAsia="Microsoft Sans Serif" w:hAnsi="Times New Roman" w:cs="Times New Roman"/>
        </w:rPr>
        <w:cr/>
        <w:t>e-mail17 NORTH 2ND STREET 12TH FLOOR</w:t>
      </w:r>
      <w:r w:rsidRPr="0072297F">
        <w:rPr>
          <w:rFonts w:ascii="Times New Roman" w:eastAsia="Microsoft Sans Serif" w:hAnsi="Times New Roman" w:cs="Times New Roman"/>
        </w:rPr>
        <w:cr/>
        <w:t>HARRISBURG PA  17101-1601</w:t>
      </w:r>
      <w:r w:rsidRPr="0072297F">
        <w:rPr>
          <w:rFonts w:ascii="Times New Roman" w:eastAsia="Microsoft Sans Serif" w:hAnsi="Times New Roman" w:cs="Times New Roman"/>
        </w:rPr>
        <w:cr/>
      </w:r>
      <w:r w:rsidRPr="0072297F">
        <w:rPr>
          <w:rFonts w:ascii="Times New Roman" w:eastAsia="Microsoft Sans Serif" w:hAnsi="Times New Roman" w:cs="Times New Roman"/>
          <w:b/>
          <w:bCs/>
        </w:rPr>
        <w:t>717.612.6052</w:t>
      </w:r>
      <w:r w:rsidRPr="0072297F">
        <w:rPr>
          <w:rFonts w:ascii="Times New Roman" w:eastAsia="Microsoft Sans Serif" w:hAnsi="Times New Roman" w:cs="Times New Roman"/>
          <w:b/>
          <w:bCs/>
        </w:rPr>
        <w:cr/>
        <w:t>717.731.1970</w:t>
      </w:r>
    </w:p>
    <w:p w14:paraId="118BA621" w14:textId="77777777" w:rsidR="0072297F" w:rsidRPr="0072297F" w:rsidRDefault="0072297F" w:rsidP="0072297F">
      <w:pPr>
        <w:rPr>
          <w:rFonts w:ascii="Times New Roman" w:eastAsia="Microsoft Sans Serif" w:hAnsi="Times New Roman" w:cs="Times New Roman"/>
        </w:rPr>
      </w:pPr>
      <w:r w:rsidRPr="0072297F">
        <w:rPr>
          <w:rFonts w:ascii="Times New Roman" w:eastAsia="Microsoft Sans Serif" w:hAnsi="Times New Roman" w:cs="Times New Roman"/>
          <w:b/>
          <w:bCs/>
        </w:rPr>
        <w:t>717.612.6033</w:t>
      </w:r>
      <w:r w:rsidRPr="0072297F">
        <w:rPr>
          <w:rFonts w:ascii="Times New Roman" w:eastAsia="Microsoft Sans Serif" w:hAnsi="Times New Roman" w:cs="Times New Roman"/>
          <w:b/>
          <w:bCs/>
        </w:rPr>
        <w:cr/>
      </w:r>
      <w:r w:rsidRPr="0072297F">
        <w:rPr>
          <w:rFonts w:ascii="Times New Roman" w:eastAsia="Microsoft Sans Serif" w:hAnsi="Times New Roman" w:cs="Times New Roman"/>
        </w:rPr>
        <w:t>dryan@postschell.com</w:t>
      </w:r>
    </w:p>
    <w:p w14:paraId="3570FDCF" w14:textId="77777777" w:rsidR="0072297F" w:rsidRPr="0072297F" w:rsidRDefault="0072297F" w:rsidP="0072297F">
      <w:pPr>
        <w:rPr>
          <w:rFonts w:ascii="Times New Roman" w:hAnsi="Times New Roman" w:cs="Times New Roman"/>
        </w:rPr>
      </w:pPr>
      <w:r w:rsidRPr="0072297F">
        <w:rPr>
          <w:rFonts w:ascii="Times New Roman" w:eastAsia="Microsoft Sans Serif" w:hAnsi="Times New Roman" w:cs="Times New Roman"/>
        </w:rPr>
        <w:t>nstobbe@postschell.com</w:t>
      </w:r>
      <w:r w:rsidRPr="0072297F">
        <w:rPr>
          <w:rFonts w:ascii="Times New Roman" w:eastAsia="Microsoft Sans Serif" w:hAnsi="Times New Roman" w:cs="Times New Roman"/>
        </w:rPr>
        <w:cr/>
        <w:t>Accepts eService</w:t>
      </w:r>
      <w:r w:rsidRPr="0072297F">
        <w:rPr>
          <w:rFonts w:ascii="Times New Roman" w:eastAsia="Microsoft Sans Serif" w:hAnsi="Times New Roman" w:cs="Times New Roman"/>
        </w:rPr>
        <w:cr/>
      </w:r>
      <w:r w:rsidRPr="0072297F">
        <w:rPr>
          <w:rFonts w:ascii="Times New Roman" w:eastAsia="Microsoft Sans Serif" w:hAnsi="Times New Roman" w:cs="Times New Roman"/>
          <w:i/>
          <w:iCs/>
        </w:rPr>
        <w:t>(Counsel for PPL Electric Utilities Corporation)</w:t>
      </w:r>
      <w:r w:rsidRPr="0072297F">
        <w:rPr>
          <w:rFonts w:ascii="Times New Roman" w:eastAsia="Microsoft Sans Serif" w:hAnsi="Times New Roman" w:cs="Times New Roman"/>
        </w:rPr>
        <w:cr/>
      </w:r>
    </w:p>
    <w:p w14:paraId="578E1B0F" w14:textId="77777777" w:rsidR="00005E44" w:rsidRPr="0072297F" w:rsidRDefault="00005E44" w:rsidP="0072297F">
      <w:pPr>
        <w:rPr>
          <w:rFonts w:ascii="Times New Roman" w:hAnsi="Times New Roman" w:cs="Times New Roman"/>
        </w:rPr>
      </w:pPr>
    </w:p>
    <w:sectPr w:rsidR="00005E44" w:rsidRPr="0072297F" w:rsidSect="00B90E7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0170" w14:textId="77777777" w:rsidR="00B90E74" w:rsidRDefault="00B90E74" w:rsidP="00244F8F">
      <w:r>
        <w:separator/>
      </w:r>
    </w:p>
  </w:endnote>
  <w:endnote w:type="continuationSeparator" w:id="0">
    <w:p w14:paraId="520D4E4B" w14:textId="77777777" w:rsidR="00B90E74" w:rsidRDefault="00B90E7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0C73" w14:textId="77777777" w:rsidR="00B90E74" w:rsidRDefault="00B90E74" w:rsidP="00244F8F">
      <w:r>
        <w:separator/>
      </w:r>
    </w:p>
  </w:footnote>
  <w:footnote w:type="continuationSeparator" w:id="0">
    <w:p w14:paraId="7411A1CB" w14:textId="77777777" w:rsidR="00B90E74" w:rsidRDefault="00B90E7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1B30"/>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1D3B"/>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67276"/>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3E37"/>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286F"/>
    <w:rsid w:val="007153AA"/>
    <w:rsid w:val="00717641"/>
    <w:rsid w:val="00720163"/>
    <w:rsid w:val="0072297F"/>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18F4"/>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0E74"/>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38D9"/>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70837"/>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82CE8"/>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2024-01-30T18:29:00Z</dcterms:created>
  <dcterms:modified xsi:type="dcterms:W3CDTF">2024-01-30T18:29:00Z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