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30A6EDF" w:rsidR="009E1C5A" w:rsidRPr="007A4C3A" w:rsidRDefault="002D6EDB" w:rsidP="009E1C5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Ermeia</w:t>
      </w:r>
      <w:proofErr w:type="spellEnd"/>
      <w:r>
        <w:rPr>
          <w:rFonts w:ascii="Times New Roman" w:hAnsi="Times New Roman" w:cs="Times New Roman"/>
          <w:spacing w:val="-3"/>
        </w:rPr>
        <w:t xml:space="preserve"> Pearsall</w:t>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78A24FC"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C-2023-3044</w:t>
      </w:r>
      <w:r w:rsidR="002D6EDB">
        <w:rPr>
          <w:rFonts w:ascii="Times New Roman" w:hAnsi="Times New Roman" w:cs="Times New Roman"/>
          <w:spacing w:val="-3"/>
        </w:rPr>
        <w:t>550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2DE2B44A" w:rsidR="009E1C5A" w:rsidRPr="007A4C3A" w:rsidRDefault="002D6ED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35444">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F59B60D"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407738">
        <w:rPr>
          <w:rFonts w:ascii="Times New Roman" w:hAnsi="Times New Roman" w:cs="Times New Roman"/>
        </w:rPr>
        <w:t>18</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4F561E">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A6B8E72" w:rsidR="00AE4215" w:rsidRDefault="00AE4215" w:rsidP="000B6181">
      <w:pPr>
        <w:ind w:left="1440"/>
      </w:pPr>
      <w:r w:rsidRPr="000F32AA">
        <w:rPr>
          <w:b/>
        </w:rPr>
        <w:t>DATE</w:t>
      </w:r>
      <w:r w:rsidRPr="000F32AA">
        <w:t xml:space="preserve">:   </w:t>
      </w:r>
      <w:r w:rsidRPr="000F32AA">
        <w:tab/>
      </w:r>
      <w:r w:rsidR="005E1959">
        <w:tab/>
      </w:r>
      <w:r w:rsidR="002D6EDB">
        <w:t>Wednesday, February 14</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3A97C5E4"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00407738" w:rsidRPr="00407738">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56A746C8" w:rsidR="00B6172F" w:rsidRPr="002D1426" w:rsidRDefault="00B6172F" w:rsidP="00B6172F">
      <w:pPr>
        <w:pStyle w:val="NoSpacing"/>
        <w:rPr>
          <w:szCs w:val="24"/>
        </w:rPr>
      </w:pPr>
      <w:r w:rsidRPr="002D1426">
        <w:rPr>
          <w:szCs w:val="24"/>
        </w:rPr>
        <w:t>Date:</w:t>
      </w:r>
      <w:r w:rsidRPr="002D1426">
        <w:rPr>
          <w:szCs w:val="24"/>
        </w:rPr>
        <w:tab/>
      </w:r>
      <w:r w:rsidR="004F561E">
        <w:rPr>
          <w:szCs w:val="24"/>
          <w:u w:val="single"/>
        </w:rPr>
        <w:t xml:space="preserve">January </w:t>
      </w:r>
      <w:r w:rsidR="00407738">
        <w:rPr>
          <w:szCs w:val="24"/>
          <w:u w:val="single"/>
        </w:rPr>
        <w:t>18</w:t>
      </w:r>
      <w:r w:rsidR="00C9121D">
        <w:rPr>
          <w:szCs w:val="24"/>
          <w:u w:val="single"/>
        </w:rPr>
        <w:t xml:space="preserve">, </w:t>
      </w:r>
      <w:r>
        <w:rPr>
          <w:szCs w:val="24"/>
          <w:u w:val="single"/>
        </w:rPr>
        <w:t>202</w:t>
      </w:r>
      <w:r w:rsidR="00407738">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11714079" w14:textId="77777777" w:rsidR="002D6EDB" w:rsidRPr="002D6EDB" w:rsidRDefault="002D6EDB" w:rsidP="002D6EDB">
      <w:pPr>
        <w:rPr>
          <w:rFonts w:ascii="Times New Roman" w:eastAsia="Microsoft Sans Serif" w:hAnsi="Times New Roman" w:cs="Times New Roman"/>
          <w:b/>
          <w:u w:val="single"/>
        </w:rPr>
      </w:pPr>
      <w:r w:rsidRPr="002D6EDB">
        <w:rPr>
          <w:rFonts w:ascii="Times New Roman" w:eastAsia="Microsoft Sans Serif" w:hAnsi="Times New Roman" w:cs="Times New Roman"/>
          <w:b/>
          <w:u w:val="single"/>
        </w:rPr>
        <w:lastRenderedPageBreak/>
        <w:t>F-2023-3044550 - ERMEIA PEARSALL v. PHILADELPHIA GAS WORKS</w:t>
      </w:r>
      <w:r w:rsidRPr="002D6EDB">
        <w:rPr>
          <w:rFonts w:ascii="Times New Roman" w:eastAsia="Microsoft Sans Serif" w:hAnsi="Times New Roman" w:cs="Times New Roman"/>
          <w:b/>
          <w:u w:val="single"/>
        </w:rPr>
        <w:cr/>
      </w:r>
      <w:r w:rsidRPr="002D6EDB">
        <w:rPr>
          <w:rFonts w:ascii="Times New Roman" w:eastAsia="Microsoft Sans Serif" w:hAnsi="Times New Roman" w:cs="Times New Roman"/>
          <w:b/>
          <w:u w:val="single"/>
        </w:rPr>
        <w:cr/>
      </w:r>
    </w:p>
    <w:p w14:paraId="40C32A90" w14:textId="77777777" w:rsidR="002D6EDB" w:rsidRPr="002D6EDB" w:rsidRDefault="002D6EDB" w:rsidP="002D6EDB">
      <w:pPr>
        <w:rPr>
          <w:rFonts w:ascii="Times New Roman" w:eastAsia="Microsoft Sans Serif" w:hAnsi="Times New Roman" w:cs="Times New Roman"/>
        </w:rPr>
      </w:pPr>
      <w:r w:rsidRPr="002D6EDB">
        <w:rPr>
          <w:rFonts w:ascii="Times New Roman" w:eastAsia="Microsoft Sans Serif" w:hAnsi="Times New Roman" w:cs="Times New Roman"/>
        </w:rPr>
        <w:t>ERMEIA PEARSALL- BODRICK</w:t>
      </w:r>
      <w:r w:rsidRPr="002D6EDB">
        <w:rPr>
          <w:rFonts w:ascii="Times New Roman" w:eastAsia="Microsoft Sans Serif" w:hAnsi="Times New Roman" w:cs="Times New Roman"/>
        </w:rPr>
        <w:cr/>
        <w:t>1020 N 64TH ST</w:t>
      </w:r>
      <w:r w:rsidRPr="002D6EDB">
        <w:rPr>
          <w:rFonts w:ascii="Times New Roman" w:eastAsia="Microsoft Sans Serif" w:hAnsi="Times New Roman" w:cs="Times New Roman"/>
        </w:rPr>
        <w:cr/>
        <w:t>PHILADELPHIA PA  19151</w:t>
      </w:r>
      <w:r w:rsidRPr="002D6EDB">
        <w:rPr>
          <w:rFonts w:ascii="Times New Roman" w:eastAsia="Microsoft Sans Serif" w:hAnsi="Times New Roman" w:cs="Times New Roman"/>
        </w:rPr>
        <w:cr/>
      </w:r>
      <w:r w:rsidRPr="002D6EDB">
        <w:rPr>
          <w:rFonts w:ascii="Times New Roman" w:eastAsia="Microsoft Sans Serif" w:hAnsi="Times New Roman" w:cs="Times New Roman"/>
          <w:b/>
          <w:bCs/>
        </w:rPr>
        <w:t>215.686.6906</w:t>
      </w:r>
      <w:r w:rsidRPr="002D6EDB">
        <w:rPr>
          <w:rFonts w:ascii="Times New Roman" w:eastAsia="Microsoft Sans Serif" w:hAnsi="Times New Roman" w:cs="Times New Roman"/>
          <w:b/>
          <w:bCs/>
        </w:rPr>
        <w:cr/>
        <w:t>215.416.8234</w:t>
      </w:r>
      <w:r w:rsidRPr="002D6EDB">
        <w:rPr>
          <w:rFonts w:ascii="Times New Roman" w:eastAsia="Microsoft Sans Serif" w:hAnsi="Times New Roman" w:cs="Times New Roman"/>
          <w:b/>
          <w:bCs/>
        </w:rPr>
        <w:cr/>
      </w:r>
      <w:r w:rsidRPr="002D6EDB">
        <w:rPr>
          <w:rFonts w:ascii="Times New Roman" w:eastAsia="Microsoft Sans Serif" w:hAnsi="Times New Roman" w:cs="Times New Roman"/>
        </w:rPr>
        <w:t>PEARSALL25@GMAIL.COM</w:t>
      </w:r>
      <w:r w:rsidRPr="002D6EDB">
        <w:rPr>
          <w:rFonts w:ascii="Times New Roman" w:eastAsia="Microsoft Sans Serif" w:hAnsi="Times New Roman" w:cs="Times New Roman"/>
        </w:rPr>
        <w:cr/>
        <w:t xml:space="preserve">Served by email </w:t>
      </w:r>
    </w:p>
    <w:p w14:paraId="1A44B087" w14:textId="77777777" w:rsidR="002D6EDB" w:rsidRPr="002D6EDB" w:rsidRDefault="002D6EDB" w:rsidP="002D6EDB">
      <w:pPr>
        <w:rPr>
          <w:rFonts w:ascii="Times New Roman" w:eastAsia="Microsoft Sans Serif" w:hAnsi="Times New Roman" w:cs="Times New Roman"/>
        </w:rPr>
      </w:pPr>
      <w:r w:rsidRPr="002D6EDB">
        <w:rPr>
          <w:rFonts w:ascii="Times New Roman" w:eastAsia="Microsoft Sans Serif" w:hAnsi="Times New Roman" w:cs="Times New Roman"/>
        </w:rPr>
        <w:cr/>
      </w:r>
    </w:p>
    <w:p w14:paraId="5834F931" w14:textId="77777777" w:rsidR="002D6EDB" w:rsidRPr="002D6EDB" w:rsidRDefault="002D6EDB" w:rsidP="002D6EDB">
      <w:pPr>
        <w:rPr>
          <w:rFonts w:ascii="Times New Roman" w:hAnsi="Times New Roman" w:cs="Times New Roman"/>
        </w:rPr>
      </w:pPr>
      <w:r w:rsidRPr="002D6EDB">
        <w:rPr>
          <w:rFonts w:ascii="Times New Roman" w:eastAsia="Microsoft Sans Serif" w:hAnsi="Times New Roman" w:cs="Times New Roman"/>
        </w:rPr>
        <w:t>GRACIELA CHRISTLIEB ESQUIRE</w:t>
      </w:r>
      <w:r w:rsidRPr="002D6EDB">
        <w:rPr>
          <w:rFonts w:ascii="Times New Roman" w:eastAsia="Microsoft Sans Serif" w:hAnsi="Times New Roman" w:cs="Times New Roman"/>
        </w:rPr>
        <w:cr/>
        <w:t>PHILADELPHIA GAS WORKS</w:t>
      </w:r>
      <w:r w:rsidRPr="002D6EDB">
        <w:rPr>
          <w:rFonts w:ascii="Times New Roman" w:eastAsia="Microsoft Sans Serif" w:hAnsi="Times New Roman" w:cs="Times New Roman"/>
        </w:rPr>
        <w:cr/>
        <w:t>800 WEST MONTGOMERY AVE</w:t>
      </w:r>
      <w:r w:rsidRPr="002D6EDB">
        <w:rPr>
          <w:rFonts w:ascii="Times New Roman" w:eastAsia="Microsoft Sans Serif" w:hAnsi="Times New Roman" w:cs="Times New Roman"/>
        </w:rPr>
        <w:cr/>
        <w:t>PHILADELPHIA PA  19122</w:t>
      </w:r>
      <w:r w:rsidRPr="002D6EDB">
        <w:rPr>
          <w:rFonts w:ascii="Times New Roman" w:eastAsia="Microsoft Sans Serif" w:hAnsi="Times New Roman" w:cs="Times New Roman"/>
        </w:rPr>
        <w:cr/>
      </w:r>
      <w:r w:rsidRPr="002D6EDB">
        <w:rPr>
          <w:rFonts w:ascii="Times New Roman" w:eastAsia="Microsoft Sans Serif" w:hAnsi="Times New Roman" w:cs="Times New Roman"/>
          <w:b/>
          <w:bCs/>
        </w:rPr>
        <w:t>215.684.6164</w:t>
      </w:r>
      <w:r w:rsidRPr="002D6EDB">
        <w:rPr>
          <w:rFonts w:ascii="Times New Roman" w:eastAsia="Microsoft Sans Serif" w:hAnsi="Times New Roman" w:cs="Times New Roman"/>
          <w:b/>
          <w:bCs/>
        </w:rPr>
        <w:cr/>
      </w:r>
      <w:r w:rsidRPr="002D6EDB">
        <w:rPr>
          <w:rFonts w:ascii="Times New Roman" w:eastAsia="Microsoft Sans Serif" w:hAnsi="Times New Roman" w:cs="Times New Roman"/>
        </w:rPr>
        <w:t>GRACIELA.CHRISTLIEB@PGWORKS.COM</w:t>
      </w:r>
      <w:r w:rsidRPr="002D6EDB">
        <w:rPr>
          <w:rFonts w:ascii="Times New Roman" w:eastAsia="Microsoft Sans Serif" w:hAnsi="Times New Roman" w:cs="Times New Roman"/>
        </w:rPr>
        <w:cr/>
        <w:t>Accepts eService</w:t>
      </w:r>
    </w:p>
    <w:p w14:paraId="578E1B0F" w14:textId="77777777" w:rsidR="00005E44" w:rsidRPr="002D6EDB" w:rsidRDefault="00005E44" w:rsidP="002D6EDB">
      <w:pPr>
        <w:rPr>
          <w:rFonts w:ascii="Times New Roman" w:hAnsi="Times New Roman" w:cs="Times New Roman"/>
        </w:rPr>
      </w:pPr>
    </w:p>
    <w:sectPr w:rsidR="00005E44" w:rsidRPr="002D6EDB" w:rsidSect="00241C7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28F7" w14:textId="77777777" w:rsidR="00241C7E" w:rsidRDefault="00241C7E" w:rsidP="00244F8F">
      <w:r>
        <w:separator/>
      </w:r>
    </w:p>
  </w:endnote>
  <w:endnote w:type="continuationSeparator" w:id="0">
    <w:p w14:paraId="350CCD5B" w14:textId="77777777" w:rsidR="00241C7E" w:rsidRDefault="00241C7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45A54" w14:textId="77777777" w:rsidR="00241C7E" w:rsidRDefault="00241C7E" w:rsidP="00244F8F">
      <w:r>
        <w:separator/>
      </w:r>
    </w:p>
  </w:footnote>
  <w:footnote w:type="continuationSeparator" w:id="0">
    <w:p w14:paraId="57CBB2BD" w14:textId="77777777" w:rsidR="00241C7E" w:rsidRDefault="00241C7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1B30"/>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1D3B"/>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67276"/>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1C7E"/>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D6EDB"/>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0773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59"/>
    <w:rsid w:val="005E26F7"/>
    <w:rsid w:val="005E5133"/>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297F"/>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0565"/>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338B8"/>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C6B9A"/>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70837"/>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82CE8"/>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2024-01-30T18:31:00Z</dcterms:created>
  <dcterms:modified xsi:type="dcterms:W3CDTF">2024-01-30T18:31:00Z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