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A70C3A">
      <w:pPr>
        <w:tabs>
          <w:tab w:val="left" w:pos="-720"/>
        </w:tabs>
        <w:suppressAutoHyphens/>
        <w:rPr>
          <w:rFonts w:ascii="Times New Roman" w:hAnsi="Times New Roman" w:cs="Times New Roman"/>
          <w:spacing w:val="-3"/>
        </w:rPr>
      </w:pPr>
    </w:p>
    <w:p w14:paraId="4D735FAB" w14:textId="77777777" w:rsidR="00A70C3A" w:rsidRPr="00A70C3A" w:rsidRDefault="00A70C3A" w:rsidP="00A70C3A">
      <w:pPr>
        <w:tabs>
          <w:tab w:val="left" w:pos="-720"/>
        </w:tabs>
        <w:suppressAutoHyphens/>
        <w:jc w:val="both"/>
        <w:rPr>
          <w:rFonts w:ascii="Times New Roman" w:hAnsi="Times New Roman" w:cs="Times New Roman"/>
          <w:spacing w:val="-3"/>
        </w:rPr>
      </w:pPr>
    </w:p>
    <w:p w14:paraId="087FE7FB" w14:textId="52895114" w:rsidR="009E1C5A" w:rsidRPr="005E4F01" w:rsidRDefault="005E4F01" w:rsidP="00A70C3A">
      <w:pPr>
        <w:tabs>
          <w:tab w:val="left" w:pos="-720"/>
        </w:tabs>
        <w:suppressAutoHyphens/>
        <w:jc w:val="both"/>
        <w:rPr>
          <w:rFonts w:ascii="Times New Roman" w:hAnsi="Times New Roman" w:cs="Times New Roman"/>
          <w:spacing w:val="-3"/>
        </w:rPr>
      </w:pPr>
      <w:r>
        <w:rPr>
          <w:rFonts w:ascii="Times New Roman" w:hAnsi="Times New Roman" w:cs="Times New Roman"/>
          <w:spacing w:val="-3"/>
        </w:rPr>
        <w:t>Robert Brady</w:t>
      </w:r>
      <w:r w:rsidR="00A70C3A" w:rsidRPr="005E4F01">
        <w:rPr>
          <w:rFonts w:ascii="Times New Roman" w:hAnsi="Times New Roman" w:cs="Times New Roman"/>
          <w:spacing w:val="-3"/>
        </w:rPr>
        <w:tab/>
      </w:r>
      <w:r w:rsidR="00A70C3A" w:rsidRPr="005E4F01">
        <w:rPr>
          <w:rFonts w:ascii="Times New Roman" w:hAnsi="Times New Roman" w:cs="Times New Roman"/>
          <w:spacing w:val="-3"/>
        </w:rPr>
        <w:tab/>
      </w:r>
      <w:r w:rsidR="004A27C6" w:rsidRPr="005E4F01">
        <w:rPr>
          <w:rFonts w:ascii="Times New Roman" w:hAnsi="Times New Roman" w:cs="Times New Roman"/>
          <w:spacing w:val="-3"/>
        </w:rPr>
        <w:tab/>
      </w:r>
      <w:r w:rsidR="00EA1BBC" w:rsidRPr="005E4F01">
        <w:rPr>
          <w:rFonts w:ascii="Times New Roman" w:hAnsi="Times New Roman" w:cs="Times New Roman"/>
          <w:spacing w:val="-3"/>
        </w:rPr>
        <w:tab/>
      </w:r>
      <w:r w:rsidR="00523E61" w:rsidRPr="005E4F01">
        <w:rPr>
          <w:rFonts w:ascii="Times New Roman" w:hAnsi="Times New Roman" w:cs="Times New Roman"/>
          <w:spacing w:val="-3"/>
        </w:rPr>
        <w:tab/>
      </w:r>
      <w:r w:rsidR="006251FA" w:rsidRPr="005E4F01">
        <w:rPr>
          <w:rFonts w:ascii="Times New Roman" w:hAnsi="Times New Roman" w:cs="Times New Roman"/>
          <w:spacing w:val="-3"/>
        </w:rPr>
        <w:tab/>
      </w:r>
      <w:r w:rsidR="009E1C5A" w:rsidRPr="005E4F01">
        <w:rPr>
          <w:rFonts w:ascii="Times New Roman" w:hAnsi="Times New Roman" w:cs="Times New Roman"/>
          <w:spacing w:val="-3"/>
        </w:rPr>
        <w:fldChar w:fldCharType="begin"/>
      </w:r>
      <w:r w:rsidR="009E1C5A" w:rsidRPr="005E4F01">
        <w:rPr>
          <w:rFonts w:ascii="Times New Roman" w:hAnsi="Times New Roman" w:cs="Times New Roman"/>
          <w:spacing w:val="-3"/>
        </w:rPr>
        <w:instrText>fillin "Complainant's name" \d ""</w:instrText>
      </w:r>
      <w:r w:rsidR="009E1C5A" w:rsidRPr="005E4F01">
        <w:rPr>
          <w:rFonts w:ascii="Times New Roman" w:hAnsi="Times New Roman" w:cs="Times New Roman"/>
          <w:spacing w:val="-3"/>
        </w:rPr>
        <w:fldChar w:fldCharType="end"/>
      </w:r>
      <w:r w:rsidR="009E1C5A" w:rsidRPr="005E4F01">
        <w:rPr>
          <w:rFonts w:ascii="Times New Roman" w:hAnsi="Times New Roman" w:cs="Times New Roman"/>
          <w:spacing w:val="-3"/>
        </w:rPr>
        <w:t>:</w:t>
      </w:r>
    </w:p>
    <w:p w14:paraId="2DF34028" w14:textId="77777777" w:rsidR="009E1C5A" w:rsidRPr="005E4F01" w:rsidRDefault="009E1C5A" w:rsidP="009E1C5A">
      <w:pPr>
        <w:tabs>
          <w:tab w:val="left" w:pos="-720"/>
        </w:tabs>
        <w:suppressAutoHyphens/>
        <w:jc w:val="both"/>
        <w:rPr>
          <w:rFonts w:ascii="Times New Roman" w:hAnsi="Times New Roman" w:cs="Times New Roman"/>
          <w:spacing w:val="-3"/>
        </w:rPr>
      </w:pPr>
      <w:r w:rsidRPr="005E4F01">
        <w:rPr>
          <w:rFonts w:ascii="Times New Roman" w:hAnsi="Times New Roman" w:cs="Times New Roman"/>
          <w:spacing w:val="-3"/>
        </w:rPr>
        <w:tab/>
      </w:r>
      <w:r w:rsidRPr="005E4F01">
        <w:rPr>
          <w:rFonts w:ascii="Times New Roman" w:hAnsi="Times New Roman" w:cs="Times New Roman"/>
          <w:spacing w:val="-3"/>
        </w:rPr>
        <w:tab/>
      </w:r>
      <w:r w:rsidRPr="005E4F01">
        <w:rPr>
          <w:rFonts w:ascii="Times New Roman" w:hAnsi="Times New Roman" w:cs="Times New Roman"/>
          <w:spacing w:val="-3"/>
        </w:rPr>
        <w:tab/>
      </w:r>
      <w:r w:rsidRPr="005E4F01">
        <w:rPr>
          <w:rFonts w:ascii="Times New Roman" w:hAnsi="Times New Roman" w:cs="Times New Roman"/>
          <w:spacing w:val="-3"/>
        </w:rPr>
        <w:tab/>
      </w:r>
      <w:r w:rsidRPr="005E4F01">
        <w:rPr>
          <w:rFonts w:ascii="Times New Roman" w:hAnsi="Times New Roman" w:cs="Times New Roman"/>
          <w:spacing w:val="-3"/>
        </w:rPr>
        <w:tab/>
      </w:r>
      <w:r w:rsidRPr="005E4F01">
        <w:rPr>
          <w:rFonts w:ascii="Times New Roman" w:hAnsi="Times New Roman" w:cs="Times New Roman"/>
          <w:spacing w:val="-3"/>
        </w:rPr>
        <w:tab/>
      </w:r>
      <w:r w:rsidRPr="005E4F01">
        <w:rPr>
          <w:rFonts w:ascii="Times New Roman" w:hAnsi="Times New Roman" w:cs="Times New Roman"/>
          <w:spacing w:val="-3"/>
        </w:rPr>
        <w:tab/>
        <w:t>:</w:t>
      </w:r>
      <w:r w:rsidRPr="005E4F01">
        <w:rPr>
          <w:rFonts w:ascii="Times New Roman" w:hAnsi="Times New Roman" w:cs="Times New Roman"/>
          <w:spacing w:val="-3"/>
        </w:rPr>
        <w:tab/>
      </w:r>
      <w:r w:rsidRPr="005E4F01">
        <w:rPr>
          <w:rFonts w:ascii="Times New Roman" w:hAnsi="Times New Roman" w:cs="Times New Roman"/>
          <w:spacing w:val="-3"/>
        </w:rPr>
        <w:tab/>
      </w:r>
    </w:p>
    <w:p w14:paraId="67F10C4E" w14:textId="663B60F8" w:rsidR="009E1C5A" w:rsidRPr="005E4F01" w:rsidRDefault="009E1C5A" w:rsidP="009E1C5A">
      <w:pPr>
        <w:tabs>
          <w:tab w:val="left" w:pos="-720"/>
        </w:tabs>
        <w:suppressAutoHyphens/>
        <w:jc w:val="both"/>
        <w:rPr>
          <w:rFonts w:ascii="Times New Roman" w:hAnsi="Times New Roman" w:cs="Times New Roman"/>
          <w:spacing w:val="-3"/>
        </w:rPr>
      </w:pPr>
      <w:r w:rsidRPr="005E4F01">
        <w:rPr>
          <w:rFonts w:ascii="Times New Roman" w:hAnsi="Times New Roman" w:cs="Times New Roman"/>
          <w:spacing w:val="-3"/>
        </w:rPr>
        <w:tab/>
        <w:t>v.</w:t>
      </w:r>
      <w:r w:rsidRPr="005E4F01">
        <w:rPr>
          <w:rFonts w:ascii="Times New Roman" w:hAnsi="Times New Roman" w:cs="Times New Roman"/>
          <w:spacing w:val="-3"/>
        </w:rPr>
        <w:tab/>
      </w:r>
      <w:r w:rsidRPr="005E4F01">
        <w:rPr>
          <w:rFonts w:ascii="Times New Roman" w:hAnsi="Times New Roman" w:cs="Times New Roman"/>
          <w:spacing w:val="-3"/>
        </w:rPr>
        <w:tab/>
      </w:r>
      <w:r w:rsidRPr="005E4F01">
        <w:rPr>
          <w:rFonts w:ascii="Times New Roman" w:hAnsi="Times New Roman" w:cs="Times New Roman"/>
          <w:spacing w:val="-3"/>
        </w:rPr>
        <w:tab/>
      </w:r>
      <w:r w:rsidRPr="005E4F01">
        <w:rPr>
          <w:rFonts w:ascii="Times New Roman" w:hAnsi="Times New Roman" w:cs="Times New Roman"/>
          <w:spacing w:val="-3"/>
        </w:rPr>
        <w:tab/>
      </w:r>
      <w:r w:rsidRPr="005E4F01">
        <w:rPr>
          <w:rFonts w:ascii="Times New Roman" w:hAnsi="Times New Roman" w:cs="Times New Roman"/>
          <w:spacing w:val="-3"/>
        </w:rPr>
        <w:tab/>
      </w:r>
      <w:r w:rsidRPr="005E4F01">
        <w:rPr>
          <w:rFonts w:ascii="Times New Roman" w:hAnsi="Times New Roman" w:cs="Times New Roman"/>
          <w:spacing w:val="-3"/>
        </w:rPr>
        <w:tab/>
        <w:t>:</w:t>
      </w:r>
      <w:r w:rsidRPr="005E4F01">
        <w:rPr>
          <w:rFonts w:ascii="Times New Roman" w:hAnsi="Times New Roman" w:cs="Times New Roman"/>
          <w:spacing w:val="-3"/>
        </w:rPr>
        <w:tab/>
      </w:r>
      <w:r w:rsidRPr="005E4F01">
        <w:rPr>
          <w:rFonts w:ascii="Times New Roman" w:hAnsi="Times New Roman" w:cs="Times New Roman"/>
          <w:spacing w:val="-3"/>
        </w:rPr>
        <w:tab/>
      </w:r>
      <w:r w:rsidR="00A70C3A" w:rsidRPr="005E4F01">
        <w:rPr>
          <w:rFonts w:ascii="Times New Roman" w:hAnsi="Times New Roman" w:cs="Times New Roman"/>
          <w:spacing w:val="-3"/>
        </w:rPr>
        <w:t>C-2023-304</w:t>
      </w:r>
      <w:r w:rsidR="005E4F01">
        <w:rPr>
          <w:rFonts w:ascii="Times New Roman" w:hAnsi="Times New Roman" w:cs="Times New Roman"/>
          <w:spacing w:val="-3"/>
        </w:rPr>
        <w:t>4862</w:t>
      </w:r>
      <w:r w:rsidRPr="005E4F01">
        <w:rPr>
          <w:rFonts w:ascii="Times New Roman" w:hAnsi="Times New Roman" w:cs="Times New Roman"/>
          <w:spacing w:val="-3"/>
        </w:rPr>
        <w:fldChar w:fldCharType="begin"/>
      </w:r>
      <w:r w:rsidRPr="005E4F01">
        <w:rPr>
          <w:rFonts w:ascii="Times New Roman" w:hAnsi="Times New Roman" w:cs="Times New Roman"/>
          <w:spacing w:val="-3"/>
        </w:rPr>
        <w:instrText>fillin "Docket No." \d ""</w:instrText>
      </w:r>
      <w:r w:rsidRPr="005E4F01">
        <w:rPr>
          <w:rFonts w:ascii="Times New Roman" w:hAnsi="Times New Roman" w:cs="Times New Roman"/>
          <w:spacing w:val="-3"/>
        </w:rPr>
        <w:fldChar w:fldCharType="end"/>
      </w:r>
    </w:p>
    <w:p w14:paraId="0AF27757" w14:textId="77777777" w:rsidR="00886047" w:rsidRPr="005E4F01" w:rsidRDefault="009E1C5A" w:rsidP="00886047">
      <w:pPr>
        <w:tabs>
          <w:tab w:val="left" w:pos="-720"/>
        </w:tabs>
        <w:suppressAutoHyphens/>
        <w:jc w:val="both"/>
        <w:rPr>
          <w:rFonts w:ascii="Times New Roman" w:hAnsi="Times New Roman" w:cs="Times New Roman"/>
          <w:spacing w:val="-3"/>
        </w:rPr>
      </w:pPr>
      <w:r w:rsidRPr="005E4F01">
        <w:rPr>
          <w:rFonts w:ascii="Times New Roman" w:hAnsi="Times New Roman" w:cs="Times New Roman"/>
          <w:spacing w:val="-3"/>
        </w:rPr>
        <w:tab/>
      </w:r>
      <w:r w:rsidRPr="005E4F01">
        <w:rPr>
          <w:rFonts w:ascii="Times New Roman" w:hAnsi="Times New Roman" w:cs="Times New Roman"/>
          <w:spacing w:val="-3"/>
        </w:rPr>
        <w:tab/>
      </w:r>
      <w:r w:rsidRPr="005E4F01">
        <w:rPr>
          <w:rFonts w:ascii="Times New Roman" w:hAnsi="Times New Roman" w:cs="Times New Roman"/>
          <w:spacing w:val="-3"/>
        </w:rPr>
        <w:tab/>
      </w:r>
      <w:r w:rsidRPr="005E4F01">
        <w:rPr>
          <w:rFonts w:ascii="Times New Roman" w:hAnsi="Times New Roman" w:cs="Times New Roman"/>
          <w:spacing w:val="-3"/>
        </w:rPr>
        <w:tab/>
      </w:r>
      <w:r w:rsidRPr="005E4F01">
        <w:rPr>
          <w:rFonts w:ascii="Times New Roman" w:hAnsi="Times New Roman" w:cs="Times New Roman"/>
          <w:spacing w:val="-3"/>
        </w:rPr>
        <w:tab/>
      </w:r>
      <w:r w:rsidRPr="005E4F01">
        <w:rPr>
          <w:rFonts w:ascii="Times New Roman" w:hAnsi="Times New Roman" w:cs="Times New Roman"/>
          <w:spacing w:val="-3"/>
        </w:rPr>
        <w:tab/>
      </w:r>
      <w:r w:rsidRPr="005E4F01">
        <w:rPr>
          <w:rFonts w:ascii="Times New Roman" w:hAnsi="Times New Roman" w:cs="Times New Roman"/>
          <w:spacing w:val="-3"/>
        </w:rPr>
        <w:tab/>
        <w:t>:</w:t>
      </w:r>
    </w:p>
    <w:p w14:paraId="3209BBDF" w14:textId="72788F39" w:rsidR="0065223C" w:rsidRDefault="005E4F01"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Borough of Point Manion</w:t>
      </w:r>
      <w:r w:rsidR="00A70C3A" w:rsidRPr="005E4F01">
        <w:rPr>
          <w:rFonts w:ascii="Times New Roman" w:hAnsi="Times New Roman" w:cs="Times New Roman"/>
          <w:spacing w:val="-3"/>
        </w:rPr>
        <w:tab/>
      </w:r>
      <w:r w:rsidR="00A70C3A" w:rsidRPr="005E4F01">
        <w:rPr>
          <w:rFonts w:ascii="Times New Roman" w:hAnsi="Times New Roman" w:cs="Times New Roman"/>
          <w:spacing w:val="-3"/>
        </w:rPr>
        <w:tab/>
      </w:r>
      <w:r>
        <w:rPr>
          <w:rFonts w:ascii="Times New Roman" w:hAnsi="Times New Roman" w:cs="Times New Roman"/>
          <w:spacing w:val="-3"/>
        </w:rPr>
        <w:tab/>
      </w:r>
      <w:r w:rsidR="0065223C" w:rsidRPr="005E4F01">
        <w:rPr>
          <w:rFonts w:ascii="Times New Roman" w:hAnsi="Times New Roman" w:cs="Times New Roman"/>
          <w:spacing w:val="-3"/>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5DB50F61"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5E4F01" w:rsidRPr="005E4F01">
        <w:rPr>
          <w:rFonts w:ascii="Times New Roman" w:hAnsi="Times New Roman" w:cs="Times New Roman"/>
        </w:rPr>
        <w:t>1</w:t>
      </w:r>
      <w:r w:rsidR="005E4F01" w:rsidRPr="005E4F01">
        <w:rPr>
          <w:rFonts w:ascii="Times New Roman" w:hAnsi="Times New Roman" w:cs="Times New Roman"/>
          <w:vertAlign w:val="superscript"/>
        </w:rPr>
        <w:t>st</w:t>
      </w:r>
      <w:r w:rsidR="006251FA" w:rsidRPr="005E4F01">
        <w:rPr>
          <w:rFonts w:ascii="Times New Roman" w:hAnsi="Times New Roman" w:cs="Times New Roman"/>
        </w:rPr>
        <w:t xml:space="preserve"> </w:t>
      </w:r>
      <w:r w:rsidRPr="005E4F01">
        <w:rPr>
          <w:rFonts w:ascii="Times New Roman" w:hAnsi="Times New Roman" w:cs="Times New Roman"/>
        </w:rPr>
        <w:t>of</w:t>
      </w:r>
      <w:r w:rsidR="005616B7" w:rsidRPr="005E4F01">
        <w:rPr>
          <w:rFonts w:ascii="Times New Roman" w:hAnsi="Times New Roman" w:cs="Times New Roman"/>
        </w:rPr>
        <w:t xml:space="preserve"> </w:t>
      </w:r>
      <w:r w:rsidR="005E4F01">
        <w:rPr>
          <w:rFonts w:ascii="Times New Roman" w:hAnsi="Times New Roman" w:cs="Times New Roman"/>
        </w:rPr>
        <w:t>February</w:t>
      </w:r>
      <w:r w:rsidR="007A4C3A" w:rsidRPr="005E4F01">
        <w:rPr>
          <w:rFonts w:ascii="Times New Roman" w:hAnsi="Times New Roman" w:cs="Times New Roman"/>
        </w:rPr>
        <w:t xml:space="preserve"> </w:t>
      </w:r>
      <w:r w:rsidR="006251FA" w:rsidRPr="005E4F01">
        <w:rPr>
          <w:rFonts w:ascii="Times New Roman" w:hAnsi="Times New Roman" w:cs="Times New Roman"/>
        </w:rPr>
        <w:t>202</w:t>
      </w:r>
      <w:r w:rsidR="005E4F01">
        <w:rPr>
          <w:rFonts w:ascii="Times New Roman" w:hAnsi="Times New Roman" w:cs="Times New Roman"/>
        </w:rPr>
        <w:t>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13D703F7" w14:textId="77777777" w:rsidR="00D152D8" w:rsidRPr="00237895" w:rsidRDefault="00D152D8" w:rsidP="00D152D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for this  </w:t>
      </w:r>
    </w:p>
    <w:p w14:paraId="3ABFE6B5" w14:textId="77777777" w:rsidR="00D152D8" w:rsidRPr="00A368C3" w:rsidRDefault="00D152D8" w:rsidP="00D152D8">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6F028EA2" w14:textId="77777777" w:rsidR="00D152D8" w:rsidRDefault="00D152D8" w:rsidP="00D152D8">
      <w:pPr>
        <w:tabs>
          <w:tab w:val="left" w:pos="720"/>
        </w:tabs>
        <w:rPr>
          <w:rFonts w:ascii="Times New Roman" w:hAnsi="Times New Roman" w:cs="Times New Roman"/>
        </w:rPr>
      </w:pPr>
    </w:p>
    <w:p w14:paraId="7D2F1CF0" w14:textId="02B1435D" w:rsidR="00D152D8" w:rsidRDefault="00D152D8" w:rsidP="006251FA">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5E4F01">
        <w:rPr>
          <w:rFonts w:ascii="Times New Roman" w:hAnsi="Times New Roman" w:cs="Times New Roman"/>
          <w:b/>
          <w:bCs/>
        </w:rPr>
        <w:t>Monday</w:t>
      </w:r>
      <w:r w:rsidR="009E0462" w:rsidRPr="005E4F01">
        <w:rPr>
          <w:rFonts w:ascii="Times New Roman" w:hAnsi="Times New Roman" w:cs="Times New Roman"/>
          <w:b/>
          <w:bCs/>
        </w:rPr>
        <w:t xml:space="preserve">, </w:t>
      </w:r>
      <w:r w:rsidR="005E4F01">
        <w:rPr>
          <w:rFonts w:ascii="Times New Roman" w:hAnsi="Times New Roman" w:cs="Times New Roman"/>
          <w:b/>
          <w:bCs/>
        </w:rPr>
        <w:t>March</w:t>
      </w:r>
      <w:r w:rsidR="009E0462" w:rsidRPr="005E4F01">
        <w:rPr>
          <w:rFonts w:ascii="Times New Roman" w:hAnsi="Times New Roman" w:cs="Times New Roman"/>
          <w:b/>
          <w:bCs/>
        </w:rPr>
        <w:t xml:space="preserve"> </w:t>
      </w:r>
      <w:r w:rsidR="0065223C" w:rsidRPr="005E4F01">
        <w:rPr>
          <w:rFonts w:ascii="Times New Roman" w:hAnsi="Times New Roman" w:cs="Times New Roman"/>
          <w:b/>
          <w:bCs/>
        </w:rPr>
        <w:t>1</w:t>
      </w:r>
      <w:r w:rsidR="005E4F01">
        <w:rPr>
          <w:rFonts w:ascii="Times New Roman" w:hAnsi="Times New Roman" w:cs="Times New Roman"/>
          <w:b/>
          <w:bCs/>
        </w:rPr>
        <w:t>8</w:t>
      </w:r>
      <w:r w:rsidR="009E0462" w:rsidRPr="005E4F01">
        <w:rPr>
          <w:rFonts w:ascii="Times New Roman" w:hAnsi="Times New Roman" w:cs="Times New Roman"/>
          <w:b/>
          <w:bCs/>
        </w:rPr>
        <w:t xml:space="preserve">, </w:t>
      </w:r>
      <w:r w:rsidR="006251FA" w:rsidRPr="005E4F01">
        <w:rPr>
          <w:rFonts w:ascii="Times New Roman" w:hAnsi="Times New Roman" w:cs="Times New Roman"/>
          <w:b/>
          <w:bCs/>
        </w:rPr>
        <w:t>202</w:t>
      </w:r>
      <w:r w:rsidR="00A70C3A" w:rsidRPr="005E4F01">
        <w:rPr>
          <w:rFonts w:ascii="Times New Roman" w:hAnsi="Times New Roman" w:cs="Times New Roman"/>
          <w:b/>
          <w:bCs/>
        </w:rPr>
        <w:t>4</w:t>
      </w:r>
      <w:r w:rsidRPr="005E4F01">
        <w:rPr>
          <w:rFonts w:ascii="Times New Roman" w:hAnsi="Times New Roman" w:cs="Times New Roman"/>
          <w:b/>
          <w:bCs/>
        </w:rPr>
        <w:t xml:space="preserve">, beginning at </w:t>
      </w:r>
      <w:r w:rsidR="006251FA" w:rsidRPr="005E4F01">
        <w:rPr>
          <w:rFonts w:ascii="Times New Roman" w:hAnsi="Times New Roman" w:cs="Times New Roman"/>
          <w:b/>
          <w:bCs/>
        </w:rPr>
        <w:t>1</w:t>
      </w:r>
      <w:r w:rsidR="00A70C3A" w:rsidRPr="005E4F01">
        <w:rPr>
          <w:rFonts w:ascii="Times New Roman" w:hAnsi="Times New Roman" w:cs="Times New Roman"/>
          <w:b/>
          <w:bCs/>
        </w:rPr>
        <w:t>0</w:t>
      </w:r>
      <w:r w:rsidR="006251FA" w:rsidRPr="005E4F01">
        <w:rPr>
          <w:rFonts w:ascii="Times New Roman" w:hAnsi="Times New Roman" w:cs="Times New Roman"/>
          <w:b/>
          <w:bCs/>
        </w:rPr>
        <w:t>:</w:t>
      </w:r>
      <w:r w:rsidR="00A70C3A" w:rsidRPr="005E4F01">
        <w:rPr>
          <w:rFonts w:ascii="Times New Roman" w:hAnsi="Times New Roman" w:cs="Times New Roman"/>
          <w:b/>
          <w:bCs/>
        </w:rPr>
        <w:t>00</w:t>
      </w:r>
      <w:r w:rsidR="006251FA" w:rsidRPr="005E4F01">
        <w:rPr>
          <w:rFonts w:ascii="Times New Roman" w:hAnsi="Times New Roman" w:cs="Times New Roman"/>
          <w:b/>
          <w:bCs/>
        </w:rPr>
        <w:t xml:space="preserve"> </w:t>
      </w:r>
      <w:r w:rsidR="00A70C3A" w:rsidRPr="005E4F01">
        <w:rPr>
          <w:rFonts w:ascii="Times New Roman" w:hAnsi="Times New Roman" w:cs="Times New Roman"/>
          <w:b/>
          <w:bCs/>
        </w:rPr>
        <w:t>a</w:t>
      </w:r>
      <w:r w:rsidRPr="005E4F01">
        <w:rPr>
          <w:rFonts w:ascii="Times New Roman" w:hAnsi="Times New Roman" w:cs="Times New Roman"/>
          <w:b/>
          <w:bCs/>
        </w:rPr>
        <w:t>.m.</w:t>
      </w:r>
    </w:p>
    <w:p w14:paraId="23A49D03" w14:textId="77777777" w:rsidR="006251FA" w:rsidRPr="003E282A" w:rsidRDefault="006251FA" w:rsidP="006251FA">
      <w:pPr>
        <w:tabs>
          <w:tab w:val="left" w:pos="720"/>
        </w:tabs>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72E8DA2F" w:rsidR="00D152D8" w:rsidRPr="006C51A6" w:rsidRDefault="00D152D8" w:rsidP="00D152D8">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6251FA" w:rsidRPr="006251FA">
        <w:rPr>
          <w:rFonts w:ascii="Times New Roman" w:hAnsi="Times New Roman" w:cs="Times New Roman"/>
          <w:b/>
          <w:bCs/>
        </w:rPr>
        <w:t>1.866.675.4411</w:t>
      </w:r>
    </w:p>
    <w:p w14:paraId="31612864" w14:textId="2EADF6AE" w:rsidR="00D152D8" w:rsidRDefault="00D152D8" w:rsidP="00D152D8">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6251FA" w:rsidRPr="006251FA">
        <w:rPr>
          <w:rFonts w:ascii="Times New Roman" w:hAnsi="Times New Roman" w:cs="Times New Roman"/>
          <w:b/>
          <w:bCs/>
        </w:rPr>
        <w:t>23464163</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23B41759"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Pr="00ED672F">
        <w:rPr>
          <w:rFonts w:ascii="Times New Roman" w:hAnsi="Times New Roman" w:cs="Times New Roman"/>
        </w:rPr>
        <w:t>You may lose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5FA04513" w14:textId="2286D474" w:rsidR="00BF4638" w:rsidRDefault="00BF4638">
      <w:pPr>
        <w:autoSpaceDE/>
        <w:autoSpaceDN/>
        <w:rPr>
          <w:rFonts w:ascii="Times New Roman" w:hAnsi="Times New Roman" w:cs="Times New Roman"/>
          <w:b/>
        </w:rPr>
      </w:pPr>
    </w:p>
    <w:p w14:paraId="299124DB" w14:textId="77777777" w:rsidR="00BF4638" w:rsidRDefault="00BF4638">
      <w:pPr>
        <w:autoSpaceDE/>
        <w:autoSpaceDN/>
        <w:rPr>
          <w:rFonts w:ascii="Times New Roman" w:hAnsi="Times New Roman" w:cs="Times New Roman"/>
          <w:b/>
        </w:rPr>
      </w:pPr>
    </w:p>
    <w:p w14:paraId="0F6C8067" w14:textId="6553EBA8"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submit a written request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date;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party(ies) agrees to the request, state that you do not know.</w:t>
      </w:r>
      <w:r w:rsidR="00DB3AE3">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2020B1C5"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w:t>
      </w:r>
      <w:r w:rsidR="00517F7E">
        <w:rPr>
          <w:rFonts w:ascii="Times New Roman" w:hAnsi="Times New Roman" w:cs="Times New Roman"/>
        </w:rPr>
        <w:t xml:space="preserve"> </w:t>
      </w:r>
      <w:r w:rsidR="00A368C3" w:rsidRPr="00DB3AE3">
        <w:rPr>
          <w:rFonts w:ascii="Times New Roman" w:hAnsi="Times New Roman" w:cs="Times New Roman"/>
        </w:rPr>
        <w:t>at:</w:t>
      </w:r>
    </w:p>
    <w:p w14:paraId="455DE979" w14:textId="77777777" w:rsidR="003C26DD" w:rsidRDefault="003C26DD" w:rsidP="0028740E">
      <w:pPr>
        <w:ind w:left="2880"/>
        <w:rPr>
          <w:rFonts w:ascii="Times New Roman" w:hAnsi="Times New Roman" w:cs="Times New Roman"/>
        </w:rPr>
      </w:pPr>
    </w:p>
    <w:p w14:paraId="6FE9D592" w14:textId="77777777" w:rsidR="006251FA" w:rsidRPr="00484145" w:rsidRDefault="006251FA" w:rsidP="006251FA">
      <w:pPr>
        <w:ind w:left="2880"/>
        <w:rPr>
          <w:rFonts w:ascii="Times New Roman" w:hAnsi="Times New Roman" w:cs="Times New Roman"/>
        </w:rPr>
      </w:pPr>
      <w:r w:rsidRPr="00484145">
        <w:rPr>
          <w:rFonts w:ascii="Times New Roman" w:hAnsi="Times New Roman" w:cs="Times New Roman"/>
        </w:rPr>
        <w:t xml:space="preserve">Administrative Law Judge </w:t>
      </w:r>
      <w:r>
        <w:rPr>
          <w:rFonts w:ascii="Times New Roman" w:hAnsi="Times New Roman" w:cs="Times New Roman"/>
        </w:rPr>
        <w:t>Katrina L. Dunderdale</w:t>
      </w:r>
    </w:p>
    <w:p w14:paraId="78B3387F" w14:textId="77777777" w:rsidR="006251FA" w:rsidRDefault="006251FA" w:rsidP="006251FA">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A9255F">
          <w:rPr>
            <w:rFonts w:ascii="Times New Roman" w:hAnsi="Times New Roman" w:cs="Times New Roman"/>
            <w:color w:val="0000FF"/>
            <w:u w:val="single"/>
          </w:rPr>
          <w:t>kdunderdal@pa.gov</w:t>
        </w:r>
      </w:hyperlink>
      <w:r>
        <w:t xml:space="preserve"> </w:t>
      </w:r>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26DC6379" w14:textId="77777777" w:rsidR="006251FA" w:rsidRPr="00E43791" w:rsidRDefault="0077585C" w:rsidP="006251FA">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6251FA" w:rsidRPr="00E43791">
        <w:rPr>
          <w:rFonts w:ascii="Times New Roman" w:hAnsi="Times New Roman" w:cs="Times New Roman"/>
        </w:rPr>
        <w:t xml:space="preserve">If you intend to present any documents or exhibits at the </w:t>
      </w:r>
    </w:p>
    <w:p w14:paraId="6FE0DF03" w14:textId="7A8271C5" w:rsidR="006251FA" w:rsidRPr="00E43791" w:rsidRDefault="006251FA" w:rsidP="006251FA">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email one (1) copy to </w:t>
      </w:r>
      <w:r>
        <w:rPr>
          <w:rFonts w:ascii="Times New Roman" w:hAnsi="Times New Roman" w:cs="Times New Roman"/>
          <w:sz w:val="24"/>
          <w:szCs w:val="24"/>
        </w:rPr>
        <w:t>m</w:t>
      </w:r>
      <w:r w:rsidR="00867342">
        <w:rPr>
          <w:rFonts w:ascii="Times New Roman" w:hAnsi="Times New Roman" w:cs="Times New Roman"/>
          <w:sz w:val="24"/>
          <w:szCs w:val="24"/>
        </w:rPr>
        <w:t xml:space="preserve">e </w:t>
      </w:r>
      <w:hyperlink r:id="rId12" w:history="1">
        <w:r w:rsidR="00867342" w:rsidRPr="005011E0">
          <w:rPr>
            <w:rStyle w:val="Hyperlink"/>
            <w:rFonts w:ascii="Times New Roman" w:hAnsi="Times New Roman" w:cs="Times New Roman"/>
            <w:sz w:val="24"/>
            <w:szCs w:val="24"/>
          </w:rPr>
          <w:t>kdunderdal@pa.gov</w:t>
        </w:r>
      </w:hyperlink>
      <w:r w:rsidR="00867342">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r>
        <w:rPr>
          <w:rFonts w:ascii="Times New Roman" w:hAnsi="Times New Roman" w:cs="Times New Roman"/>
          <w:sz w:val="24"/>
          <w:szCs w:val="24"/>
        </w:rPr>
        <w:t xml:space="preserve">  </w:t>
      </w:r>
      <w:r w:rsidRPr="00D07394">
        <w:rPr>
          <w:rFonts w:ascii="Times New Roman" w:eastAsia="Times New Roman" w:hAnsi="Times New Roman" w:cs="Times New Roman"/>
          <w:b/>
          <w:bCs/>
          <w:sz w:val="24"/>
          <w:szCs w:val="24"/>
        </w:rPr>
        <w:t>Proposed exhibits that contain confidential information such as utility account numbers should be submitted in both redacted and unredacted (confidential) formats.</w:t>
      </w:r>
    </w:p>
    <w:p w14:paraId="2910771B" w14:textId="20D86FED" w:rsidR="00E43791" w:rsidRPr="00E43791" w:rsidRDefault="00E43791" w:rsidP="006251FA">
      <w:pPr>
        <w:pStyle w:val="ListParagraph"/>
        <w:tabs>
          <w:tab w:val="left" w:pos="720"/>
        </w:tabs>
        <w:spacing w:line="360" w:lineRule="auto"/>
        <w:ind w:left="360"/>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Default="00723367" w:rsidP="00723367">
      <w:pPr>
        <w:spacing w:line="360" w:lineRule="auto"/>
        <w:rPr>
          <w:rFonts w:ascii="Times New Roman" w:hAnsi="Times New Roman" w:cs="Times New Roman"/>
          <w:b/>
        </w:rPr>
      </w:pPr>
    </w:p>
    <w:p w14:paraId="1449B74D" w14:textId="77777777" w:rsidR="00867342" w:rsidRDefault="00867342" w:rsidP="00723367">
      <w:pPr>
        <w:spacing w:line="360" w:lineRule="auto"/>
        <w:rPr>
          <w:rFonts w:ascii="Times New Roman" w:hAnsi="Times New Roman" w:cs="Times New Roman"/>
          <w:b/>
        </w:rPr>
      </w:pPr>
    </w:p>
    <w:p w14:paraId="41317202" w14:textId="77777777" w:rsidR="006251FA" w:rsidRDefault="006251FA" w:rsidP="00723367">
      <w:pPr>
        <w:spacing w:line="360" w:lineRule="auto"/>
        <w:rPr>
          <w:rFonts w:ascii="Times New Roman" w:hAnsi="Times New Roman" w:cs="Times New Roman"/>
          <w:b/>
        </w:rPr>
      </w:pPr>
    </w:p>
    <w:p w14:paraId="1F031973" w14:textId="77777777" w:rsidR="006251FA" w:rsidRDefault="006251FA" w:rsidP="00723367">
      <w:pPr>
        <w:spacing w:line="360" w:lineRule="auto"/>
        <w:rPr>
          <w:rFonts w:ascii="Times New Roman" w:hAnsi="Times New Roman" w:cs="Times New Roman"/>
          <w:b/>
        </w:rPr>
      </w:pPr>
    </w:p>
    <w:p w14:paraId="313CD8D0" w14:textId="77777777" w:rsidR="006251FA" w:rsidRDefault="006251FA" w:rsidP="00723367">
      <w:pPr>
        <w:spacing w:line="360" w:lineRule="auto"/>
        <w:rPr>
          <w:rFonts w:ascii="Times New Roman" w:hAnsi="Times New Roman" w:cs="Times New Roman"/>
          <w:b/>
        </w:rPr>
      </w:pPr>
    </w:p>
    <w:p w14:paraId="3AFC794B" w14:textId="77777777" w:rsidR="006251FA" w:rsidRPr="00723367" w:rsidRDefault="006251FA" w:rsidP="00723367">
      <w:pPr>
        <w:spacing w:line="360" w:lineRule="auto"/>
        <w:rPr>
          <w:rFonts w:ascii="Times New Roman" w:hAnsi="Times New Roman" w:cs="Times New Roman"/>
          <w:b/>
        </w:rPr>
      </w:pPr>
    </w:p>
    <w:p w14:paraId="4BF3AB84" w14:textId="6B58AADA" w:rsidR="001E5370" w:rsidRPr="00045FDD" w:rsidRDefault="00F44FBD" w:rsidP="00EE34CA">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lastRenderedPageBreak/>
        <w:tab/>
      </w:r>
      <w:r>
        <w:rPr>
          <w:rFonts w:ascii="Times New Roman" w:hAnsi="Times New Roman" w:cs="Times New Roman"/>
          <w:b/>
        </w:rPr>
        <w:tab/>
      </w:r>
      <w:r w:rsidR="00174DB7" w:rsidRPr="006032DD">
        <w:rPr>
          <w:rFonts w:ascii="Times New Roman" w:hAnsi="Times New Roman" w:cs="Times New Roman"/>
          <w:b/>
        </w:rPr>
        <w:t>FILING AND SERVING DOCUMENTS</w:t>
      </w:r>
    </w:p>
    <w:p w14:paraId="19A9EBF1" w14:textId="77777777" w:rsidR="00633799" w:rsidRDefault="00633799" w:rsidP="00EE34CA">
      <w:pPr>
        <w:spacing w:line="360" w:lineRule="auto"/>
        <w:rPr>
          <w:rFonts w:ascii="Times New Roman" w:hAnsi="Times New Roman" w:cs="Times New Roman"/>
        </w:rPr>
      </w:pPr>
    </w:p>
    <w:p w14:paraId="2BA8C28A" w14:textId="74309E2E" w:rsidR="001E5370" w:rsidRPr="00A65CC3" w:rsidRDefault="00633799" w:rsidP="00EE34CA">
      <w:pPr>
        <w:pStyle w:val="ListParagraph"/>
        <w:numPr>
          <w:ilvl w:val="0"/>
          <w:numId w:val="38"/>
        </w:numPr>
        <w:spacing w:line="360" w:lineRule="auto"/>
        <w:rPr>
          <w:rFonts w:ascii="Times New Roman" w:hAnsi="Times New Roman" w:cs="Times New Roman"/>
        </w:rPr>
      </w:pPr>
      <w:r w:rsidRPr="00A65CC3">
        <w:rPr>
          <w:rFonts w:ascii="Times New Roman" w:hAnsi="Times New Roman" w:cs="Times New Roman"/>
          <w:b/>
          <w:bCs/>
        </w:rPr>
        <w:t>FILING WITH THE PUC.</w:t>
      </w:r>
      <w:r w:rsidRPr="00A65CC3">
        <w:rPr>
          <w:rFonts w:ascii="Times New Roman" w:hAnsi="Times New Roman" w:cs="Times New Roman"/>
        </w:rPr>
        <w:t xml:space="preserve">  To file a document, you must provide the original to the PUC and a copy to the other party.  You can deliver those documents by hand delivery, mail, or e-Service.</w:t>
      </w:r>
    </w:p>
    <w:p w14:paraId="371C77D1" w14:textId="77777777" w:rsidR="00633799" w:rsidRPr="001E5370" w:rsidRDefault="00633799" w:rsidP="00EE34CA">
      <w:pPr>
        <w:spacing w:line="360" w:lineRule="auto"/>
        <w:ind w:left="360"/>
        <w:rPr>
          <w:rFonts w:ascii="Times New Roman" w:hAnsi="Times New Roman" w:cs="Times New Roman"/>
        </w:rPr>
      </w:pPr>
    </w:p>
    <w:p w14:paraId="7315DA86" w14:textId="12AF66E0" w:rsidR="00C47CDF" w:rsidRPr="00A65CC3" w:rsidRDefault="001E5370" w:rsidP="00EE34CA">
      <w:pPr>
        <w:pStyle w:val="ListParagraph"/>
        <w:numPr>
          <w:ilvl w:val="0"/>
          <w:numId w:val="38"/>
        </w:numPr>
        <w:spacing w:line="360" w:lineRule="auto"/>
        <w:ind w:right="-576"/>
        <w:rPr>
          <w:rFonts w:ascii="Times New Roman" w:hAnsi="Times New Roman" w:cs="Times New Roman"/>
        </w:rPr>
      </w:pPr>
      <w:r w:rsidRPr="00A65CC3">
        <w:rPr>
          <w:rFonts w:ascii="Times New Roman" w:hAnsi="Times New Roman" w:cs="Times New Roman"/>
          <w:b/>
        </w:rPr>
        <w:t>E-FILING</w:t>
      </w:r>
      <w:r w:rsidRPr="00A65CC3">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00C47CDF" w:rsidRPr="009E0462">
        <w:rPr>
          <w:rFonts w:ascii="Times New Roman" w:eastAsiaTheme="majorEastAsia" w:hAnsi="Times New Roman" w:cs="Times New Roman"/>
        </w:rPr>
        <w:t>https://www.puc.pa.gov/filing-sources/efiling/</w:t>
      </w:r>
    </w:p>
    <w:p w14:paraId="781AEA91" w14:textId="77777777" w:rsidR="00C47CDF" w:rsidRPr="00C47CDF" w:rsidRDefault="00C47CDF" w:rsidP="00EE34CA">
      <w:pPr>
        <w:spacing w:line="360" w:lineRule="auto"/>
        <w:ind w:left="360"/>
        <w:rPr>
          <w:rFonts w:ascii="Times New Roman" w:hAnsi="Times New Roman" w:cs="Times New Roman"/>
        </w:rPr>
      </w:pPr>
    </w:p>
    <w:p w14:paraId="0DB9E488" w14:textId="0BB9415B" w:rsidR="00A775DF" w:rsidRDefault="00A775DF" w:rsidP="00EE34CA">
      <w:pPr>
        <w:pStyle w:val="ListParagraph"/>
        <w:numPr>
          <w:ilvl w:val="0"/>
          <w:numId w:val="38"/>
        </w:numPr>
        <w:spacing w:line="360" w:lineRule="auto"/>
        <w:rPr>
          <w:rFonts w:ascii="Times New Roman" w:hAnsi="Times New Roman" w:cs="Times New Roman"/>
        </w:rPr>
      </w:pPr>
      <w:r w:rsidRPr="00A65CC3">
        <w:rPr>
          <w:rFonts w:ascii="Times New Roman" w:hAnsi="Times New Roman" w:cs="Times New Roman"/>
          <w:b/>
          <w:bCs/>
        </w:rPr>
        <w:t xml:space="preserve">PAPER FILING.  </w:t>
      </w:r>
      <w:r w:rsidRPr="00A65CC3">
        <w:rPr>
          <w:rFonts w:ascii="Times New Roman" w:hAnsi="Times New Roman" w:cs="Times New Roman"/>
        </w:rPr>
        <w:t>If you do not have the capability to open and use an e-</w:t>
      </w:r>
      <w:r w:rsidR="00C47CDF" w:rsidRPr="00A65CC3">
        <w:rPr>
          <w:rFonts w:ascii="Times New Roman" w:hAnsi="Times New Roman" w:cs="Times New Roman"/>
        </w:rPr>
        <w:t>F</w:t>
      </w:r>
      <w:r w:rsidRPr="00A65CC3">
        <w:rPr>
          <w:rFonts w:ascii="Times New Roman" w:hAnsi="Times New Roman" w:cs="Times New Roman"/>
        </w:rPr>
        <w:t>iling account, you may file paper documents with the Secretary of the Commission. Filing of paper documents</w:t>
      </w:r>
      <w:r w:rsidR="00633799" w:rsidRPr="00A65CC3">
        <w:rPr>
          <w:rFonts w:ascii="Times New Roman" w:hAnsi="Times New Roman" w:cs="Times New Roman"/>
        </w:rPr>
        <w:t xml:space="preserve"> may be hand delivered or</w:t>
      </w:r>
      <w:r w:rsidRPr="00A65CC3">
        <w:rPr>
          <w:rFonts w:ascii="Times New Roman" w:hAnsi="Times New Roman" w:cs="Times New Roman"/>
        </w:rPr>
        <w:t xml:space="preserve"> sent to:  </w:t>
      </w:r>
    </w:p>
    <w:p w14:paraId="61DA319C" w14:textId="77777777" w:rsidR="00EE34CA" w:rsidRPr="00EE34CA" w:rsidRDefault="00EE34CA" w:rsidP="00EE34CA">
      <w:pPr>
        <w:spacing w:line="360" w:lineRule="auto"/>
        <w:rPr>
          <w:rFonts w:ascii="Times New Roman" w:hAnsi="Times New Roman" w:cs="Times New Roman"/>
        </w:rPr>
      </w:pP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30B2094E" w14:textId="77777777" w:rsidR="00A36E61" w:rsidRDefault="00A36E61" w:rsidP="00A775DF">
      <w:pPr>
        <w:rPr>
          <w:rFonts w:ascii="Times New Roman" w:hAnsi="Times New Roman" w:cs="Times New Roman"/>
        </w:rPr>
      </w:pPr>
    </w:p>
    <w:p w14:paraId="001A6FC9" w14:textId="6A42A41C" w:rsidR="00635601" w:rsidRPr="00A65CC3" w:rsidRDefault="00635601" w:rsidP="00A65CC3">
      <w:pPr>
        <w:pStyle w:val="ListParagraph"/>
        <w:numPr>
          <w:ilvl w:val="0"/>
          <w:numId w:val="38"/>
        </w:numPr>
        <w:spacing w:line="360" w:lineRule="auto"/>
        <w:rPr>
          <w:rFonts w:ascii="Times New Roman" w:hAnsi="Times New Roman" w:cs="Times New Roman"/>
          <w:strike/>
        </w:rPr>
      </w:pPr>
      <w:r w:rsidRPr="00A65CC3">
        <w:rPr>
          <w:rFonts w:ascii="Times New Roman" w:hAnsi="Times New Roman" w:cs="Times New Roman"/>
          <w:b/>
          <w:bCs/>
        </w:rPr>
        <w:t>CONFIDENTIAL MATERIAL</w:t>
      </w:r>
      <w:r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175605D2" w14:textId="4EC30FAA" w:rsidR="00FF03A5" w:rsidRPr="007127C4" w:rsidRDefault="00FF03A5" w:rsidP="007127C4">
      <w:pPr>
        <w:pStyle w:val="ListParagraph"/>
        <w:numPr>
          <w:ilvl w:val="0"/>
          <w:numId w:val="38"/>
        </w:numPr>
        <w:spacing w:line="360" w:lineRule="auto"/>
        <w:rPr>
          <w:rFonts w:ascii="Times New Roman" w:hAnsi="Times New Roman" w:cs="Times New Roman"/>
          <w:sz w:val="22"/>
          <w:szCs w:val="22"/>
        </w:rPr>
      </w:pPr>
      <w:r w:rsidRPr="007127C4">
        <w:rPr>
          <w:rFonts w:ascii="Times New Roman" w:hAnsi="Times New Roman" w:cs="Times New Roman"/>
          <w:b/>
          <w:bCs/>
        </w:rPr>
        <w:t>SERVING OTHER PARTIES</w:t>
      </w:r>
      <w:r w:rsidRPr="007127C4">
        <w:rPr>
          <w:rFonts w:ascii="Times New Roman" w:hAnsi="Times New Roman" w:cs="Times New Roman"/>
        </w:rPr>
        <w:t xml:space="preserve">.  </w:t>
      </w:r>
      <w:r w:rsidR="00A36E61" w:rsidRPr="007127C4">
        <w:rPr>
          <w:rFonts w:ascii="Times New Roman" w:hAnsi="Times New Roman" w:cs="Times New Roman"/>
        </w:rPr>
        <w:t xml:space="preserve">When you file documents with the PUC, you must also serve a copy on the other party.  </w:t>
      </w:r>
      <w:r w:rsidR="00633799" w:rsidRPr="007127C4">
        <w:rPr>
          <w:rFonts w:ascii="Times New Roman" w:hAnsi="Times New Roman" w:cs="Times New Roman"/>
        </w:rPr>
        <w:t>Y</w:t>
      </w:r>
      <w:r w:rsidR="00A36E61" w:rsidRPr="007127C4">
        <w:rPr>
          <w:rFonts w:ascii="Times New Roman" w:hAnsi="Times New Roman" w:cs="Times New Roman"/>
        </w:rPr>
        <w:t xml:space="preserve">ou </w:t>
      </w:r>
      <w:r w:rsidR="00633799" w:rsidRPr="007127C4">
        <w:rPr>
          <w:rFonts w:ascii="Times New Roman" w:hAnsi="Times New Roman" w:cs="Times New Roman"/>
        </w:rPr>
        <w:t>may</w:t>
      </w:r>
      <w:r w:rsidR="00A36E61" w:rsidRPr="007127C4">
        <w:rPr>
          <w:rFonts w:ascii="Times New Roman" w:hAnsi="Times New Roman" w:cs="Times New Roman"/>
        </w:rPr>
        <w:t xml:space="preserve"> serve a copy by </w:t>
      </w:r>
      <w:r w:rsidR="006425C4">
        <w:rPr>
          <w:rFonts w:ascii="Times New Roman" w:hAnsi="Times New Roman" w:cs="Times New Roman"/>
        </w:rPr>
        <w:t>U.S. First-Class Mail</w:t>
      </w:r>
      <w:r w:rsidR="00633799" w:rsidRPr="007127C4">
        <w:rPr>
          <w:rFonts w:ascii="Times New Roman" w:hAnsi="Times New Roman" w:cs="Times New Roman"/>
        </w:rPr>
        <w:t xml:space="preserve">, </w:t>
      </w:r>
      <w:r w:rsidR="00A36E61" w:rsidRPr="007127C4">
        <w:rPr>
          <w:rFonts w:ascii="Times New Roman" w:hAnsi="Times New Roman" w:cs="Times New Roman"/>
        </w:rPr>
        <w:lastRenderedPageBreak/>
        <w:t>eService or email</w:t>
      </w:r>
      <w:r w:rsidR="00AB27AD">
        <w:rPr>
          <w:rFonts w:ascii="Times New Roman" w:hAnsi="Times New Roman" w:cs="Times New Roman"/>
        </w:rPr>
        <w:t>, as requested by that party</w:t>
      </w:r>
      <w:r w:rsidR="00A36E61" w:rsidRPr="007127C4">
        <w:rPr>
          <w:rFonts w:ascii="Times New Roman" w:hAnsi="Times New Roman" w:cs="Times New Roman"/>
        </w:rPr>
        <w:t>.  For your</w:t>
      </w:r>
      <w:r w:rsidR="00633799" w:rsidRPr="007127C4">
        <w:rPr>
          <w:rFonts w:ascii="Times New Roman" w:hAnsi="Times New Roman" w:cs="Times New Roman"/>
        </w:rPr>
        <w:t xml:space="preserve"> </w:t>
      </w:r>
      <w:r w:rsidR="00A36E61" w:rsidRPr="007127C4">
        <w:rPr>
          <w:rFonts w:ascii="Times New Roman" w:hAnsi="Times New Roman" w:cs="Times New Roman"/>
        </w:rPr>
        <w:t>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2E720F1C" w:rsidR="0022324C" w:rsidRDefault="0022324C" w:rsidP="007127C4">
      <w:pPr>
        <w:pStyle w:val="ParaTab1"/>
        <w:numPr>
          <w:ilvl w:val="0"/>
          <w:numId w:val="38"/>
        </w:numPr>
        <w:tabs>
          <w:tab w:val="left" w:pos="2070"/>
        </w:tabs>
        <w:spacing w:line="360" w:lineRule="auto"/>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6251FA" w:rsidRPr="00077D94">
        <w:rPr>
          <w:rFonts w:ascii="Times New Roman" w:hAnsi="Times New Roman" w:cs="Times New Roman"/>
        </w:rPr>
        <w:t>Be sure that you serve me directly with a copy of any document that you file in this proceeding at the time of its filing.  You must email one (1) copy t</w:t>
      </w:r>
      <w:r w:rsidR="006251FA">
        <w:rPr>
          <w:rFonts w:ascii="Times New Roman" w:hAnsi="Times New Roman" w:cs="Times New Roman"/>
        </w:rPr>
        <w:t>o</w:t>
      </w:r>
      <w:r w:rsidR="006251FA" w:rsidRPr="00077D94">
        <w:rPr>
          <w:rFonts w:ascii="Times New Roman" w:hAnsi="Times New Roman" w:cs="Times New Roman"/>
        </w:rPr>
        <w:t xml:space="preserve"> </w:t>
      </w:r>
      <w:hyperlink r:id="rId13" w:history="1">
        <w:r w:rsidR="006251FA" w:rsidRPr="002E7B6F">
          <w:rPr>
            <w:rStyle w:val="Hyperlink"/>
          </w:rPr>
          <w:t>kdunderdal@pa.gov</w:t>
        </w:r>
      </w:hyperlink>
      <w:r w:rsidR="006251FA">
        <w:rPr>
          <w:rFonts w:ascii="Times New Roman" w:hAnsi="Times New Roman" w:cs="Times New Roman"/>
        </w:rPr>
        <w:t>.</w:t>
      </w:r>
      <w:r w:rsidR="006251FA" w:rsidRPr="00077D94">
        <w:rPr>
          <w:rFonts w:ascii="Times New Roman" w:hAnsi="Times New Roman" w:cs="Times New Roman"/>
        </w:rPr>
        <w:t xml:space="preserve">  If you send me any correspondence or document, you must 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3764659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w:t>
      </w:r>
      <w:r w:rsidR="009C245E">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7CF6D08" w14:textId="3776B5F4" w:rsidR="00394B4C" w:rsidRPr="00394B4C" w:rsidRDefault="00394B4C" w:rsidP="00C907FA">
      <w:pPr>
        <w:pStyle w:val="BalloonText"/>
        <w:tabs>
          <w:tab w:val="left" w:pos="-720"/>
        </w:tabs>
        <w:suppressAutoHyphens/>
        <w:spacing w:line="360" w:lineRule="auto"/>
        <w:rPr>
          <w:rFonts w:ascii="Times New Roman" w:hAnsi="Times New Roman" w:cs="Times New Roman"/>
        </w:rPr>
      </w:pPr>
      <w:r w:rsidRPr="00166D3F">
        <w:rPr>
          <w:rFonts w:ascii="Times New Roman" w:hAnsi="Times New Roman" w:cs="Times New Roman"/>
          <w:szCs w:val="24"/>
        </w:rPr>
        <w:lastRenderedPageBreak/>
        <w:tab/>
      </w: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5111C087" w14:textId="77777777" w:rsidR="009E0462" w:rsidRPr="00864317" w:rsidRDefault="009E0462" w:rsidP="009E046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3113DA6E" w14:textId="3EC4752A" w:rsidR="009E0462" w:rsidRPr="00A368C3" w:rsidRDefault="009E0462" w:rsidP="009E0462">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Pr="00A368C3">
        <w:rPr>
          <w:rFonts w:ascii="Times New Roman" w:hAnsi="Times New Roman" w:cs="Times New Roman"/>
          <w:spacing w:val="-3"/>
        </w:rPr>
        <w:t xml:space="preserve">, you must immediately update </w:t>
      </w:r>
      <w:r>
        <w:rPr>
          <w:rFonts w:ascii="Times New Roman" w:hAnsi="Times New Roman" w:cs="Times New Roman"/>
          <w:spacing w:val="-3"/>
        </w:rPr>
        <w:t xml:space="preserve">the </w:t>
      </w:r>
      <w:r w:rsidRPr="00A368C3">
        <w:rPr>
          <w:rFonts w:ascii="Times New Roman" w:hAnsi="Times New Roman" w:cs="Times New Roman"/>
          <w:spacing w:val="-3"/>
        </w:rPr>
        <w:t>O</w:t>
      </w:r>
      <w:r>
        <w:rPr>
          <w:rFonts w:ascii="Times New Roman" w:hAnsi="Times New Roman" w:cs="Times New Roman"/>
          <w:spacing w:val="-3"/>
        </w:rPr>
        <w:t xml:space="preserve">ffice of </w:t>
      </w:r>
      <w:r w:rsidRPr="00A368C3">
        <w:rPr>
          <w:rFonts w:ascii="Times New Roman" w:hAnsi="Times New Roman" w:cs="Times New Roman"/>
          <w:spacing w:val="-3"/>
        </w:rPr>
        <w:t>A</w:t>
      </w:r>
      <w:r>
        <w:rPr>
          <w:rFonts w:ascii="Times New Roman" w:hAnsi="Times New Roman" w:cs="Times New Roman"/>
          <w:spacing w:val="-3"/>
        </w:rPr>
        <w:t xml:space="preserve">dministrative </w:t>
      </w:r>
      <w:r w:rsidRPr="00A368C3">
        <w:rPr>
          <w:rFonts w:ascii="Times New Roman" w:hAnsi="Times New Roman" w:cs="Times New Roman"/>
          <w:spacing w:val="-3"/>
        </w:rPr>
        <w:t>L</w:t>
      </w:r>
      <w:r>
        <w:rPr>
          <w:rFonts w:ascii="Times New Roman" w:hAnsi="Times New Roman" w:cs="Times New Roman"/>
          <w:spacing w:val="-3"/>
        </w:rPr>
        <w:t xml:space="preserve">aw </w:t>
      </w:r>
      <w:r w:rsidRPr="00A368C3">
        <w:rPr>
          <w:rFonts w:ascii="Times New Roman" w:hAnsi="Times New Roman" w:cs="Times New Roman"/>
          <w:spacing w:val="-3"/>
        </w:rPr>
        <w:t>J</w:t>
      </w:r>
      <w:r>
        <w:rPr>
          <w:rFonts w:ascii="Times New Roman" w:hAnsi="Times New Roman" w:cs="Times New Roman"/>
          <w:spacing w:val="-3"/>
        </w:rPr>
        <w:t xml:space="preserve">udge by calling </w:t>
      </w:r>
      <w:r w:rsidR="00155EBB">
        <w:rPr>
          <w:rFonts w:ascii="Times New Roman" w:hAnsi="Times New Roman" w:cs="Times New Roman"/>
          <w:spacing w:val="-3"/>
        </w:rPr>
        <w:t>412-565-3550</w:t>
      </w:r>
      <w:r>
        <w:rPr>
          <w:rFonts w:ascii="Times New Roman" w:hAnsi="Times New Roman" w:cs="Times New Roman"/>
          <w:spacing w:val="-3"/>
        </w:rPr>
        <w:t>.</w:t>
      </w:r>
    </w:p>
    <w:p w14:paraId="6181F145" w14:textId="77777777" w:rsidR="009E0462" w:rsidRDefault="009E0462" w:rsidP="009E0462">
      <w:pPr>
        <w:pStyle w:val="ListParagraph"/>
        <w:tabs>
          <w:tab w:val="left" w:pos="360"/>
          <w:tab w:val="left" w:pos="540"/>
          <w:tab w:val="left" w:pos="720"/>
          <w:tab w:val="left" w:pos="810"/>
          <w:tab w:val="left" w:pos="1440"/>
        </w:tabs>
        <w:spacing w:line="360" w:lineRule="auto"/>
        <w:ind w:left="360"/>
        <w:rPr>
          <w:rFonts w:ascii="Times New Roman" w:hAnsi="Times New Roman" w:cs="Times New Roman"/>
          <w:b/>
        </w:rPr>
      </w:pPr>
    </w:p>
    <w:p w14:paraId="3F0DE568" w14:textId="0C8EE8B4"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06EACE56"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w:t>
      </w:r>
      <w:r w:rsidRPr="00AF4A2A">
        <w:rPr>
          <w:rFonts w:ascii="Times New Roman" w:hAnsi="Times New Roman" w:cs="Times New Roman"/>
          <w:spacing w:val="-3"/>
        </w:rPr>
        <w:lastRenderedPageBreak/>
        <w:t xml:space="preserve">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w:t>
      </w:r>
      <w:r w:rsidRPr="00E412B6">
        <w:rPr>
          <w:u w:val="single"/>
        </w:rPr>
        <w:t>must make monthly payments for current usage on or before the billing due date while this complaint is pending</w:t>
      </w:r>
      <w:r w:rsidRPr="00AD04F2">
        <w:t xml:space="preserve">.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t>BILLING COMPLAINT</w:t>
      </w:r>
      <w:r>
        <w:t xml:space="preserve">.  If you are claiming that there are incorrect charges on your </w:t>
      </w:r>
    </w:p>
    <w:p w14:paraId="741CEDBB" w14:textId="394FFB2D" w:rsidR="00FD60AC" w:rsidRDefault="006F400C" w:rsidP="00C907FA">
      <w:pPr>
        <w:pStyle w:val="BodyTextIndent2"/>
        <w:ind w:left="0"/>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78FA7DE0"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8F15450"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DC57AA">
        <w:rPr>
          <w:rFonts w:ascii="Times New Roman" w:hAnsi="Times New Roman" w:cs="Times New Roman"/>
          <w:b/>
        </w:rPr>
        <w:t>5</w:t>
      </w:r>
      <w:r w:rsidR="00785176">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1C47C652"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DC57AA">
        <w:rPr>
          <w:rFonts w:ascii="Times New Roman" w:hAnsi="Times New Roman" w:cs="Times New Roman"/>
          <w:b/>
        </w:rPr>
        <w:t>6</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r w:rsidR="00FF1A56" w:rsidRPr="009E0462">
        <w:rPr>
          <w:rFonts w:ascii="Times New Roman" w:hAnsi="Times New Roman" w:cs="Times New Roman"/>
        </w:rPr>
        <w:t>https://www.puc.pa.gov/complaints/formal-complaints</w:t>
      </w: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62C683D4" w14:textId="77777777" w:rsidR="006251FA" w:rsidRPr="00052415" w:rsidRDefault="006251FA" w:rsidP="006251FA">
      <w:pPr>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052415">
        <w:rPr>
          <w:rFonts w:ascii="Times New Roman" w:hAnsi="Times New Roman" w:cs="Times New Roman"/>
          <w:u w:val="single"/>
        </w:rPr>
        <w:tab/>
      </w:r>
      <w:r w:rsidRPr="00052415">
        <w:rPr>
          <w:rFonts w:ascii="Times New Roman" w:hAnsi="Times New Roman" w:cs="Times New Roman"/>
          <w:u w:val="single"/>
        </w:rPr>
        <w:tab/>
        <w:t>/s/</w:t>
      </w:r>
      <w:r w:rsidRPr="00052415">
        <w:rPr>
          <w:rFonts w:ascii="Times New Roman" w:hAnsi="Times New Roman" w:cs="Times New Roman"/>
          <w:u w:val="single"/>
        </w:rPr>
        <w:tab/>
      </w:r>
      <w:r w:rsidRPr="00052415">
        <w:rPr>
          <w:rFonts w:ascii="Times New Roman" w:hAnsi="Times New Roman" w:cs="Times New Roman"/>
          <w:u w:val="single"/>
        </w:rPr>
        <w:tab/>
      </w:r>
      <w:r w:rsidRPr="00052415">
        <w:rPr>
          <w:rFonts w:ascii="Times New Roman" w:hAnsi="Times New Roman" w:cs="Times New Roman"/>
          <w:u w:val="single"/>
        </w:rPr>
        <w:tab/>
      </w:r>
      <w:r w:rsidRPr="00052415">
        <w:rPr>
          <w:rFonts w:ascii="Times New Roman" w:hAnsi="Times New Roman" w:cs="Times New Roman"/>
          <w:u w:val="single"/>
        </w:rPr>
        <w:tab/>
      </w:r>
    </w:p>
    <w:p w14:paraId="76E60886" w14:textId="77777777" w:rsidR="001E4F8C" w:rsidRDefault="006251FA" w:rsidP="006251FA">
      <w:pPr>
        <w:pStyle w:val="ParaTab1"/>
        <w:tabs>
          <w:tab w:val="clear" w:pos="-720"/>
          <w:tab w:val="left" w:pos="720"/>
        </w:tabs>
        <w:ind w:firstLine="0"/>
        <w:rPr>
          <w:rFonts w:ascii="Times New Roman" w:hAnsi="Times New Roman" w:cs="Times New Roman"/>
        </w:rPr>
        <w:sectPr w:rsidR="001E4F8C" w:rsidSect="009E0462">
          <w:footerReference w:type="default" r:id="rId14"/>
          <w:pgSz w:w="12240" w:h="15840"/>
          <w:pgMar w:top="1440" w:right="1440" w:bottom="1440" w:left="1440" w:header="720" w:footer="720" w:gutter="0"/>
          <w:cols w:space="720"/>
          <w:titlePg/>
          <w:docGrid w:linePitch="360"/>
        </w:sectPr>
      </w:pPr>
      <w:r w:rsidRPr="0005241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Katrina L. Dunderdale</w:t>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52415">
        <w:rPr>
          <w:rFonts w:ascii="Times New Roman" w:hAnsi="Times New Roman" w:cs="Times New Roman"/>
        </w:rPr>
        <w:t>Administrative Law</w:t>
      </w:r>
      <w:r>
        <w:rPr>
          <w:rFonts w:ascii="Times New Roman" w:hAnsi="Times New Roman" w:cs="Times New Roman"/>
        </w:rPr>
        <w:t xml:space="preserve"> Judge</w:t>
      </w:r>
    </w:p>
    <w:p w14:paraId="6ADF4DBD" w14:textId="3A3C9D67" w:rsidR="005E4F01" w:rsidRDefault="005E4F01" w:rsidP="005E4F01">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C-2023-3044862 - ROBERT BRADY v. BOROUGH OF POINT MARION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ROBERT HOWARD BRADY</w:t>
      </w:r>
      <w:r>
        <w:rPr>
          <w:rFonts w:ascii="Microsoft Sans Serif" w:eastAsia="Microsoft Sans Serif" w:hAnsi="Microsoft Sans Serif" w:cs="Microsoft Sans Serif"/>
        </w:rPr>
        <w:cr/>
        <w:t>417 STEWARTSTOWN ROAD</w:t>
      </w:r>
      <w:r>
        <w:rPr>
          <w:rFonts w:ascii="Microsoft Sans Serif" w:eastAsia="Microsoft Sans Serif" w:hAnsi="Microsoft Sans Serif" w:cs="Microsoft Sans Serif"/>
        </w:rPr>
        <w:cr/>
        <w:t>POINT MARION PA  15474</w:t>
      </w:r>
      <w:r>
        <w:rPr>
          <w:rFonts w:ascii="Microsoft Sans Serif" w:eastAsia="Microsoft Sans Serif" w:hAnsi="Microsoft Sans Serif" w:cs="Microsoft Sans Serif"/>
        </w:rPr>
        <w:cr/>
      </w:r>
      <w:r w:rsidRPr="00036AA2">
        <w:rPr>
          <w:rFonts w:ascii="Microsoft Sans Serif" w:eastAsia="Microsoft Sans Serif" w:hAnsi="Microsoft Sans Serif" w:cs="Microsoft Sans Serif"/>
          <w:b/>
          <w:bCs/>
        </w:rPr>
        <w:t>878.355.1645</w:t>
      </w:r>
      <w:r w:rsidRPr="00036AA2">
        <w:rPr>
          <w:rFonts w:ascii="Microsoft Sans Serif" w:eastAsia="Microsoft Sans Serif" w:hAnsi="Microsoft Sans Serif" w:cs="Microsoft Sans Serif"/>
          <w:b/>
          <w:bCs/>
        </w:rPr>
        <w:cr/>
        <w:t>724.725.3422</w:t>
      </w:r>
      <w:r>
        <w:rPr>
          <w:rFonts w:ascii="Microsoft Sans Serif" w:eastAsia="Microsoft Sans Serif" w:hAnsi="Microsoft Sans Serif" w:cs="Microsoft Sans Serif"/>
        </w:rPr>
        <w:cr/>
        <w:t>carriebrady79@gmail.com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13B63F94" w14:textId="77777777" w:rsidR="005E4F01" w:rsidRDefault="005E4F01" w:rsidP="005E4F01">
      <w:pPr>
        <w:ind w:firstLine="900"/>
        <w:rPr>
          <w:rFonts w:ascii="Microsoft Sans Serif" w:eastAsia="Microsoft Sans Serif" w:hAnsi="Microsoft Sans Serif" w:cs="Microsoft Sans Serif"/>
          <w:i/>
          <w:iCs/>
        </w:rPr>
      </w:pPr>
      <w:r>
        <w:rPr>
          <w:rFonts w:ascii="Microsoft Sans Serif" w:eastAsia="Microsoft Sans Serif" w:hAnsi="Microsoft Sans Serif" w:cs="Microsoft Sans Serif"/>
        </w:rPr>
        <w:cr/>
      </w:r>
      <w:bookmarkStart w:id="0" w:name="_Hlk157685726"/>
      <w:r>
        <w:rPr>
          <w:rFonts w:ascii="Microsoft Sans Serif" w:eastAsia="Microsoft Sans Serif" w:hAnsi="Microsoft Sans Serif" w:cs="Microsoft Sans Serif"/>
        </w:rPr>
        <w:t>DOUGLAS SHOLTIS ESQUIRE</w:t>
      </w:r>
      <w:r>
        <w:rPr>
          <w:rFonts w:ascii="Microsoft Sans Serif" w:eastAsia="Microsoft Sans Serif" w:hAnsi="Microsoft Sans Serif" w:cs="Microsoft Sans Serif"/>
        </w:rPr>
        <w:cr/>
        <w:t>76 E MAIN STREET</w:t>
      </w:r>
      <w:r>
        <w:rPr>
          <w:rFonts w:ascii="Microsoft Sans Serif" w:eastAsia="Microsoft Sans Serif" w:hAnsi="Microsoft Sans Serif" w:cs="Microsoft Sans Serif"/>
        </w:rPr>
        <w:cr/>
        <w:t>UNIONTOWN PA  15401</w:t>
      </w:r>
      <w:r>
        <w:rPr>
          <w:rFonts w:ascii="Microsoft Sans Serif" w:eastAsia="Microsoft Sans Serif" w:hAnsi="Microsoft Sans Serif" w:cs="Microsoft Sans Serif"/>
        </w:rPr>
        <w:cr/>
      </w:r>
      <w:bookmarkEnd w:id="0"/>
      <w:r w:rsidRPr="00036AA2">
        <w:rPr>
          <w:rFonts w:ascii="Microsoft Sans Serif" w:eastAsia="Microsoft Sans Serif" w:hAnsi="Microsoft Sans Serif" w:cs="Microsoft Sans Serif"/>
          <w:b/>
          <w:bCs/>
        </w:rPr>
        <w:t>724.550.4217</w:t>
      </w:r>
      <w:r>
        <w:rPr>
          <w:rFonts w:ascii="Microsoft Sans Serif" w:eastAsia="Microsoft Sans Serif" w:hAnsi="Microsoft Sans Serif" w:cs="Microsoft Sans Serif"/>
        </w:rPr>
        <w:cr/>
        <w:t>(Counsel</w:t>
      </w:r>
      <w:r>
        <w:rPr>
          <w:rFonts w:ascii="Microsoft Sans Serif" w:eastAsia="Microsoft Sans Serif" w:hAnsi="Microsoft Sans Serif" w:cs="Microsoft Sans Serif"/>
          <w:i/>
          <w:iCs/>
        </w:rPr>
        <w:t xml:space="preserve"> for Borough of Point Marion)</w:t>
      </w:r>
    </w:p>
    <w:p w14:paraId="51B1C43E" w14:textId="77777777" w:rsidR="005E4F01" w:rsidRPr="003E2EBB" w:rsidRDefault="005E4F01" w:rsidP="005E4F01">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Served USPS First Class Mail </w:t>
      </w:r>
    </w:p>
    <w:p w14:paraId="5FC0404F" w14:textId="77777777" w:rsidR="00066733" w:rsidRPr="00066733" w:rsidRDefault="00066733" w:rsidP="00066733">
      <w:pPr>
        <w:autoSpaceDE/>
        <w:autoSpaceDN/>
        <w:rPr>
          <w:rFonts w:ascii="Times New Roman" w:hAnsi="Times New Roman" w:cs="Times New Roman"/>
          <w:sz w:val="20"/>
          <w:szCs w:val="20"/>
        </w:rPr>
      </w:pPr>
    </w:p>
    <w:p w14:paraId="6D700C56" w14:textId="77777777" w:rsidR="00066733" w:rsidRPr="00066733" w:rsidRDefault="00066733" w:rsidP="00066733">
      <w:pPr>
        <w:autoSpaceDE/>
        <w:autoSpaceDN/>
        <w:rPr>
          <w:rFonts w:ascii="Times New Roman" w:hAnsi="Times New Roman" w:cs="Times New Roman"/>
          <w:sz w:val="20"/>
          <w:szCs w:val="20"/>
        </w:rPr>
      </w:pPr>
    </w:p>
    <w:p w14:paraId="7E961FD2" w14:textId="77777777" w:rsidR="00066733" w:rsidRPr="00066733" w:rsidRDefault="00066733" w:rsidP="00066733">
      <w:pPr>
        <w:autoSpaceDE/>
        <w:autoSpaceDN/>
        <w:rPr>
          <w:rFonts w:ascii="Microsoft Sans Serif" w:hAnsi="Microsoft Sans Serif" w:cs="Microsoft Sans Serif"/>
        </w:rPr>
      </w:pPr>
    </w:p>
    <w:p w14:paraId="7F747697" w14:textId="7156B5E7" w:rsidR="008B6732" w:rsidRDefault="008B6732" w:rsidP="006251FA">
      <w:pPr>
        <w:pStyle w:val="ParaTab1"/>
        <w:tabs>
          <w:tab w:val="clear" w:pos="-720"/>
          <w:tab w:val="left" w:pos="720"/>
        </w:tabs>
        <w:ind w:firstLine="0"/>
        <w:rPr>
          <w:rFonts w:ascii="Times New Roman" w:hAnsi="Times New Roman" w:cs="Times New Roman"/>
          <w:spacing w:val="-3"/>
        </w:rPr>
      </w:pPr>
    </w:p>
    <w:sectPr w:rsidR="008B673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85188" w14:textId="77777777" w:rsidR="0042123C" w:rsidRDefault="0042123C" w:rsidP="00244F8F">
      <w:r>
        <w:separator/>
      </w:r>
    </w:p>
  </w:endnote>
  <w:endnote w:type="continuationSeparator" w:id="0">
    <w:p w14:paraId="2D3CFDC6" w14:textId="77777777" w:rsidR="0042123C" w:rsidRDefault="0042123C"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6251FA">
          <w:rPr>
            <w:rFonts w:ascii="Times New Roman" w:hAnsi="Times New Roman" w:cs="Times New Roman"/>
            <w:sz w:val="20"/>
            <w:szCs w:val="20"/>
          </w:rPr>
          <w:fldChar w:fldCharType="begin"/>
        </w:r>
        <w:r w:rsidRPr="006251FA">
          <w:rPr>
            <w:rFonts w:ascii="Times New Roman" w:hAnsi="Times New Roman" w:cs="Times New Roman"/>
            <w:sz w:val="20"/>
            <w:szCs w:val="20"/>
          </w:rPr>
          <w:instrText xml:space="preserve"> PAGE   \* MERGEFORMAT </w:instrText>
        </w:r>
        <w:r w:rsidRPr="006251FA">
          <w:rPr>
            <w:rFonts w:ascii="Times New Roman" w:hAnsi="Times New Roman" w:cs="Times New Roman"/>
            <w:sz w:val="20"/>
            <w:szCs w:val="20"/>
          </w:rPr>
          <w:fldChar w:fldCharType="separate"/>
        </w:r>
        <w:r w:rsidRPr="006251FA">
          <w:rPr>
            <w:rFonts w:ascii="Times New Roman" w:hAnsi="Times New Roman" w:cs="Times New Roman"/>
            <w:noProof/>
            <w:sz w:val="20"/>
            <w:szCs w:val="20"/>
          </w:rPr>
          <w:t>2</w:t>
        </w:r>
        <w:r w:rsidRPr="006251FA">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4B799" w14:textId="2F527DB9" w:rsidR="00066733" w:rsidRDefault="0006673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E11CF" w14:textId="77777777" w:rsidR="0042123C" w:rsidRDefault="0042123C" w:rsidP="00244F8F">
      <w:r>
        <w:separator/>
      </w:r>
    </w:p>
  </w:footnote>
  <w:footnote w:type="continuationSeparator" w:id="0">
    <w:p w14:paraId="0F8AA71A" w14:textId="77777777" w:rsidR="0042123C" w:rsidRDefault="0042123C" w:rsidP="00244F8F">
      <w:r>
        <w:continuationSeparator/>
      </w:r>
    </w:p>
  </w:footnote>
  <w:footnote w:id="1">
    <w:p w14:paraId="4AA4ACED" w14:textId="18467D26" w:rsidR="008B6732" w:rsidRPr="006251FA" w:rsidRDefault="00CC65D9" w:rsidP="008B6732">
      <w:pPr>
        <w:pStyle w:val="FootnoteText"/>
        <w:rPr>
          <w:rFonts w:ascii="Times New Roman" w:hAnsi="Times New Roman" w:cs="Times New Roman"/>
          <w:spacing w:val="-3"/>
          <w:sz w:val="20"/>
          <w:lang w:val="it-IT"/>
        </w:rPr>
      </w:pPr>
      <w:r w:rsidRPr="006251FA">
        <w:rPr>
          <w:rFonts w:ascii="Times New Roman" w:hAnsi="Times New Roman" w:cs="Times New Roman"/>
          <w:sz w:val="20"/>
        </w:rPr>
        <w:tab/>
      </w:r>
      <w:r w:rsidR="008B6732" w:rsidRPr="006251FA">
        <w:rPr>
          <w:rStyle w:val="FootnoteReference"/>
          <w:rFonts w:ascii="Times New Roman" w:hAnsi="Times New Roman" w:cs="Times New Roman"/>
          <w:sz w:val="20"/>
        </w:rPr>
        <w:footnoteRef/>
      </w:r>
      <w:r w:rsidR="008B6732" w:rsidRPr="006251FA">
        <w:rPr>
          <w:rFonts w:ascii="Times New Roman" w:hAnsi="Times New Roman" w:cs="Times New Roman"/>
          <w:sz w:val="20"/>
          <w:lang w:val="it-IT"/>
        </w:rPr>
        <w:t xml:space="preserve"> </w:t>
      </w:r>
      <w:r w:rsidR="008B6732" w:rsidRPr="006251FA">
        <w:rPr>
          <w:rFonts w:ascii="Times New Roman" w:hAnsi="Times New Roman" w:cs="Times New Roman"/>
          <w:sz w:val="20"/>
          <w:lang w:val="it-IT"/>
        </w:rPr>
        <w:tab/>
      </w:r>
      <w:r w:rsidR="008B6732" w:rsidRPr="006251FA">
        <w:rPr>
          <w:rFonts w:ascii="Times New Roman" w:hAnsi="Times New Roman" w:cs="Times New Roman"/>
          <w:spacing w:val="-3"/>
          <w:sz w:val="20"/>
          <w:lang w:val="it-IT"/>
        </w:rPr>
        <w:t>52 Pa. Code §§ 1.21 &amp; 1.22.</w:t>
      </w:r>
    </w:p>
    <w:p w14:paraId="57CACA44" w14:textId="77777777" w:rsidR="00CC65D9" w:rsidRPr="006251FA"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Pr="006251FA" w:rsidRDefault="00CC65D9">
      <w:pPr>
        <w:pStyle w:val="FootnoteText"/>
        <w:rPr>
          <w:rFonts w:ascii="Times New Roman" w:hAnsi="Times New Roman" w:cs="Times New Roman"/>
          <w:sz w:val="20"/>
          <w:lang w:val="it-IT"/>
        </w:rPr>
      </w:pPr>
      <w:r w:rsidRPr="006251FA">
        <w:rPr>
          <w:rFonts w:ascii="Times New Roman" w:hAnsi="Times New Roman" w:cs="Times New Roman"/>
          <w:sz w:val="20"/>
          <w:lang w:val="it-IT"/>
        </w:rPr>
        <w:tab/>
      </w:r>
      <w:r w:rsidR="0032153D" w:rsidRPr="006251FA">
        <w:rPr>
          <w:rStyle w:val="FootnoteReference"/>
          <w:rFonts w:ascii="Times New Roman" w:hAnsi="Times New Roman" w:cs="Times New Roman"/>
          <w:sz w:val="20"/>
        </w:rPr>
        <w:footnoteRef/>
      </w:r>
      <w:r w:rsidR="0032153D" w:rsidRPr="006251FA">
        <w:rPr>
          <w:rFonts w:ascii="Times New Roman" w:hAnsi="Times New Roman" w:cs="Times New Roman"/>
          <w:sz w:val="20"/>
          <w:lang w:val="it-IT"/>
        </w:rPr>
        <w:t xml:space="preserve"> </w:t>
      </w:r>
      <w:r w:rsidR="0032153D" w:rsidRPr="006251FA">
        <w:rPr>
          <w:rFonts w:ascii="Times New Roman" w:hAnsi="Times New Roman" w:cs="Times New Roman"/>
          <w:sz w:val="20"/>
          <w:lang w:val="it-IT"/>
        </w:rPr>
        <w:tab/>
      </w:r>
      <w:r w:rsidR="0032153D" w:rsidRPr="006251FA">
        <w:rPr>
          <w:rFonts w:ascii="Times New Roman" w:hAnsi="Times New Roman" w:cs="Times New Roman"/>
          <w:spacing w:val="-3"/>
          <w:sz w:val="20"/>
          <w:lang w:val="it-IT"/>
        </w:rPr>
        <w:t>66 Pa.C.S. §</w:t>
      </w:r>
      <w:r w:rsidR="008D2CD2" w:rsidRPr="006251FA">
        <w:rPr>
          <w:rFonts w:ascii="Times New Roman" w:hAnsi="Times New Roman" w:cs="Times New Roman"/>
          <w:spacing w:val="-3"/>
          <w:sz w:val="20"/>
          <w:lang w:val="it-IT"/>
        </w:rPr>
        <w:t xml:space="preserve"> </w:t>
      </w:r>
      <w:r w:rsidR="0032153D" w:rsidRPr="006251FA">
        <w:rPr>
          <w:rFonts w:ascii="Times New Roman" w:hAnsi="Times New Roman" w:cs="Times New Roman"/>
          <w:spacing w:val="-3"/>
          <w:sz w:val="20"/>
          <w:lang w:val="it-IT"/>
        </w:rPr>
        <w:t>332(a).</w:t>
      </w:r>
    </w:p>
  </w:footnote>
  <w:footnote w:id="3">
    <w:p w14:paraId="09A70772" w14:textId="14F1A3B7" w:rsidR="00EE2AA5" w:rsidRPr="006251FA" w:rsidRDefault="00CC65D9">
      <w:pPr>
        <w:pStyle w:val="FootnoteText"/>
        <w:rPr>
          <w:rFonts w:ascii="Times New Roman" w:hAnsi="Times New Roman" w:cs="Times New Roman"/>
          <w:sz w:val="20"/>
          <w:lang w:val="it-IT"/>
        </w:rPr>
      </w:pPr>
      <w:r w:rsidRPr="006251FA">
        <w:rPr>
          <w:rFonts w:ascii="Times New Roman" w:hAnsi="Times New Roman" w:cs="Times New Roman"/>
          <w:sz w:val="20"/>
          <w:lang w:val="it-IT"/>
        </w:rPr>
        <w:tab/>
      </w:r>
      <w:r w:rsidR="00EE2AA5" w:rsidRPr="006251FA">
        <w:rPr>
          <w:rStyle w:val="FootnoteReference"/>
          <w:rFonts w:ascii="Times New Roman" w:hAnsi="Times New Roman" w:cs="Times New Roman"/>
          <w:sz w:val="20"/>
        </w:rPr>
        <w:footnoteRef/>
      </w:r>
      <w:r w:rsidR="00EE2AA5" w:rsidRPr="006251FA">
        <w:rPr>
          <w:rFonts w:ascii="Times New Roman" w:hAnsi="Times New Roman" w:cs="Times New Roman"/>
          <w:sz w:val="20"/>
          <w:lang w:val="it-IT"/>
        </w:rPr>
        <w:t xml:space="preserve"> </w:t>
      </w:r>
      <w:r w:rsidR="00EE2AA5" w:rsidRPr="006251FA">
        <w:rPr>
          <w:rFonts w:ascii="Times New Roman" w:hAnsi="Times New Roman" w:cs="Times New Roman"/>
          <w:sz w:val="20"/>
          <w:lang w:val="it-IT"/>
        </w:rPr>
        <w:tab/>
      </w:r>
      <w:r w:rsidR="00950645" w:rsidRPr="006251FA">
        <w:rPr>
          <w:rFonts w:ascii="Times New Roman" w:hAnsi="Times New Roman" w:cs="Times New Roman"/>
          <w:sz w:val="20"/>
          <w:lang w:val="it-IT"/>
        </w:rPr>
        <w:t xml:space="preserve">52 Pa. Code § 5.231(a).  </w:t>
      </w:r>
    </w:p>
    <w:p w14:paraId="15226917" w14:textId="77777777" w:rsidR="00CC65D9" w:rsidRPr="006251FA" w:rsidRDefault="00CC65D9">
      <w:pPr>
        <w:pStyle w:val="FootnoteText"/>
        <w:rPr>
          <w:rFonts w:ascii="Times New Roman" w:hAnsi="Times New Roman" w:cs="Times New Roman"/>
          <w:sz w:val="20"/>
          <w:lang w:val="it-IT"/>
        </w:rPr>
      </w:pPr>
    </w:p>
  </w:footnote>
  <w:footnote w:id="4">
    <w:p w14:paraId="52CD292B" w14:textId="048459E2" w:rsidR="006F400C" w:rsidRPr="006251FA" w:rsidRDefault="00CC65D9">
      <w:pPr>
        <w:pStyle w:val="FootnoteText"/>
        <w:rPr>
          <w:rFonts w:ascii="Times New Roman" w:hAnsi="Times New Roman" w:cs="Times New Roman"/>
          <w:sz w:val="20"/>
          <w:lang w:val="it-IT"/>
        </w:rPr>
      </w:pPr>
      <w:r w:rsidRPr="006251FA">
        <w:rPr>
          <w:rFonts w:ascii="Times New Roman" w:hAnsi="Times New Roman" w:cs="Times New Roman"/>
          <w:sz w:val="20"/>
          <w:lang w:val="it-IT"/>
        </w:rPr>
        <w:tab/>
      </w:r>
      <w:r w:rsidR="006F400C" w:rsidRPr="006251FA">
        <w:rPr>
          <w:rStyle w:val="FootnoteReference"/>
          <w:rFonts w:ascii="Times New Roman" w:hAnsi="Times New Roman" w:cs="Times New Roman"/>
          <w:sz w:val="20"/>
        </w:rPr>
        <w:footnoteRef/>
      </w:r>
      <w:r w:rsidR="006F400C" w:rsidRPr="006251FA">
        <w:rPr>
          <w:rFonts w:ascii="Times New Roman" w:hAnsi="Times New Roman" w:cs="Times New Roman"/>
          <w:sz w:val="20"/>
          <w:lang w:val="it-IT"/>
        </w:rPr>
        <w:t xml:space="preserve"> </w:t>
      </w:r>
      <w:r w:rsidR="006F400C" w:rsidRPr="006251FA">
        <w:rPr>
          <w:rFonts w:ascii="Times New Roman" w:hAnsi="Times New Roman" w:cs="Times New Roman"/>
          <w:sz w:val="20"/>
          <w:lang w:val="it-IT"/>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C50089"/>
    <w:multiLevelType w:val="hybridMultilevel"/>
    <w:tmpl w:val="7ECE38AA"/>
    <w:lvl w:ilvl="0" w:tplc="3E4C4F76">
      <w:start w:val="1"/>
      <w:numFmt w:val="upperLetter"/>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7"/>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6"/>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66733"/>
    <w:rsid w:val="00070985"/>
    <w:rsid w:val="000A6323"/>
    <w:rsid w:val="000A69B3"/>
    <w:rsid w:val="000B1855"/>
    <w:rsid w:val="000B2550"/>
    <w:rsid w:val="000C1579"/>
    <w:rsid w:val="000C1A32"/>
    <w:rsid w:val="000C377B"/>
    <w:rsid w:val="000D6838"/>
    <w:rsid w:val="000E244C"/>
    <w:rsid w:val="000E4029"/>
    <w:rsid w:val="000E7489"/>
    <w:rsid w:val="00102FFB"/>
    <w:rsid w:val="00124D01"/>
    <w:rsid w:val="00131101"/>
    <w:rsid w:val="00136D85"/>
    <w:rsid w:val="001433F0"/>
    <w:rsid w:val="0015299C"/>
    <w:rsid w:val="00155EBB"/>
    <w:rsid w:val="00166D3F"/>
    <w:rsid w:val="00172900"/>
    <w:rsid w:val="00174DB7"/>
    <w:rsid w:val="00187155"/>
    <w:rsid w:val="001A193B"/>
    <w:rsid w:val="001A4E19"/>
    <w:rsid w:val="001B155C"/>
    <w:rsid w:val="001B1A17"/>
    <w:rsid w:val="001B2700"/>
    <w:rsid w:val="001C3875"/>
    <w:rsid w:val="001C67DB"/>
    <w:rsid w:val="001D1D91"/>
    <w:rsid w:val="001E20C0"/>
    <w:rsid w:val="001E4F8C"/>
    <w:rsid w:val="001E5370"/>
    <w:rsid w:val="001F02BD"/>
    <w:rsid w:val="001F152D"/>
    <w:rsid w:val="00203042"/>
    <w:rsid w:val="00204018"/>
    <w:rsid w:val="00207B48"/>
    <w:rsid w:val="0021278A"/>
    <w:rsid w:val="00212C32"/>
    <w:rsid w:val="00212F32"/>
    <w:rsid w:val="00214243"/>
    <w:rsid w:val="0022324C"/>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E1B51"/>
    <w:rsid w:val="003055DF"/>
    <w:rsid w:val="00314ED8"/>
    <w:rsid w:val="0032153D"/>
    <w:rsid w:val="0032346D"/>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05F3B"/>
    <w:rsid w:val="00412FC8"/>
    <w:rsid w:val="0041685B"/>
    <w:rsid w:val="00417F7E"/>
    <w:rsid w:val="0042123C"/>
    <w:rsid w:val="004325FB"/>
    <w:rsid w:val="0045540F"/>
    <w:rsid w:val="0049028E"/>
    <w:rsid w:val="004A27C6"/>
    <w:rsid w:val="004A437F"/>
    <w:rsid w:val="004B0FC5"/>
    <w:rsid w:val="004B3AE5"/>
    <w:rsid w:val="004E1986"/>
    <w:rsid w:val="004F4BBF"/>
    <w:rsid w:val="0050290D"/>
    <w:rsid w:val="00511AC0"/>
    <w:rsid w:val="00517F7E"/>
    <w:rsid w:val="00523E61"/>
    <w:rsid w:val="00534565"/>
    <w:rsid w:val="00556B57"/>
    <w:rsid w:val="005616B7"/>
    <w:rsid w:val="00571E54"/>
    <w:rsid w:val="005729E3"/>
    <w:rsid w:val="00580582"/>
    <w:rsid w:val="00586F6D"/>
    <w:rsid w:val="00593EED"/>
    <w:rsid w:val="005A0CF6"/>
    <w:rsid w:val="005B1833"/>
    <w:rsid w:val="005B26D4"/>
    <w:rsid w:val="005B7D74"/>
    <w:rsid w:val="005D3AA8"/>
    <w:rsid w:val="005E0459"/>
    <w:rsid w:val="005E10E9"/>
    <w:rsid w:val="005E26F7"/>
    <w:rsid w:val="005E4F01"/>
    <w:rsid w:val="006032DD"/>
    <w:rsid w:val="00614083"/>
    <w:rsid w:val="006205E8"/>
    <w:rsid w:val="006251FA"/>
    <w:rsid w:val="00626FFE"/>
    <w:rsid w:val="00633799"/>
    <w:rsid w:val="0063424C"/>
    <w:rsid w:val="00635601"/>
    <w:rsid w:val="00636518"/>
    <w:rsid w:val="006425C4"/>
    <w:rsid w:val="00645252"/>
    <w:rsid w:val="0065223C"/>
    <w:rsid w:val="00654737"/>
    <w:rsid w:val="00663476"/>
    <w:rsid w:val="006706DB"/>
    <w:rsid w:val="006724BE"/>
    <w:rsid w:val="006A2767"/>
    <w:rsid w:val="006A355C"/>
    <w:rsid w:val="006C483E"/>
    <w:rsid w:val="006C51A6"/>
    <w:rsid w:val="006D3D74"/>
    <w:rsid w:val="006E30B2"/>
    <w:rsid w:val="006E6368"/>
    <w:rsid w:val="006F198E"/>
    <w:rsid w:val="006F400C"/>
    <w:rsid w:val="006F78A1"/>
    <w:rsid w:val="00704042"/>
    <w:rsid w:val="0070517D"/>
    <w:rsid w:val="007052E2"/>
    <w:rsid w:val="007127C4"/>
    <w:rsid w:val="00717641"/>
    <w:rsid w:val="00723367"/>
    <w:rsid w:val="00724ACB"/>
    <w:rsid w:val="0075227A"/>
    <w:rsid w:val="00773F7F"/>
    <w:rsid w:val="0077585C"/>
    <w:rsid w:val="007763C4"/>
    <w:rsid w:val="00785176"/>
    <w:rsid w:val="007901C9"/>
    <w:rsid w:val="007A4C3A"/>
    <w:rsid w:val="007C50FD"/>
    <w:rsid w:val="007F1594"/>
    <w:rsid w:val="007F724A"/>
    <w:rsid w:val="008206CE"/>
    <w:rsid w:val="0083569A"/>
    <w:rsid w:val="00845397"/>
    <w:rsid w:val="00850F09"/>
    <w:rsid w:val="00852A0E"/>
    <w:rsid w:val="008628DD"/>
    <w:rsid w:val="00864317"/>
    <w:rsid w:val="00865DB2"/>
    <w:rsid w:val="00867342"/>
    <w:rsid w:val="008749E6"/>
    <w:rsid w:val="00875B4D"/>
    <w:rsid w:val="00876C99"/>
    <w:rsid w:val="00880AFA"/>
    <w:rsid w:val="00886047"/>
    <w:rsid w:val="00897AA3"/>
    <w:rsid w:val="008A1BD2"/>
    <w:rsid w:val="008B08FB"/>
    <w:rsid w:val="008B341E"/>
    <w:rsid w:val="008B6732"/>
    <w:rsid w:val="008C6288"/>
    <w:rsid w:val="008D2CD2"/>
    <w:rsid w:val="008D4536"/>
    <w:rsid w:val="008E3282"/>
    <w:rsid w:val="008E37B7"/>
    <w:rsid w:val="008E4D05"/>
    <w:rsid w:val="008F5BF6"/>
    <w:rsid w:val="00901FFE"/>
    <w:rsid w:val="0090628A"/>
    <w:rsid w:val="00921971"/>
    <w:rsid w:val="0092281D"/>
    <w:rsid w:val="0092796F"/>
    <w:rsid w:val="009300F0"/>
    <w:rsid w:val="0093655A"/>
    <w:rsid w:val="00950645"/>
    <w:rsid w:val="009674D3"/>
    <w:rsid w:val="0097731E"/>
    <w:rsid w:val="00977748"/>
    <w:rsid w:val="0098348C"/>
    <w:rsid w:val="00995845"/>
    <w:rsid w:val="009C245E"/>
    <w:rsid w:val="009C2AFF"/>
    <w:rsid w:val="009E0462"/>
    <w:rsid w:val="009E1C5A"/>
    <w:rsid w:val="009F7C33"/>
    <w:rsid w:val="00A0315C"/>
    <w:rsid w:val="00A124CC"/>
    <w:rsid w:val="00A134DE"/>
    <w:rsid w:val="00A15C8F"/>
    <w:rsid w:val="00A16CC1"/>
    <w:rsid w:val="00A25E93"/>
    <w:rsid w:val="00A368C3"/>
    <w:rsid w:val="00A36E61"/>
    <w:rsid w:val="00A36F1D"/>
    <w:rsid w:val="00A40888"/>
    <w:rsid w:val="00A416D1"/>
    <w:rsid w:val="00A57809"/>
    <w:rsid w:val="00A65CC3"/>
    <w:rsid w:val="00A67878"/>
    <w:rsid w:val="00A70C3A"/>
    <w:rsid w:val="00A71FD7"/>
    <w:rsid w:val="00A775DF"/>
    <w:rsid w:val="00A8715D"/>
    <w:rsid w:val="00A9204E"/>
    <w:rsid w:val="00A974AF"/>
    <w:rsid w:val="00AA1499"/>
    <w:rsid w:val="00AA466B"/>
    <w:rsid w:val="00AB27AD"/>
    <w:rsid w:val="00AB3B9B"/>
    <w:rsid w:val="00AB70A6"/>
    <w:rsid w:val="00AC4C23"/>
    <w:rsid w:val="00AD04F2"/>
    <w:rsid w:val="00AF4A2A"/>
    <w:rsid w:val="00AF5EB3"/>
    <w:rsid w:val="00B15498"/>
    <w:rsid w:val="00B165DA"/>
    <w:rsid w:val="00B21DAC"/>
    <w:rsid w:val="00B24F23"/>
    <w:rsid w:val="00B372AC"/>
    <w:rsid w:val="00B558B7"/>
    <w:rsid w:val="00B829AC"/>
    <w:rsid w:val="00B8412E"/>
    <w:rsid w:val="00BA02A1"/>
    <w:rsid w:val="00BB63F9"/>
    <w:rsid w:val="00BC19AF"/>
    <w:rsid w:val="00BC3ED5"/>
    <w:rsid w:val="00BD0E6D"/>
    <w:rsid w:val="00BD2278"/>
    <w:rsid w:val="00BF2476"/>
    <w:rsid w:val="00BF323B"/>
    <w:rsid w:val="00BF4638"/>
    <w:rsid w:val="00BF7CEE"/>
    <w:rsid w:val="00C1533F"/>
    <w:rsid w:val="00C175C7"/>
    <w:rsid w:val="00C25146"/>
    <w:rsid w:val="00C25979"/>
    <w:rsid w:val="00C445EB"/>
    <w:rsid w:val="00C45EAA"/>
    <w:rsid w:val="00C47CDF"/>
    <w:rsid w:val="00C53543"/>
    <w:rsid w:val="00C60937"/>
    <w:rsid w:val="00C6376D"/>
    <w:rsid w:val="00C6377F"/>
    <w:rsid w:val="00C66B8C"/>
    <w:rsid w:val="00C724DB"/>
    <w:rsid w:val="00C745AB"/>
    <w:rsid w:val="00C907FA"/>
    <w:rsid w:val="00C91DDD"/>
    <w:rsid w:val="00CA3B10"/>
    <w:rsid w:val="00CB4FCF"/>
    <w:rsid w:val="00CC65D9"/>
    <w:rsid w:val="00CC77BE"/>
    <w:rsid w:val="00CD3F67"/>
    <w:rsid w:val="00CF1D2B"/>
    <w:rsid w:val="00CF1FEB"/>
    <w:rsid w:val="00D053E2"/>
    <w:rsid w:val="00D152D8"/>
    <w:rsid w:val="00D20407"/>
    <w:rsid w:val="00D22E3F"/>
    <w:rsid w:val="00D24D78"/>
    <w:rsid w:val="00D322E3"/>
    <w:rsid w:val="00D35782"/>
    <w:rsid w:val="00D4270F"/>
    <w:rsid w:val="00D51B6A"/>
    <w:rsid w:val="00D5283A"/>
    <w:rsid w:val="00D67AA8"/>
    <w:rsid w:val="00D70320"/>
    <w:rsid w:val="00D80A76"/>
    <w:rsid w:val="00D833F3"/>
    <w:rsid w:val="00DA3DE1"/>
    <w:rsid w:val="00DA6872"/>
    <w:rsid w:val="00DB3AE3"/>
    <w:rsid w:val="00DB3BF4"/>
    <w:rsid w:val="00DB4130"/>
    <w:rsid w:val="00DC347B"/>
    <w:rsid w:val="00DC57AA"/>
    <w:rsid w:val="00DD5640"/>
    <w:rsid w:val="00DE55AE"/>
    <w:rsid w:val="00DF339E"/>
    <w:rsid w:val="00E11497"/>
    <w:rsid w:val="00E23721"/>
    <w:rsid w:val="00E23EC7"/>
    <w:rsid w:val="00E279BA"/>
    <w:rsid w:val="00E30DF9"/>
    <w:rsid w:val="00E3157A"/>
    <w:rsid w:val="00E32316"/>
    <w:rsid w:val="00E412B6"/>
    <w:rsid w:val="00E43791"/>
    <w:rsid w:val="00E45C04"/>
    <w:rsid w:val="00E54766"/>
    <w:rsid w:val="00E65FA9"/>
    <w:rsid w:val="00E8563B"/>
    <w:rsid w:val="00E86C41"/>
    <w:rsid w:val="00E93118"/>
    <w:rsid w:val="00EA1BBC"/>
    <w:rsid w:val="00EC728D"/>
    <w:rsid w:val="00EC74A1"/>
    <w:rsid w:val="00ED428E"/>
    <w:rsid w:val="00ED672F"/>
    <w:rsid w:val="00ED6C45"/>
    <w:rsid w:val="00EE05F4"/>
    <w:rsid w:val="00EE209E"/>
    <w:rsid w:val="00EE2AA5"/>
    <w:rsid w:val="00EE34CA"/>
    <w:rsid w:val="00EF40F4"/>
    <w:rsid w:val="00EF55BB"/>
    <w:rsid w:val="00F00719"/>
    <w:rsid w:val="00F23A6F"/>
    <w:rsid w:val="00F24A60"/>
    <w:rsid w:val="00F348A3"/>
    <w:rsid w:val="00F40CF2"/>
    <w:rsid w:val="00F44FBD"/>
    <w:rsid w:val="00F527E9"/>
    <w:rsid w:val="00F779FB"/>
    <w:rsid w:val="00F935CB"/>
    <w:rsid w:val="00F975EF"/>
    <w:rsid w:val="00FB1FCF"/>
    <w:rsid w:val="00FD60AC"/>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dunderdal@p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dunderdal@p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dunderdal@pa.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1554</Words>
  <Characters>8864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2024-02-01T18:16:00Z</dcterms:created>
  <dcterms:modified xsi:type="dcterms:W3CDTF">2024-02-01T18:16:00Z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