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43C9B01" w:rsidR="009E1C5A" w:rsidRPr="007A4C3A" w:rsidRDefault="00E8457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00523E61">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80FF799" w:rsidR="009E1C5A" w:rsidRPr="007A4C3A" w:rsidRDefault="003C7E2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E1C5A" w:rsidRPr="007A4C3A">
        <w:rPr>
          <w:rFonts w:ascii="Times New Roman" w:hAnsi="Times New Roman" w:cs="Times New Roman"/>
          <w:spacing w:val="-3"/>
        </w:rPr>
        <w:t>v.</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t>:</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E84572" w:rsidRPr="00E84572">
        <w:rPr>
          <w:rFonts w:ascii="Times New Roman" w:hAnsi="Times New Roman" w:cs="Times New Roman"/>
          <w:spacing w:val="-3"/>
        </w:rPr>
        <w:t>C-2023-3044727</w:t>
      </w:r>
      <w:r w:rsidR="00DD71F3" w:rsidRPr="00DD71F3">
        <w:rPr>
          <w:rFonts w:ascii="Times New Roman" w:hAnsi="Times New Roman" w:cs="Times New Roman"/>
          <w:spacing w:val="-3"/>
        </w:rPr>
        <w:t xml:space="preserve"> </w:t>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"Docket No." \d ""</w:instrText>
      </w:r>
      <w:r w:rsidR="009E1C5A"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CF82A3C" w:rsidR="009E1C5A" w:rsidRPr="007A4C3A" w:rsidRDefault="00E8457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w:t>
      </w:r>
      <w:r w:rsidR="005C79FF">
        <w:rPr>
          <w:rFonts w:ascii="Times New Roman" w:hAnsi="Times New Roman" w:cs="Times New Roman"/>
          <w:spacing w:val="-3"/>
        </w:rPr>
        <w:t>Utilities</w:t>
      </w:r>
      <w:r>
        <w:rPr>
          <w:rFonts w:ascii="Times New Roman" w:hAnsi="Times New Roman" w:cs="Times New Roman"/>
          <w:spacing w:val="-3"/>
        </w:rPr>
        <w:t xml:space="preserve"> Corporation</w:t>
      </w:r>
      <w:r w:rsidR="00F40CF2">
        <w:rPr>
          <w:rFonts w:ascii="Times New Roman" w:hAnsi="Times New Roman" w:cs="Times New Roman"/>
          <w:spacing w:val="-3"/>
        </w:rPr>
        <w:tab/>
      </w:r>
      <w:r w:rsidR="00F40CF2">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D37F003"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w:t>
      </w:r>
      <w:r w:rsidR="0068702B">
        <w:rPr>
          <w:rFonts w:ascii="Times New Roman" w:hAnsi="Times New Roman" w:cs="Times New Roman"/>
          <w:b/>
          <w:bCs/>
          <w:spacing w:val="-3"/>
          <w:u w:val="single"/>
        </w:rPr>
        <w:t>IC</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6B378F4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F1F14">
        <w:rPr>
          <w:rFonts w:ascii="Times New Roman" w:hAnsi="Times New Roman" w:cs="Times New Roman"/>
        </w:rPr>
        <w:t>2</w:t>
      </w:r>
      <w:r w:rsidR="00F008C8" w:rsidRPr="00F008C8">
        <w:rPr>
          <w:rFonts w:ascii="Times New Roman" w:hAnsi="Times New Roman" w:cs="Times New Roman"/>
          <w:vertAlign w:val="superscript"/>
        </w:rPr>
        <w:t>nd</w:t>
      </w:r>
      <w:r w:rsidR="00F008C8">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proofErr w:type="gramStart"/>
      <w:r w:rsidR="00F008C8">
        <w:rPr>
          <w:rFonts w:ascii="Times New Roman" w:hAnsi="Times New Roman" w:cs="Times New Roman"/>
        </w:rPr>
        <w:t>February,</w:t>
      </w:r>
      <w:proofErr w:type="gramEnd"/>
      <w:r w:rsidR="00F008C8">
        <w:rPr>
          <w:rFonts w:ascii="Times New Roman" w:hAnsi="Times New Roman" w:cs="Times New Roman"/>
        </w:rPr>
        <w:t xml:space="preserve"> 2024,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E72FB29" w:rsidR="00D152D8" w:rsidRPr="00626FFE" w:rsidRDefault="00E84572" w:rsidP="00B4024F">
      <w:pPr>
        <w:jc w:val="center"/>
        <w:rPr>
          <w:rFonts w:ascii="Times New Roman" w:hAnsi="Times New Roman" w:cs="Times New Roman"/>
          <w:b/>
          <w:bCs/>
        </w:rPr>
      </w:pPr>
      <w:r>
        <w:rPr>
          <w:rFonts w:ascii="Times New Roman" w:hAnsi="Times New Roman" w:cs="Times New Roman"/>
          <w:b/>
          <w:bCs/>
        </w:rPr>
        <w:t xml:space="preserve">Friday, </w:t>
      </w:r>
      <w:r w:rsidR="00D17216">
        <w:rPr>
          <w:rFonts w:ascii="Times New Roman" w:hAnsi="Times New Roman" w:cs="Times New Roman"/>
          <w:b/>
          <w:bCs/>
        </w:rPr>
        <w:t xml:space="preserve">March </w:t>
      </w:r>
      <w:r>
        <w:rPr>
          <w:rFonts w:ascii="Times New Roman" w:hAnsi="Times New Roman" w:cs="Times New Roman"/>
          <w:b/>
          <w:bCs/>
        </w:rPr>
        <w:t>8</w:t>
      </w:r>
      <w:r w:rsidR="00F008C8">
        <w:rPr>
          <w:rFonts w:ascii="Times New Roman" w:hAnsi="Times New Roman" w:cs="Times New Roman"/>
          <w:b/>
          <w:bCs/>
        </w:rPr>
        <w:t>, 2024</w:t>
      </w:r>
      <w:r w:rsidR="00D152D8" w:rsidRPr="00626FFE">
        <w:rPr>
          <w:rFonts w:ascii="Times New Roman" w:hAnsi="Times New Roman" w:cs="Times New Roman"/>
          <w:b/>
          <w:bCs/>
        </w:rPr>
        <w:t xml:space="preserve">, beginning at </w:t>
      </w:r>
      <w:r w:rsidR="000C7C20">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0A2B2C96"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216455">
        <w:rPr>
          <w:rFonts w:ascii="Times New Roman" w:hAnsi="Times New Roman" w:cs="Times New Roman"/>
          <w:b/>
          <w:bCs/>
        </w:rPr>
        <w:t>877-920-</w:t>
      </w:r>
      <w:r w:rsidR="008C3FD9">
        <w:rPr>
          <w:rFonts w:ascii="Times New Roman" w:hAnsi="Times New Roman" w:cs="Times New Roman"/>
          <w:b/>
          <w:bCs/>
        </w:rPr>
        <w:t>7184</w:t>
      </w:r>
    </w:p>
    <w:p w14:paraId="31612864" w14:textId="23169BC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C3FD9">
        <w:rPr>
          <w:rFonts w:ascii="Times New Roman" w:hAnsi="Times New Roman" w:cs="Times New Roman"/>
          <w:b/>
          <w:bCs/>
          <w:sz w:val="28"/>
          <w:szCs w:val="28"/>
        </w:rPr>
        <w:t>57338450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3A5F26D7"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BB642B">
        <w:rPr>
          <w:rFonts w:ascii="Times New Roman" w:hAnsi="Times New Roman" w:cs="Times New Roman"/>
        </w:rPr>
        <w:t>debuckley</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3D8CA278"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B43830">
        <w:rPr>
          <w:rFonts w:ascii="Times New Roman" w:hAnsi="Times New Roman" w:cs="Times New Roman"/>
        </w:rPr>
        <w:t xml:space="preserve"> </w:t>
      </w:r>
      <w:r w:rsidR="00864317" w:rsidRPr="00E43791">
        <w:rPr>
          <w:rFonts w:ascii="Times New Roman" w:hAnsi="Times New Roman" w:cs="Times New Roman"/>
        </w:rPr>
        <w:t xml:space="preserve">at </w:t>
      </w:r>
      <w:r w:rsidR="00F36D3D">
        <w:rPr>
          <w:rFonts w:ascii="Times New Roman" w:hAnsi="Times New Roman" w:cs="Times New Roman"/>
        </w:rPr>
        <w:t>debuckley</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6B87BBA"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713F3A">
        <w:rPr>
          <w:rFonts w:ascii="Times New Roman" w:hAnsi="Times New Roman" w:cs="Times New Roman"/>
        </w:rPr>
        <w:t>Dennis J. Buckley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2F1253D" w:rsidR="009B5BFE" w:rsidRDefault="000C7231" w:rsidP="00CB0F1D">
      <w:pPr>
        <w:jc w:val="center"/>
        <w:rPr>
          <w:rFonts w:ascii="Times New Roman" w:hAnsi="Times New Roman" w:cs="Times New Roman"/>
        </w:rPr>
      </w:pPr>
      <w:r>
        <w:rPr>
          <w:rFonts w:ascii="Times New Roman" w:hAnsi="Times New Roman" w:cs="Times New Roman"/>
        </w:rPr>
        <w:t>400 North Street, Second Floor</w:t>
      </w:r>
      <w:r w:rsidR="00695D92">
        <w:rPr>
          <w:rFonts w:ascii="Times New Roman" w:hAnsi="Times New Roman" w:cs="Times New Roman"/>
        </w:rPr>
        <w:t xml:space="preserve"> West</w:t>
      </w:r>
    </w:p>
    <w:p w14:paraId="1B8A4482" w14:textId="0FD8C8E6" w:rsidR="002241E9" w:rsidRPr="00646CA1" w:rsidRDefault="000C7231" w:rsidP="00CB0F1D">
      <w:pPr>
        <w:jc w:val="center"/>
        <w:rPr>
          <w:rFonts w:ascii="Times New Roman" w:hAnsi="Times New Roman" w:cs="Times New Roman"/>
        </w:rPr>
      </w:pPr>
      <w:r>
        <w:rPr>
          <w:rFonts w:ascii="Times New Roman" w:hAnsi="Times New Roman" w:cs="Times New Roman"/>
        </w:rPr>
        <w:t>Harrisburg, PA</w:t>
      </w:r>
      <w:r w:rsidR="00695D92">
        <w:rPr>
          <w:rFonts w:ascii="Times New Roman" w:hAnsi="Times New Roman" w:cs="Times New Roman"/>
        </w:rPr>
        <w:t xml:space="preserve">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774C3F58" w14:textId="5A0C204F" w:rsidR="008B6732" w:rsidRPr="00D61DCB"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54794A4A" w14:textId="77777777" w:rsidR="00D61DCB" w:rsidRPr="005209F5" w:rsidRDefault="00D61DCB" w:rsidP="005209F5">
      <w:pPr>
        <w:tabs>
          <w:tab w:val="left" w:pos="630"/>
        </w:tabs>
        <w:spacing w:line="360" w:lineRule="auto"/>
        <w:rPr>
          <w:rFonts w:ascii="Times New Roman" w:hAnsi="Times New Roman" w:cs="Times New Roman"/>
        </w:rPr>
      </w:pPr>
    </w:p>
    <w:p w14:paraId="30DB63C1" w14:textId="2C3FBA15" w:rsidR="0022324C" w:rsidRPr="005209F5"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4147E71" w14:textId="77777777" w:rsidR="005209F5" w:rsidRPr="005209F5" w:rsidRDefault="005209F5" w:rsidP="005209F5">
      <w:pPr>
        <w:spacing w:line="360" w:lineRule="auto"/>
        <w:rPr>
          <w:rFonts w:ascii="Times New Roman" w:hAnsi="Times New Roman" w:cs="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907AEAF" w:rsidR="00166D3F" w:rsidRPr="00326CEC" w:rsidRDefault="005209F5" w:rsidP="00326CEC">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bCs/>
          <w:spacing w:val="-3"/>
        </w:rPr>
        <w:lastRenderedPageBreak/>
        <w:t>9</w:t>
      </w:r>
      <w:r w:rsidR="00326CEC" w:rsidRPr="00326CEC">
        <w:rPr>
          <w:rFonts w:ascii="Times New Roman" w:hAnsi="Times New Roman" w:cs="Times New Roman"/>
          <w:b/>
          <w:bCs/>
          <w:spacing w:val="-3"/>
        </w:rPr>
        <w:t>.</w:t>
      </w:r>
      <w:r w:rsidR="00326CEC">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sidR="00326CEC">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344E18F1" w14:textId="1A113402" w:rsidR="00636518" w:rsidRPr="00364E00" w:rsidRDefault="00522349"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5209F5">
        <w:rPr>
          <w:rFonts w:ascii="Times New Roman" w:hAnsi="Times New Roman" w:cs="Times New Roman"/>
          <w:b/>
        </w:rPr>
        <w:t>0</w:t>
      </w:r>
      <w:r>
        <w:rPr>
          <w:rFonts w:ascii="Times New Roman" w:hAnsi="Times New Roman" w:cs="Times New Roman"/>
          <w:b/>
        </w:rPr>
        <w:t>.</w:t>
      </w:r>
      <w:r>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57AD02C8"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5209F5">
        <w:rPr>
          <w:rFonts w:ascii="Times New Roman" w:hAnsi="Times New Roman" w:cs="Times New Roman"/>
          <w:b/>
        </w:rPr>
        <w:t>1</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3508B00"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171F46">
        <w:rPr>
          <w:rFonts w:ascii="Times New Roman" w:hAnsi="Times New Roman" w:cs="Times New Roman"/>
          <w:u w:val="single"/>
        </w:rPr>
        <w:t>February 2,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2358A9E5"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247AD">
        <w:rPr>
          <w:rFonts w:ascii="Times New Roman" w:hAnsi="Times New Roman" w:cs="Times New Roman"/>
          <w:spacing w:val="-3"/>
        </w:rPr>
        <w:t>Dennis J. Buckley</w:t>
      </w:r>
    </w:p>
    <w:p w14:paraId="7F747697" w14:textId="0BA1F23F"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045D822" w14:textId="77777777" w:rsidR="00F707EF" w:rsidRDefault="00F707EF" w:rsidP="001433F0">
      <w:pPr>
        <w:pStyle w:val="ParaTab1"/>
        <w:ind w:firstLine="0"/>
        <w:rPr>
          <w:rFonts w:ascii="Times New Roman" w:hAnsi="Times New Roman" w:cs="Times New Roman"/>
          <w:spacing w:val="-3"/>
        </w:rPr>
        <w:sectPr w:rsidR="00F707EF" w:rsidSect="00F707EF">
          <w:footerReference w:type="default" r:id="rId11"/>
          <w:pgSz w:w="12240" w:h="15840"/>
          <w:pgMar w:top="1440" w:right="1440" w:bottom="1440" w:left="1440" w:header="720" w:footer="720" w:gutter="0"/>
          <w:cols w:space="720"/>
          <w:titlePg/>
          <w:docGrid w:linePitch="360"/>
        </w:sectPr>
      </w:pPr>
    </w:p>
    <w:p w14:paraId="09F3152B" w14:textId="77777777" w:rsidR="00F707EF" w:rsidRDefault="00F707EF" w:rsidP="00F707E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C-2023-3044727 – BUREAU OF INVESTIGATION &amp; ENFORCEMENT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GRANT ROSUL COUNSEL</w:t>
      </w:r>
      <w:r>
        <w:rPr>
          <w:rFonts w:ascii="Microsoft Sans Serif" w:eastAsia="Microsoft Sans Serif" w:hAnsi="Microsoft Sans Serif" w:cs="Microsoft Sans Serif"/>
        </w:rPr>
        <w:cr/>
        <w:t>PUBLIC UTILITY COMMISSON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3RD FLOOR</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141B44">
        <w:rPr>
          <w:rFonts w:ascii="Microsoft Sans Serif" w:eastAsia="Microsoft Sans Serif" w:hAnsi="Microsoft Sans Serif" w:cs="Microsoft Sans Serif"/>
          <w:b/>
          <w:bCs/>
        </w:rPr>
        <w:t>717.783.5243</w:t>
      </w:r>
      <w:r>
        <w:rPr>
          <w:rFonts w:ascii="Microsoft Sans Serif" w:eastAsia="Microsoft Sans Serif" w:hAnsi="Microsoft Sans Serif" w:cs="Microsoft Sans Serif"/>
        </w:rPr>
        <w:cr/>
        <w:t>grosul@pa.gov</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4D7FD010" w14:textId="77777777" w:rsidR="00F707EF" w:rsidRDefault="00F707EF" w:rsidP="00F707EF">
      <w:pPr>
        <w:rPr>
          <w:rFonts w:ascii="Microsoft Sans Serif" w:eastAsia="Microsoft Sans Serif" w:hAnsi="Microsoft Sans Serif" w:cs="Microsoft Sans Serif"/>
        </w:rPr>
      </w:pP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BI&amp;E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141B44">
        <w:rPr>
          <w:rFonts w:ascii="Microsoft Sans Serif" w:eastAsia="Microsoft Sans Serif" w:hAnsi="Microsoft Sans Serif" w:cs="Microsoft Sans Serif"/>
          <w:b/>
          <w:bCs/>
        </w:rPr>
        <w:t>717.783.6369</w:t>
      </w:r>
      <w:r>
        <w:rPr>
          <w:rFonts w:ascii="Microsoft Sans Serif" w:eastAsia="Microsoft Sans Serif" w:hAnsi="Microsoft Sans Serif" w:cs="Microsoft Sans Serif"/>
        </w:rPr>
        <w:cr/>
        <w:t>mswindler@pa.gov</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3B5DCD8E" w14:textId="77777777" w:rsidR="00F707EF" w:rsidRDefault="00F707EF" w:rsidP="00F707EF">
      <w:pPr>
        <w:rPr>
          <w:rFonts w:ascii="Microsoft Sans Serif" w:eastAsia="Microsoft Sans Serif" w:hAnsi="Microsoft Sans Serif" w:cs="Microsoft Sans Serif"/>
        </w:rPr>
      </w:pPr>
      <w:r>
        <w:rPr>
          <w:rFonts w:ascii="Microsoft Sans Serif" w:eastAsia="Microsoft Sans Serif" w:hAnsi="Microsoft Sans Serif" w:cs="Microsoft Sans Serif"/>
        </w:rPr>
        <w:t>DAVID B MACGREGOR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17TH NORTH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41B44">
        <w:rPr>
          <w:rFonts w:ascii="Microsoft Sans Serif" w:eastAsia="Microsoft Sans Serif" w:hAnsi="Microsoft Sans Serif" w:cs="Microsoft Sans Serif"/>
          <w:b/>
          <w:bCs/>
        </w:rPr>
        <w:t>215.587.1197</w:t>
      </w:r>
      <w:r w:rsidRPr="00141B44">
        <w:rPr>
          <w:rFonts w:ascii="Microsoft Sans Serif" w:eastAsia="Microsoft Sans Serif" w:hAnsi="Microsoft Sans Serif" w:cs="Microsoft Sans Serif"/>
          <w:b/>
          <w:bCs/>
        </w:rPr>
        <w:cr/>
        <w:t>215.320.4879</w:t>
      </w:r>
      <w:r w:rsidRPr="00141B44">
        <w:rPr>
          <w:rFonts w:ascii="Microsoft Sans Serif" w:eastAsia="Microsoft Sans Serif" w:hAnsi="Microsoft Sans Serif" w:cs="Microsoft Sans Serif"/>
          <w:b/>
          <w:bCs/>
        </w:rPr>
        <w:cr/>
      </w:r>
      <w:r>
        <w:rPr>
          <w:rFonts w:ascii="Microsoft Sans Serif" w:eastAsia="Microsoft Sans Serif" w:hAnsi="Microsoft Sans Serif" w:cs="Microsoft Sans Serif"/>
        </w:rPr>
        <w:t>DMACGREGOR@POSTSCHELL.COM</w:t>
      </w:r>
      <w:r>
        <w:rPr>
          <w:rFonts w:ascii="Microsoft Sans Serif" w:eastAsia="Microsoft Sans Serif" w:hAnsi="Microsoft Sans Serif" w:cs="Microsoft Sans Serif"/>
        </w:rPr>
        <w:cr/>
        <w:t>Served by email and USPS First-Class Mail</w:t>
      </w:r>
    </w:p>
    <w:p w14:paraId="18A38EF7" w14:textId="77777777" w:rsidR="00F707EF" w:rsidRPr="00141B44" w:rsidRDefault="00F707EF" w:rsidP="00F707EF">
      <w:pPr>
        <w:rPr>
          <w:rFonts w:ascii="Microsoft Sans Serif" w:eastAsia="Microsoft Sans Serif" w:hAnsi="Microsoft Sans Serif" w:cs="Microsoft Sans Serif"/>
          <w:i/>
          <w:iCs/>
        </w:rPr>
      </w:pPr>
      <w:r w:rsidRPr="00141B44">
        <w:rPr>
          <w:rFonts w:ascii="Microsoft Sans Serif" w:eastAsia="Microsoft Sans Serif" w:hAnsi="Microsoft Sans Serif" w:cs="Microsoft Sans Serif"/>
          <w:i/>
          <w:iCs/>
        </w:rPr>
        <w:t>Counsel represents PPL Electric Utilities Corporation</w:t>
      </w:r>
    </w:p>
    <w:p w14:paraId="55B04D0E" w14:textId="77777777" w:rsidR="00F707EF" w:rsidRDefault="00F707EF" w:rsidP="00F707EF">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41B44">
        <w:rPr>
          <w:rFonts w:ascii="Microsoft Sans Serif" w:eastAsia="Microsoft Sans Serif" w:hAnsi="Microsoft Sans Serif" w:cs="Microsoft Sans Serif"/>
          <w:b/>
          <w:bCs/>
        </w:rPr>
        <w:t>717.612.6052</w:t>
      </w:r>
      <w:r w:rsidRPr="00141B44">
        <w:rPr>
          <w:rFonts w:ascii="Microsoft Sans Serif" w:eastAsia="Microsoft Sans Serif" w:hAnsi="Microsoft Sans Serif" w:cs="Microsoft Sans Serif"/>
          <w:b/>
          <w:bCs/>
        </w:rPr>
        <w:cr/>
        <w:t>717.731.1970</w:t>
      </w:r>
      <w:r w:rsidRPr="00141B44">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788FC2F" w14:textId="77777777" w:rsidR="00F707EF" w:rsidRPr="00141B44" w:rsidRDefault="00F707EF" w:rsidP="00F707EF">
      <w:pPr>
        <w:rPr>
          <w:i/>
          <w:iCs/>
        </w:rPr>
      </w:pPr>
      <w:r w:rsidRPr="00141B44">
        <w:rPr>
          <w:rFonts w:ascii="Microsoft Sans Serif" w:eastAsia="Microsoft Sans Serif" w:hAnsi="Microsoft Sans Serif" w:cs="Microsoft Sans Serif"/>
          <w:i/>
          <w:iCs/>
        </w:rPr>
        <w:t xml:space="preserve">Counsel represents PPL Electric Utilities Corporation </w:t>
      </w:r>
    </w:p>
    <w:p w14:paraId="0D3F78B6" w14:textId="77777777" w:rsidR="00F707EF" w:rsidRDefault="00F707EF" w:rsidP="00F707EF"/>
    <w:p w14:paraId="7C3EBD3E" w14:textId="77777777" w:rsidR="00F707EF" w:rsidRDefault="00F707EF" w:rsidP="001433F0">
      <w:pPr>
        <w:pStyle w:val="ParaTab1"/>
        <w:ind w:firstLine="0"/>
        <w:rPr>
          <w:rFonts w:ascii="Times New Roman" w:hAnsi="Times New Roman" w:cs="Times New Roman"/>
          <w:spacing w:val="-3"/>
        </w:rPr>
      </w:pPr>
    </w:p>
    <w:sectPr w:rsidR="00F707EF" w:rsidSect="00F707E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B86D" w14:textId="77777777" w:rsidR="00237909" w:rsidRDefault="00237909" w:rsidP="00244F8F">
      <w:r>
        <w:separator/>
      </w:r>
    </w:p>
  </w:endnote>
  <w:endnote w:type="continuationSeparator" w:id="0">
    <w:p w14:paraId="2BDBBDCA" w14:textId="77777777" w:rsidR="00237909" w:rsidRDefault="0023790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012792"/>
      <w:docPartObj>
        <w:docPartGallery w:val="Page Numbers (Bottom of Page)"/>
        <w:docPartUnique/>
      </w:docPartObj>
    </w:sdtPr>
    <w:sdtEndPr>
      <w:rPr>
        <w:rFonts w:ascii="Times New Roman" w:hAnsi="Times New Roman" w:cs="Times New Roman"/>
        <w:noProof/>
        <w:sz w:val="20"/>
        <w:szCs w:val="20"/>
      </w:rPr>
    </w:sdtEndPr>
    <w:sdtContent>
      <w:p w14:paraId="56923574" w14:textId="15096C9F" w:rsidR="00F707EF" w:rsidRPr="00F707EF" w:rsidRDefault="00F707EF">
        <w:pPr>
          <w:pStyle w:val="Footer"/>
          <w:jc w:val="center"/>
          <w:rPr>
            <w:rFonts w:ascii="Times New Roman" w:hAnsi="Times New Roman" w:cs="Times New Roman"/>
            <w:sz w:val="20"/>
            <w:szCs w:val="20"/>
          </w:rPr>
        </w:pPr>
        <w:r w:rsidRPr="00F707EF">
          <w:rPr>
            <w:rFonts w:ascii="Times New Roman" w:hAnsi="Times New Roman" w:cs="Times New Roman"/>
            <w:sz w:val="20"/>
            <w:szCs w:val="20"/>
          </w:rPr>
          <w:fldChar w:fldCharType="begin"/>
        </w:r>
        <w:r w:rsidRPr="00F707EF">
          <w:rPr>
            <w:rFonts w:ascii="Times New Roman" w:hAnsi="Times New Roman" w:cs="Times New Roman"/>
            <w:sz w:val="20"/>
            <w:szCs w:val="20"/>
          </w:rPr>
          <w:instrText xml:space="preserve"> PAGE   \* MERGEFORMAT </w:instrText>
        </w:r>
        <w:r w:rsidRPr="00F707EF">
          <w:rPr>
            <w:rFonts w:ascii="Times New Roman" w:hAnsi="Times New Roman" w:cs="Times New Roman"/>
            <w:sz w:val="20"/>
            <w:szCs w:val="20"/>
          </w:rPr>
          <w:fldChar w:fldCharType="separate"/>
        </w:r>
        <w:r w:rsidRPr="00F707EF">
          <w:rPr>
            <w:rFonts w:ascii="Times New Roman" w:hAnsi="Times New Roman" w:cs="Times New Roman"/>
            <w:noProof/>
            <w:sz w:val="20"/>
            <w:szCs w:val="20"/>
          </w:rPr>
          <w:t>2</w:t>
        </w:r>
        <w:r w:rsidRPr="00F707E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6370" w14:textId="0EDBE701" w:rsidR="00F707EF" w:rsidRPr="00F707EF" w:rsidRDefault="00F707E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C4F7" w14:textId="77777777" w:rsidR="00237909" w:rsidRDefault="00237909" w:rsidP="00244F8F">
      <w:r>
        <w:separator/>
      </w:r>
    </w:p>
  </w:footnote>
  <w:footnote w:type="continuationSeparator" w:id="0">
    <w:p w14:paraId="49504F90" w14:textId="77777777" w:rsidR="00237909" w:rsidRDefault="0023790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32"/>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C7231"/>
    <w:rsid w:val="000C7C20"/>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1F46"/>
    <w:rsid w:val="00172900"/>
    <w:rsid w:val="00172BAC"/>
    <w:rsid w:val="00174411"/>
    <w:rsid w:val="00174DB7"/>
    <w:rsid w:val="00187155"/>
    <w:rsid w:val="00190A9F"/>
    <w:rsid w:val="001A193B"/>
    <w:rsid w:val="001A4E19"/>
    <w:rsid w:val="001A5A75"/>
    <w:rsid w:val="001B155C"/>
    <w:rsid w:val="001B1A17"/>
    <w:rsid w:val="001B2700"/>
    <w:rsid w:val="001C3875"/>
    <w:rsid w:val="001C67DB"/>
    <w:rsid w:val="001D1D91"/>
    <w:rsid w:val="001E20C0"/>
    <w:rsid w:val="001E5370"/>
    <w:rsid w:val="001F02BD"/>
    <w:rsid w:val="001F152D"/>
    <w:rsid w:val="001F1F14"/>
    <w:rsid w:val="00203042"/>
    <w:rsid w:val="00204018"/>
    <w:rsid w:val="00207B48"/>
    <w:rsid w:val="0021278A"/>
    <w:rsid w:val="00212C32"/>
    <w:rsid w:val="00212F32"/>
    <w:rsid w:val="00214243"/>
    <w:rsid w:val="00216455"/>
    <w:rsid w:val="0022324C"/>
    <w:rsid w:val="002241E9"/>
    <w:rsid w:val="0023187E"/>
    <w:rsid w:val="00236822"/>
    <w:rsid w:val="00237895"/>
    <w:rsid w:val="00237909"/>
    <w:rsid w:val="0024391B"/>
    <w:rsid w:val="00244F8F"/>
    <w:rsid w:val="00256228"/>
    <w:rsid w:val="00256468"/>
    <w:rsid w:val="002638F3"/>
    <w:rsid w:val="002732F6"/>
    <w:rsid w:val="002837FA"/>
    <w:rsid w:val="00286A12"/>
    <w:rsid w:val="0028740E"/>
    <w:rsid w:val="00290B15"/>
    <w:rsid w:val="0029330F"/>
    <w:rsid w:val="00293AF3"/>
    <w:rsid w:val="0029692E"/>
    <w:rsid w:val="002B2F20"/>
    <w:rsid w:val="002B621A"/>
    <w:rsid w:val="002B78DC"/>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C7E25"/>
    <w:rsid w:val="003D53E4"/>
    <w:rsid w:val="003D77A0"/>
    <w:rsid w:val="003E282A"/>
    <w:rsid w:val="003E6A5C"/>
    <w:rsid w:val="003F0684"/>
    <w:rsid w:val="003F49E4"/>
    <w:rsid w:val="004054B8"/>
    <w:rsid w:val="00412FC8"/>
    <w:rsid w:val="00416622"/>
    <w:rsid w:val="0041685B"/>
    <w:rsid w:val="00417F7E"/>
    <w:rsid w:val="0042123C"/>
    <w:rsid w:val="004247AD"/>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238"/>
    <w:rsid w:val="00517F7E"/>
    <w:rsid w:val="005209F5"/>
    <w:rsid w:val="00522349"/>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C79FF"/>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702B"/>
    <w:rsid w:val="00695D92"/>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3F3A"/>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3FD9"/>
    <w:rsid w:val="008C6288"/>
    <w:rsid w:val="008D2CD2"/>
    <w:rsid w:val="008D3C9A"/>
    <w:rsid w:val="008D4536"/>
    <w:rsid w:val="008D6A53"/>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4218A"/>
    <w:rsid w:val="00B43830"/>
    <w:rsid w:val="00B558B7"/>
    <w:rsid w:val="00B56C4F"/>
    <w:rsid w:val="00B829AC"/>
    <w:rsid w:val="00B8412E"/>
    <w:rsid w:val="00B94CD8"/>
    <w:rsid w:val="00BA02A1"/>
    <w:rsid w:val="00BA5D3B"/>
    <w:rsid w:val="00BB63F9"/>
    <w:rsid w:val="00BB642B"/>
    <w:rsid w:val="00BC19AF"/>
    <w:rsid w:val="00BC3ED5"/>
    <w:rsid w:val="00BC4DA2"/>
    <w:rsid w:val="00BC55DC"/>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17216"/>
    <w:rsid w:val="00D20407"/>
    <w:rsid w:val="00D22E3F"/>
    <w:rsid w:val="00D24D78"/>
    <w:rsid w:val="00D322E3"/>
    <w:rsid w:val="00D35782"/>
    <w:rsid w:val="00D4270F"/>
    <w:rsid w:val="00D4401E"/>
    <w:rsid w:val="00D51B6A"/>
    <w:rsid w:val="00D5283A"/>
    <w:rsid w:val="00D61DCB"/>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D71F3"/>
    <w:rsid w:val="00DE5497"/>
    <w:rsid w:val="00DE55AE"/>
    <w:rsid w:val="00DF339E"/>
    <w:rsid w:val="00E11497"/>
    <w:rsid w:val="00E23EC7"/>
    <w:rsid w:val="00E279BA"/>
    <w:rsid w:val="00E30DF9"/>
    <w:rsid w:val="00E3157A"/>
    <w:rsid w:val="00E32316"/>
    <w:rsid w:val="00E35892"/>
    <w:rsid w:val="00E412B6"/>
    <w:rsid w:val="00E43791"/>
    <w:rsid w:val="00E45C04"/>
    <w:rsid w:val="00E539DE"/>
    <w:rsid w:val="00E54766"/>
    <w:rsid w:val="00E65FA9"/>
    <w:rsid w:val="00E84572"/>
    <w:rsid w:val="00E8563B"/>
    <w:rsid w:val="00E86C41"/>
    <w:rsid w:val="00E93118"/>
    <w:rsid w:val="00EA1BBC"/>
    <w:rsid w:val="00EC728D"/>
    <w:rsid w:val="00EC74A1"/>
    <w:rsid w:val="00ED428E"/>
    <w:rsid w:val="00ED672F"/>
    <w:rsid w:val="00ED6C45"/>
    <w:rsid w:val="00ED75C0"/>
    <w:rsid w:val="00EE05F4"/>
    <w:rsid w:val="00EE209E"/>
    <w:rsid w:val="00EE2AA5"/>
    <w:rsid w:val="00EF40F4"/>
    <w:rsid w:val="00EF5465"/>
    <w:rsid w:val="00EF55BB"/>
    <w:rsid w:val="00F00719"/>
    <w:rsid w:val="00F008C8"/>
    <w:rsid w:val="00F03EF8"/>
    <w:rsid w:val="00F23A6F"/>
    <w:rsid w:val="00F24A60"/>
    <w:rsid w:val="00F27CFC"/>
    <w:rsid w:val="00F348A3"/>
    <w:rsid w:val="00F36D3D"/>
    <w:rsid w:val="00F37E5B"/>
    <w:rsid w:val="00F40CF2"/>
    <w:rsid w:val="00F44FBD"/>
    <w:rsid w:val="00F527E9"/>
    <w:rsid w:val="00F707EF"/>
    <w:rsid w:val="00F779FB"/>
    <w:rsid w:val="00F935CB"/>
    <w:rsid w:val="00F975EF"/>
    <w:rsid w:val="00FB1FCF"/>
    <w:rsid w:val="00FC3775"/>
    <w:rsid w:val="00FD60AC"/>
    <w:rsid w:val="00FE6B3B"/>
    <w:rsid w:val="00FF03A5"/>
    <w:rsid w:val="00FF13A4"/>
    <w:rsid w:val="00FF1A56"/>
    <w:rsid w:val="00FF2464"/>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6</Pages>
  <Words>1278</Words>
  <Characters>7289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2024-02-02T18:24:00Z</dcterms:created>
  <dcterms:modified xsi:type="dcterms:W3CDTF">2024-02-02T18:24:00Z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