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E9FD9AC" w:rsidR="009E1C5A" w:rsidRPr="007A4C3A" w:rsidRDefault="004268A9"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Corey Valvano</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8D6A53">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0B41339" w:rsidR="009E1C5A" w:rsidRPr="007A4C3A" w:rsidRDefault="003C7E25"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9E1C5A" w:rsidRPr="007A4C3A">
        <w:rPr>
          <w:rFonts w:ascii="Times New Roman" w:hAnsi="Times New Roman" w:cs="Times New Roman"/>
          <w:spacing w:val="-3"/>
        </w:rPr>
        <w:t>v.</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8D6A53">
        <w:rPr>
          <w:rFonts w:ascii="Times New Roman" w:hAnsi="Times New Roman" w:cs="Times New Roman"/>
          <w:spacing w:val="-3"/>
        </w:rPr>
        <w:tab/>
      </w:r>
      <w:r w:rsidR="009E1C5A" w:rsidRPr="007A4C3A">
        <w:rPr>
          <w:rFonts w:ascii="Times New Roman" w:hAnsi="Times New Roman" w:cs="Times New Roman"/>
          <w:spacing w:val="-3"/>
        </w:rPr>
        <w:t>:</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4268A9" w:rsidRPr="004268A9">
        <w:rPr>
          <w:rFonts w:ascii="Times New Roman" w:hAnsi="Times New Roman" w:cs="Times New Roman"/>
          <w:spacing w:val="-3"/>
        </w:rPr>
        <w:t>C-2023-3044533</w:t>
      </w:r>
      <w:r w:rsidR="00DD71F3" w:rsidRPr="00DD71F3">
        <w:rPr>
          <w:rFonts w:ascii="Times New Roman" w:hAnsi="Times New Roman" w:cs="Times New Roman"/>
          <w:spacing w:val="-3"/>
        </w:rPr>
        <w:t xml:space="preserve"> </w:t>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"Docket No." \d ""</w:instrText>
      </w:r>
      <w:r w:rsidR="009E1C5A"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D11EFAA" w:rsidR="009E1C5A" w:rsidRPr="007A4C3A" w:rsidRDefault="004268A9"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American Water Company</w:t>
      </w:r>
      <w:r w:rsidR="00F40CF2">
        <w:rPr>
          <w:rFonts w:ascii="Times New Roman" w:hAnsi="Times New Roman" w:cs="Times New Roman"/>
          <w:spacing w:val="-3"/>
        </w:rPr>
        <w:tab/>
      </w:r>
      <w:r w:rsidR="008D6A53">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2D37F003"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w:t>
      </w:r>
      <w:r w:rsidR="0068702B">
        <w:rPr>
          <w:rFonts w:ascii="Times New Roman" w:hAnsi="Times New Roman" w:cs="Times New Roman"/>
          <w:b/>
          <w:bCs/>
          <w:spacing w:val="-3"/>
          <w:u w:val="single"/>
        </w:rPr>
        <w:t>IC</w:t>
      </w:r>
      <w:r w:rsidR="00417F7E">
        <w:rPr>
          <w:rFonts w:ascii="Times New Roman" w:hAnsi="Times New Roman" w:cs="Times New Roman"/>
          <w:b/>
          <w:bCs/>
          <w:spacing w:val="-3"/>
          <w:u w:val="single"/>
        </w:rPr>
        <w:t xml:space="preserv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6B378F44"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F1F14">
        <w:rPr>
          <w:rFonts w:ascii="Times New Roman" w:hAnsi="Times New Roman" w:cs="Times New Roman"/>
        </w:rPr>
        <w:t>2</w:t>
      </w:r>
      <w:r w:rsidR="00F008C8" w:rsidRPr="00F008C8">
        <w:rPr>
          <w:rFonts w:ascii="Times New Roman" w:hAnsi="Times New Roman" w:cs="Times New Roman"/>
          <w:vertAlign w:val="superscript"/>
        </w:rPr>
        <w:t>nd</w:t>
      </w:r>
      <w:r w:rsidR="00F008C8">
        <w:rPr>
          <w:rFonts w:ascii="Times New Roman" w:hAnsi="Times New Roman" w:cs="Times New Roman"/>
        </w:rPr>
        <w:t xml:space="preserve"> </w:t>
      </w:r>
      <w:r w:rsidRPr="007A4C3A">
        <w:rPr>
          <w:rFonts w:ascii="Times New Roman" w:hAnsi="Times New Roman" w:cs="Times New Roman"/>
        </w:rPr>
        <w:t>of</w:t>
      </w:r>
      <w:r w:rsidR="005616B7">
        <w:rPr>
          <w:rFonts w:ascii="Times New Roman" w:hAnsi="Times New Roman" w:cs="Times New Roman"/>
        </w:rPr>
        <w:t xml:space="preserve"> </w:t>
      </w:r>
      <w:r w:rsidR="00F008C8">
        <w:rPr>
          <w:rFonts w:ascii="Times New Roman" w:hAnsi="Times New Roman" w:cs="Times New Roman"/>
        </w:rPr>
        <w:t xml:space="preserve">February, 2024,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54E7D0FA" w:rsidR="00D152D8" w:rsidRPr="00626FFE" w:rsidRDefault="004268A9" w:rsidP="00B4024F">
      <w:pPr>
        <w:jc w:val="center"/>
        <w:rPr>
          <w:rFonts w:ascii="Times New Roman" w:hAnsi="Times New Roman" w:cs="Times New Roman"/>
          <w:b/>
          <w:bCs/>
        </w:rPr>
      </w:pPr>
      <w:r>
        <w:rPr>
          <w:rFonts w:ascii="Times New Roman" w:hAnsi="Times New Roman" w:cs="Times New Roman"/>
          <w:b/>
          <w:bCs/>
        </w:rPr>
        <w:t>Tuesday</w:t>
      </w:r>
      <w:r w:rsidR="000C7C20">
        <w:rPr>
          <w:rFonts w:ascii="Times New Roman" w:hAnsi="Times New Roman" w:cs="Times New Roman"/>
          <w:b/>
          <w:bCs/>
        </w:rPr>
        <w:t xml:space="preserve">, </w:t>
      </w:r>
      <w:r w:rsidR="00D17216">
        <w:rPr>
          <w:rFonts w:ascii="Times New Roman" w:hAnsi="Times New Roman" w:cs="Times New Roman"/>
          <w:b/>
          <w:bCs/>
        </w:rPr>
        <w:t xml:space="preserve">March </w:t>
      </w:r>
      <w:r>
        <w:rPr>
          <w:rFonts w:ascii="Times New Roman" w:hAnsi="Times New Roman" w:cs="Times New Roman"/>
          <w:b/>
          <w:bCs/>
        </w:rPr>
        <w:t>5</w:t>
      </w:r>
      <w:r w:rsidR="00F008C8">
        <w:rPr>
          <w:rFonts w:ascii="Times New Roman" w:hAnsi="Times New Roman" w:cs="Times New Roman"/>
          <w:b/>
          <w:bCs/>
        </w:rPr>
        <w:t>, 2024</w:t>
      </w:r>
      <w:r w:rsidR="00D152D8" w:rsidRPr="00626FFE">
        <w:rPr>
          <w:rFonts w:ascii="Times New Roman" w:hAnsi="Times New Roman" w:cs="Times New Roman"/>
          <w:b/>
          <w:bCs/>
        </w:rPr>
        <w:t xml:space="preserve">, beginning at </w:t>
      </w:r>
      <w:r w:rsidR="000C7C20">
        <w:rPr>
          <w:rFonts w:ascii="Times New Roman" w:hAnsi="Times New Roman" w:cs="Times New Roman"/>
          <w:b/>
          <w:bCs/>
        </w:rPr>
        <w:t xml:space="preserve">10:00 </w:t>
      </w:r>
      <w:r w:rsidR="00D152D8" w:rsidRPr="00626FFE">
        <w:rPr>
          <w:rFonts w:ascii="Times New Roman" w:hAnsi="Times New Roman" w:cs="Times New Roman"/>
          <w:b/>
          <w:bCs/>
        </w:rPr>
        <w:t>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0A2B2C96"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216455">
        <w:rPr>
          <w:rFonts w:ascii="Times New Roman" w:hAnsi="Times New Roman" w:cs="Times New Roman"/>
          <w:b/>
          <w:bCs/>
        </w:rPr>
        <w:t>877-920-</w:t>
      </w:r>
      <w:r w:rsidR="008C3FD9">
        <w:rPr>
          <w:rFonts w:ascii="Times New Roman" w:hAnsi="Times New Roman" w:cs="Times New Roman"/>
          <w:b/>
          <w:bCs/>
        </w:rPr>
        <w:t>7184</w:t>
      </w:r>
    </w:p>
    <w:p w14:paraId="31612864" w14:textId="23169BC3"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 xml:space="preserve">:     </w:t>
      </w:r>
      <w:r w:rsidR="008C3FD9">
        <w:rPr>
          <w:rFonts w:ascii="Times New Roman" w:hAnsi="Times New Roman" w:cs="Times New Roman"/>
          <w:b/>
          <w:bCs/>
          <w:sz w:val="28"/>
          <w:szCs w:val="28"/>
        </w:rPr>
        <w:t>57338450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party(ies)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3A5F26D7"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BB642B">
        <w:rPr>
          <w:rFonts w:ascii="Times New Roman" w:hAnsi="Times New Roman" w:cs="Times New Roman"/>
        </w:rPr>
        <w:t>debuckley</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3D8CA278"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B43830">
        <w:rPr>
          <w:rFonts w:ascii="Times New Roman" w:hAnsi="Times New Roman" w:cs="Times New Roman"/>
        </w:rPr>
        <w:t xml:space="preserve"> </w:t>
      </w:r>
      <w:r w:rsidR="00864317" w:rsidRPr="00E43791">
        <w:rPr>
          <w:rFonts w:ascii="Times New Roman" w:hAnsi="Times New Roman" w:cs="Times New Roman"/>
        </w:rPr>
        <w:t xml:space="preserve">at </w:t>
      </w:r>
      <w:r w:rsidR="00F36D3D">
        <w:rPr>
          <w:rFonts w:ascii="Times New Roman" w:hAnsi="Times New Roman" w:cs="Times New Roman"/>
        </w:rPr>
        <w:t>debuckley</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66B87BBA"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713F3A">
        <w:rPr>
          <w:rFonts w:ascii="Times New Roman" w:hAnsi="Times New Roman" w:cs="Times New Roman"/>
        </w:rPr>
        <w:t>Dennis J. Buckley</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12F1253D" w:rsidR="009B5BFE" w:rsidRDefault="000C7231" w:rsidP="00CB0F1D">
      <w:pPr>
        <w:jc w:val="center"/>
        <w:rPr>
          <w:rFonts w:ascii="Times New Roman" w:hAnsi="Times New Roman" w:cs="Times New Roman"/>
        </w:rPr>
      </w:pPr>
      <w:r>
        <w:rPr>
          <w:rFonts w:ascii="Times New Roman" w:hAnsi="Times New Roman" w:cs="Times New Roman"/>
        </w:rPr>
        <w:t>400 North Street, Second Floor</w:t>
      </w:r>
      <w:r w:rsidR="00695D92">
        <w:rPr>
          <w:rFonts w:ascii="Times New Roman" w:hAnsi="Times New Roman" w:cs="Times New Roman"/>
        </w:rPr>
        <w:t xml:space="preserve"> West</w:t>
      </w:r>
    </w:p>
    <w:p w14:paraId="1B8A4482" w14:textId="0FD8C8E6" w:rsidR="002241E9" w:rsidRPr="00646CA1" w:rsidRDefault="000C7231" w:rsidP="00CB0F1D">
      <w:pPr>
        <w:jc w:val="center"/>
        <w:rPr>
          <w:rFonts w:ascii="Times New Roman" w:hAnsi="Times New Roman" w:cs="Times New Roman"/>
        </w:rPr>
      </w:pPr>
      <w:r>
        <w:rPr>
          <w:rFonts w:ascii="Times New Roman" w:hAnsi="Times New Roman" w:cs="Times New Roman"/>
        </w:rPr>
        <w:t>Harrisburg, PA</w:t>
      </w:r>
      <w:r w:rsidR="00695D92">
        <w:rPr>
          <w:rFonts w:ascii="Times New Roman" w:hAnsi="Times New Roman" w:cs="Times New Roman"/>
        </w:rPr>
        <w:t xml:space="preserve">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3E053D1F"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r w:rsidR="00172BAC">
        <w:t xml:space="preserve">  NOTE: the Commission does not have the authority to award damages, and </w:t>
      </w:r>
      <w:r w:rsidR="00017032">
        <w:t>any civil penalty is paid into the state General Fund.</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5C48EF32"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171F46">
        <w:rPr>
          <w:rFonts w:ascii="Times New Roman" w:hAnsi="Times New Roman" w:cs="Times New Roman"/>
          <w:u w:val="single"/>
        </w:rPr>
        <w:t>February 2, 2024</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2358A9E5"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4247AD">
        <w:rPr>
          <w:rFonts w:ascii="Times New Roman" w:hAnsi="Times New Roman" w:cs="Times New Roman"/>
          <w:spacing w:val="-3"/>
        </w:rPr>
        <w:t>Dennis J. Buckley</w:t>
      </w:r>
    </w:p>
    <w:p w14:paraId="2B5C29E2" w14:textId="77777777" w:rsidR="00E51E2D" w:rsidRDefault="000C1A32" w:rsidP="001433F0">
      <w:pPr>
        <w:pStyle w:val="ParaTab1"/>
        <w:ind w:firstLine="0"/>
        <w:rPr>
          <w:rFonts w:ascii="Times New Roman" w:hAnsi="Times New Roman" w:cs="Times New Roman"/>
          <w:spacing w:val="-3"/>
        </w:rPr>
        <w:sectPr w:rsidR="00E51E2D">
          <w:footerReference w:type="default" r:id="rId11"/>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3B8C09B7" w14:textId="77777777" w:rsidR="00E51E2D" w:rsidRDefault="00E51E2D" w:rsidP="00E51E2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C-2023-3044533 - COREY VALVANO v. PENNSYLVANIA AMERICAN WATER COMPANY</w:t>
      </w:r>
    </w:p>
    <w:p w14:paraId="065D8986" w14:textId="77777777" w:rsidR="00E51E2D" w:rsidRDefault="00E51E2D" w:rsidP="00E51E2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COREY VALVANO</w:t>
      </w:r>
      <w:r>
        <w:rPr>
          <w:rFonts w:ascii="Microsoft Sans Serif" w:eastAsia="Microsoft Sans Serif" w:hAnsi="Microsoft Sans Serif" w:cs="Microsoft Sans Serif"/>
        </w:rPr>
        <w:cr/>
        <w:t>1207 MONROE AVENUE</w:t>
      </w:r>
      <w:r>
        <w:rPr>
          <w:rFonts w:ascii="Microsoft Sans Serif" w:eastAsia="Microsoft Sans Serif" w:hAnsi="Microsoft Sans Serif" w:cs="Microsoft Sans Serif"/>
        </w:rPr>
        <w:cr/>
        <w:t>DUNMORE PA  18509</w:t>
      </w:r>
      <w:r>
        <w:rPr>
          <w:rFonts w:ascii="Microsoft Sans Serif" w:eastAsia="Microsoft Sans Serif" w:hAnsi="Microsoft Sans Serif" w:cs="Microsoft Sans Serif"/>
        </w:rPr>
        <w:cr/>
      </w:r>
      <w:r w:rsidRPr="002241FB">
        <w:rPr>
          <w:rFonts w:ascii="Microsoft Sans Serif" w:eastAsia="Microsoft Sans Serif" w:hAnsi="Microsoft Sans Serif" w:cs="Microsoft Sans Serif"/>
          <w:b/>
          <w:bCs/>
        </w:rPr>
        <w:t>570.603.7800</w:t>
      </w:r>
      <w:r w:rsidRPr="002241FB">
        <w:rPr>
          <w:rFonts w:ascii="Microsoft Sans Serif" w:eastAsia="Microsoft Sans Serif" w:hAnsi="Microsoft Sans Serif" w:cs="Microsoft Sans Serif"/>
          <w:b/>
          <w:bCs/>
        </w:rPr>
        <w:cr/>
      </w:r>
      <w:r>
        <w:rPr>
          <w:rFonts w:ascii="Microsoft Sans Serif" w:eastAsia="Microsoft Sans Serif" w:hAnsi="Microsoft Sans Serif" w:cs="Microsoft Sans Serif"/>
        </w:rPr>
        <w:t>cvalvano3@gmail.com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D719D90" w14:textId="77777777" w:rsidR="00E51E2D" w:rsidRDefault="00E51E2D" w:rsidP="00E51E2D">
      <w:pPr>
        <w:rPr>
          <w:rFonts w:ascii="Microsoft Sans Serif" w:eastAsia="Microsoft Sans Serif" w:hAnsi="Microsoft Sans Serif" w:cs="Microsoft Sans Serif"/>
        </w:rPr>
      </w:pP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2241FB">
        <w:rPr>
          <w:rFonts w:ascii="Microsoft Sans Serif" w:eastAsia="Microsoft Sans Serif" w:hAnsi="Microsoft Sans Serif" w:cs="Microsoft Sans Serif"/>
          <w:b/>
          <w:bCs/>
        </w:rPr>
        <w:t>717.255.7365</w:t>
      </w:r>
      <w:r w:rsidRPr="002241FB">
        <w:rPr>
          <w:rFonts w:ascii="Microsoft Sans Serif" w:eastAsia="Microsoft Sans Serif" w:hAnsi="Microsoft Sans Serif" w:cs="Microsoft Sans Serif"/>
          <w:b/>
          <w:bCs/>
        </w:rPr>
        <w:cr/>
        <w:t>717.234.1090</w:t>
      </w:r>
      <w:r w:rsidRPr="002241FB">
        <w:rPr>
          <w:rFonts w:ascii="Microsoft Sans Serif" w:eastAsia="Microsoft Sans Serif" w:hAnsi="Microsoft Sans Serif" w:cs="Microsoft Sans Serif"/>
          <w:b/>
          <w:bCs/>
        </w:rPr>
        <w:cr/>
      </w:r>
      <w:r>
        <w:rPr>
          <w:rFonts w:ascii="Microsoft Sans Serif" w:eastAsia="Microsoft Sans Serif" w:hAnsi="Microsoft Sans Serif" w:cs="Microsoft Sans Serif"/>
        </w:rPr>
        <w:t>michael.gruin@stevenslee.com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AB68CE2" w14:textId="77777777" w:rsidR="00E51E2D" w:rsidRPr="00353149" w:rsidRDefault="00E51E2D" w:rsidP="00E51E2D">
      <w:pPr>
        <w:rPr>
          <w:i/>
          <w:iCs/>
        </w:rPr>
      </w:pPr>
      <w:r w:rsidRPr="00353149">
        <w:rPr>
          <w:rFonts w:ascii="Microsoft Sans Serif" w:eastAsia="Microsoft Sans Serif" w:hAnsi="Microsoft Sans Serif" w:cs="Microsoft Sans Serif"/>
          <w:i/>
          <w:iCs/>
        </w:rPr>
        <w:t>(Counsel represents Pennsylvania American Water Company)</w:t>
      </w:r>
    </w:p>
    <w:p w14:paraId="68477F55" w14:textId="77777777" w:rsidR="00E51E2D" w:rsidRDefault="00E51E2D" w:rsidP="00E51E2D"/>
    <w:p w14:paraId="7F747697" w14:textId="0BA1F23F" w:rsidR="008B6732" w:rsidRDefault="008B6732" w:rsidP="001433F0">
      <w:pPr>
        <w:pStyle w:val="ParaTab1"/>
        <w:ind w:firstLine="0"/>
        <w:rPr>
          <w:rFonts w:ascii="Times New Roman" w:hAnsi="Times New Roman" w:cs="Times New Roman"/>
          <w:spacing w:val="-3"/>
        </w:rPr>
      </w:pPr>
    </w:p>
    <w:sectPr w:rsidR="008B6732" w:rsidSect="00E51E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9DEC7" w14:textId="77777777" w:rsidR="001A5A75" w:rsidRDefault="001A5A75" w:rsidP="00244F8F">
      <w:r>
        <w:separator/>
      </w:r>
    </w:p>
  </w:endnote>
  <w:endnote w:type="continuationSeparator" w:id="0">
    <w:p w14:paraId="5A274612" w14:textId="77777777" w:rsidR="001A5A75" w:rsidRDefault="001A5A7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954406"/>
      <w:docPartObj>
        <w:docPartGallery w:val="Page Numbers (Bottom of Page)"/>
        <w:docPartUnique/>
      </w:docPartObj>
    </w:sdtPr>
    <w:sdtEndPr>
      <w:rPr>
        <w:rFonts w:ascii="Times New Roman" w:hAnsi="Times New Roman" w:cs="Times New Roman"/>
        <w:noProof/>
        <w:sz w:val="20"/>
        <w:szCs w:val="20"/>
      </w:rPr>
    </w:sdtEndPr>
    <w:sdtContent>
      <w:p w14:paraId="0FF7D719" w14:textId="58DECC42" w:rsidR="00E51E2D" w:rsidRPr="00E51E2D" w:rsidRDefault="00E51E2D">
        <w:pPr>
          <w:pStyle w:val="Footer"/>
          <w:jc w:val="center"/>
          <w:rPr>
            <w:rFonts w:ascii="Times New Roman" w:hAnsi="Times New Roman" w:cs="Times New Roman"/>
            <w:sz w:val="20"/>
            <w:szCs w:val="20"/>
          </w:rPr>
        </w:pPr>
        <w:r w:rsidRPr="00E51E2D">
          <w:rPr>
            <w:rFonts w:ascii="Times New Roman" w:hAnsi="Times New Roman" w:cs="Times New Roman"/>
            <w:sz w:val="20"/>
            <w:szCs w:val="20"/>
          </w:rPr>
          <w:fldChar w:fldCharType="begin"/>
        </w:r>
        <w:r w:rsidRPr="00E51E2D">
          <w:rPr>
            <w:rFonts w:ascii="Times New Roman" w:hAnsi="Times New Roman" w:cs="Times New Roman"/>
            <w:sz w:val="20"/>
            <w:szCs w:val="20"/>
          </w:rPr>
          <w:instrText xml:space="preserve"> PAGE   \* MERGEFORMAT </w:instrText>
        </w:r>
        <w:r w:rsidRPr="00E51E2D">
          <w:rPr>
            <w:rFonts w:ascii="Times New Roman" w:hAnsi="Times New Roman" w:cs="Times New Roman"/>
            <w:sz w:val="20"/>
            <w:szCs w:val="20"/>
          </w:rPr>
          <w:fldChar w:fldCharType="separate"/>
        </w:r>
        <w:r w:rsidRPr="00E51E2D">
          <w:rPr>
            <w:rFonts w:ascii="Times New Roman" w:hAnsi="Times New Roman" w:cs="Times New Roman"/>
            <w:noProof/>
            <w:sz w:val="20"/>
            <w:szCs w:val="20"/>
          </w:rPr>
          <w:t>2</w:t>
        </w:r>
        <w:r w:rsidRPr="00E51E2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48F1" w14:textId="7E1A9E1F" w:rsidR="00E51E2D" w:rsidRPr="00E51E2D" w:rsidRDefault="00E51E2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98CC" w14:textId="77777777" w:rsidR="001A5A75" w:rsidRDefault="001A5A75" w:rsidP="00244F8F">
      <w:r>
        <w:separator/>
      </w:r>
    </w:p>
  </w:footnote>
  <w:footnote w:type="continuationSeparator" w:id="0">
    <w:p w14:paraId="23B27708" w14:textId="77777777" w:rsidR="001A5A75" w:rsidRDefault="001A5A7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7032"/>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C7231"/>
    <w:rsid w:val="000C7C20"/>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1F46"/>
    <w:rsid w:val="00172900"/>
    <w:rsid w:val="00172BAC"/>
    <w:rsid w:val="00174411"/>
    <w:rsid w:val="00174DB7"/>
    <w:rsid w:val="00187155"/>
    <w:rsid w:val="00190A9F"/>
    <w:rsid w:val="001A193B"/>
    <w:rsid w:val="001A4E19"/>
    <w:rsid w:val="001A5A75"/>
    <w:rsid w:val="001B155C"/>
    <w:rsid w:val="001B1A17"/>
    <w:rsid w:val="001B2700"/>
    <w:rsid w:val="001C3875"/>
    <w:rsid w:val="001C67DB"/>
    <w:rsid w:val="001D1D91"/>
    <w:rsid w:val="001E20C0"/>
    <w:rsid w:val="001E5370"/>
    <w:rsid w:val="001F02BD"/>
    <w:rsid w:val="001F152D"/>
    <w:rsid w:val="001F1F14"/>
    <w:rsid w:val="00203042"/>
    <w:rsid w:val="00204018"/>
    <w:rsid w:val="00207B48"/>
    <w:rsid w:val="0021278A"/>
    <w:rsid w:val="00212C32"/>
    <w:rsid w:val="00212F32"/>
    <w:rsid w:val="00214243"/>
    <w:rsid w:val="00216455"/>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9692E"/>
    <w:rsid w:val="002B2F20"/>
    <w:rsid w:val="002B621A"/>
    <w:rsid w:val="002B78DC"/>
    <w:rsid w:val="002C26B8"/>
    <w:rsid w:val="002C59B8"/>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C7E25"/>
    <w:rsid w:val="003D53E4"/>
    <w:rsid w:val="003D77A0"/>
    <w:rsid w:val="003E282A"/>
    <w:rsid w:val="003E6A5C"/>
    <w:rsid w:val="003F0684"/>
    <w:rsid w:val="003F49E4"/>
    <w:rsid w:val="004054B8"/>
    <w:rsid w:val="00412FC8"/>
    <w:rsid w:val="00416622"/>
    <w:rsid w:val="0041685B"/>
    <w:rsid w:val="00417F7E"/>
    <w:rsid w:val="0042123C"/>
    <w:rsid w:val="004247AD"/>
    <w:rsid w:val="004268A9"/>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C79FF"/>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8702B"/>
    <w:rsid w:val="00695D92"/>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3F3A"/>
    <w:rsid w:val="00717641"/>
    <w:rsid w:val="00723273"/>
    <w:rsid w:val="00723367"/>
    <w:rsid w:val="00724ACB"/>
    <w:rsid w:val="0075227A"/>
    <w:rsid w:val="00761FA5"/>
    <w:rsid w:val="00773F7F"/>
    <w:rsid w:val="0077585C"/>
    <w:rsid w:val="007763C4"/>
    <w:rsid w:val="00785176"/>
    <w:rsid w:val="007976CE"/>
    <w:rsid w:val="007A4C3A"/>
    <w:rsid w:val="007C50FD"/>
    <w:rsid w:val="007E262A"/>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3FD9"/>
    <w:rsid w:val="008C6288"/>
    <w:rsid w:val="008D2CD2"/>
    <w:rsid w:val="008D3C9A"/>
    <w:rsid w:val="008D4536"/>
    <w:rsid w:val="008D6A53"/>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4218A"/>
    <w:rsid w:val="00B43830"/>
    <w:rsid w:val="00B558B7"/>
    <w:rsid w:val="00B56C4F"/>
    <w:rsid w:val="00B829AC"/>
    <w:rsid w:val="00B8412E"/>
    <w:rsid w:val="00B94CD8"/>
    <w:rsid w:val="00BA02A1"/>
    <w:rsid w:val="00BA5D3B"/>
    <w:rsid w:val="00BB63F9"/>
    <w:rsid w:val="00BB642B"/>
    <w:rsid w:val="00BC19AF"/>
    <w:rsid w:val="00BC3ED5"/>
    <w:rsid w:val="00BC4DA2"/>
    <w:rsid w:val="00BC55DC"/>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17216"/>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D71F3"/>
    <w:rsid w:val="00DE55AE"/>
    <w:rsid w:val="00DF339E"/>
    <w:rsid w:val="00E11497"/>
    <w:rsid w:val="00E23EC7"/>
    <w:rsid w:val="00E279BA"/>
    <w:rsid w:val="00E30DF9"/>
    <w:rsid w:val="00E3157A"/>
    <w:rsid w:val="00E32316"/>
    <w:rsid w:val="00E35892"/>
    <w:rsid w:val="00E412B6"/>
    <w:rsid w:val="00E43791"/>
    <w:rsid w:val="00E45C04"/>
    <w:rsid w:val="00E51E2D"/>
    <w:rsid w:val="00E539DE"/>
    <w:rsid w:val="00E54766"/>
    <w:rsid w:val="00E65FA9"/>
    <w:rsid w:val="00E8563B"/>
    <w:rsid w:val="00E86C41"/>
    <w:rsid w:val="00E93118"/>
    <w:rsid w:val="00EA1BBC"/>
    <w:rsid w:val="00EC728D"/>
    <w:rsid w:val="00EC74A1"/>
    <w:rsid w:val="00ED428E"/>
    <w:rsid w:val="00ED672F"/>
    <w:rsid w:val="00ED6C45"/>
    <w:rsid w:val="00ED75C0"/>
    <w:rsid w:val="00EE05F4"/>
    <w:rsid w:val="00EE209E"/>
    <w:rsid w:val="00EE2AA5"/>
    <w:rsid w:val="00EF40F4"/>
    <w:rsid w:val="00EF5465"/>
    <w:rsid w:val="00EF55BB"/>
    <w:rsid w:val="00F00719"/>
    <w:rsid w:val="00F008C8"/>
    <w:rsid w:val="00F23A6F"/>
    <w:rsid w:val="00F24A60"/>
    <w:rsid w:val="00F27CFC"/>
    <w:rsid w:val="00F348A3"/>
    <w:rsid w:val="00F36D3D"/>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 w:val="00FF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1678</Words>
  <Characters>9571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2024-02-02T19:35:00Z</dcterms:created>
  <dcterms:modified xsi:type="dcterms:W3CDTF">2024-02-02T19:35:00Z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