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028F8F87" w:rsidR="009E1C5A" w:rsidRPr="007A4C3A" w:rsidRDefault="007A5381"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Ruth Corporan </w:t>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8D6A53">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68700BED" w:rsidR="009E1C5A" w:rsidRPr="007A4C3A" w:rsidRDefault="003C7E25"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9E1C5A" w:rsidRPr="007A4C3A">
        <w:rPr>
          <w:rFonts w:ascii="Times New Roman" w:hAnsi="Times New Roman" w:cs="Times New Roman"/>
          <w:spacing w:val="-3"/>
        </w:rPr>
        <w:t>v.</w:t>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8D6A53">
        <w:rPr>
          <w:rFonts w:ascii="Times New Roman" w:hAnsi="Times New Roman" w:cs="Times New Roman"/>
          <w:spacing w:val="-3"/>
        </w:rPr>
        <w:tab/>
      </w:r>
      <w:r w:rsidR="009E1C5A" w:rsidRPr="007A4C3A">
        <w:rPr>
          <w:rFonts w:ascii="Times New Roman" w:hAnsi="Times New Roman" w:cs="Times New Roman"/>
          <w:spacing w:val="-3"/>
        </w:rPr>
        <w:t>:</w:t>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C724B6" w:rsidRPr="00C724B6">
        <w:rPr>
          <w:rFonts w:ascii="Times New Roman" w:hAnsi="Times New Roman" w:cs="Times New Roman"/>
          <w:spacing w:val="-3"/>
        </w:rPr>
        <w:t xml:space="preserve">F-2022-3036355  </w:t>
      </w:r>
      <w:r w:rsidR="00DD71F3" w:rsidRPr="00DD71F3">
        <w:rPr>
          <w:rFonts w:ascii="Times New Roman" w:hAnsi="Times New Roman" w:cs="Times New Roman"/>
          <w:spacing w:val="-3"/>
        </w:rPr>
        <w:t xml:space="preserve"> </w:t>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"Docket No." \d ""</w:instrText>
      </w:r>
      <w:r w:rsidR="009E1C5A"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01256DBF" w:rsidR="009E1C5A" w:rsidRPr="007A4C3A" w:rsidRDefault="007A5381"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UGI Utiliti</w:t>
      </w:r>
      <w:r w:rsidR="006C7C21">
        <w:rPr>
          <w:rFonts w:ascii="Times New Roman" w:hAnsi="Times New Roman" w:cs="Times New Roman"/>
          <w:spacing w:val="-3"/>
        </w:rPr>
        <w:t>es, Inc. – Gas Division</w:t>
      </w:r>
      <w:r w:rsidR="006C7C21">
        <w:rPr>
          <w:rFonts w:ascii="Times New Roman" w:hAnsi="Times New Roman" w:cs="Times New Roman"/>
          <w:spacing w:val="-3"/>
        </w:rPr>
        <w:tab/>
      </w:r>
      <w:r w:rsidR="00F40CF2">
        <w:rPr>
          <w:rFonts w:ascii="Times New Roman" w:hAnsi="Times New Roman" w:cs="Times New Roman"/>
          <w:spacing w:val="-3"/>
        </w:rPr>
        <w:tab/>
      </w:r>
      <w:r w:rsidR="008D6A53">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7F09BEC5" w14:textId="77777777" w:rsidR="00E312DF" w:rsidRPr="00E312DF" w:rsidRDefault="00E312DF" w:rsidP="00E312DF">
      <w:pPr>
        <w:pStyle w:val="ParaTab1"/>
        <w:ind w:hanging="360"/>
        <w:jc w:val="center"/>
        <w:rPr>
          <w:rFonts w:ascii="Times New Roman" w:hAnsi="Times New Roman" w:cs="Times New Roman"/>
          <w:b/>
          <w:bCs/>
          <w:caps/>
          <w:sz w:val="28"/>
          <w:szCs w:val="28"/>
        </w:rPr>
      </w:pPr>
      <w:r w:rsidRPr="00E312DF">
        <w:rPr>
          <w:rFonts w:ascii="Times New Roman" w:hAnsi="Times New Roman" w:cs="Times New Roman"/>
          <w:b/>
          <w:bCs/>
          <w:caps/>
          <w:sz w:val="28"/>
          <w:szCs w:val="28"/>
          <w:lang w:val="es-ES"/>
        </w:rPr>
        <w:t>Si no entiende inglés, debe traducir este documento porque involucra sus derechos legales.</w:t>
      </w:r>
    </w:p>
    <w:p w14:paraId="4803E837" w14:textId="77777777" w:rsidR="00945F93" w:rsidRPr="007A4C3A" w:rsidRDefault="00945F93"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28735D3D" w14:textId="77777777" w:rsidR="00945F93" w:rsidRDefault="00945F93" w:rsidP="00945F93">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TELEPHONIC HEARING  </w:t>
      </w:r>
    </w:p>
    <w:p w14:paraId="66BCEFC3" w14:textId="77777777" w:rsidR="00945F93" w:rsidRDefault="00945F93">
      <w:pPr>
        <w:rPr>
          <w:rFonts w:ascii="Times New Roman" w:hAnsi="Times New Roman" w:cs="Times New Roman"/>
        </w:rPr>
      </w:pPr>
    </w:p>
    <w:p w14:paraId="32CBB485" w14:textId="77777777" w:rsidR="00945F93" w:rsidRDefault="00945F93">
      <w:pPr>
        <w:rPr>
          <w:rFonts w:ascii="Times New Roman" w:hAnsi="Times New Roman" w:cs="Times New Roman"/>
        </w:rPr>
      </w:pPr>
    </w:p>
    <w:p w14:paraId="1F84DB3B" w14:textId="5BED87E9"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95280A">
        <w:rPr>
          <w:rFonts w:ascii="Times New Roman" w:hAnsi="Times New Roman" w:cs="Times New Roman"/>
        </w:rPr>
        <w:t>5</w:t>
      </w:r>
      <w:r w:rsidR="00C576A5">
        <w:rPr>
          <w:rFonts w:ascii="Times New Roman" w:hAnsi="Times New Roman" w:cs="Times New Roman"/>
          <w:vertAlign w:val="superscript"/>
        </w:rPr>
        <w:t xml:space="preserve">th </w:t>
      </w:r>
      <w:r w:rsidRPr="007A4C3A">
        <w:rPr>
          <w:rFonts w:ascii="Times New Roman" w:hAnsi="Times New Roman" w:cs="Times New Roman"/>
        </w:rPr>
        <w:t>of</w:t>
      </w:r>
      <w:r w:rsidR="005616B7">
        <w:rPr>
          <w:rFonts w:ascii="Times New Roman" w:hAnsi="Times New Roman" w:cs="Times New Roman"/>
        </w:rPr>
        <w:t xml:space="preserve"> </w:t>
      </w:r>
      <w:proofErr w:type="gramStart"/>
      <w:r w:rsidR="00F008C8">
        <w:rPr>
          <w:rFonts w:ascii="Times New Roman" w:hAnsi="Times New Roman" w:cs="Times New Roman"/>
        </w:rPr>
        <w:t>February,</w:t>
      </w:r>
      <w:proofErr w:type="gramEnd"/>
      <w:r w:rsidR="00F008C8">
        <w:rPr>
          <w:rFonts w:ascii="Times New Roman" w:hAnsi="Times New Roman" w:cs="Times New Roman"/>
        </w:rPr>
        <w:t xml:space="preserve"> 2024,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63D42071" w:rsidR="00D152D8" w:rsidRPr="00626FFE" w:rsidRDefault="004268A9" w:rsidP="00B4024F">
      <w:pPr>
        <w:jc w:val="center"/>
        <w:rPr>
          <w:rFonts w:ascii="Times New Roman" w:hAnsi="Times New Roman" w:cs="Times New Roman"/>
          <w:b/>
          <w:bCs/>
        </w:rPr>
      </w:pPr>
      <w:r>
        <w:rPr>
          <w:rFonts w:ascii="Times New Roman" w:hAnsi="Times New Roman" w:cs="Times New Roman"/>
          <w:b/>
          <w:bCs/>
        </w:rPr>
        <w:t>T</w:t>
      </w:r>
      <w:r w:rsidR="00273619">
        <w:rPr>
          <w:rFonts w:ascii="Times New Roman" w:hAnsi="Times New Roman" w:cs="Times New Roman"/>
          <w:b/>
          <w:bCs/>
        </w:rPr>
        <w:t>hursday</w:t>
      </w:r>
      <w:r w:rsidR="000C7C20">
        <w:rPr>
          <w:rFonts w:ascii="Times New Roman" w:hAnsi="Times New Roman" w:cs="Times New Roman"/>
          <w:b/>
          <w:bCs/>
        </w:rPr>
        <w:t xml:space="preserve">, </w:t>
      </w:r>
      <w:r w:rsidR="00C576A5">
        <w:rPr>
          <w:rFonts w:ascii="Times New Roman" w:hAnsi="Times New Roman" w:cs="Times New Roman"/>
          <w:b/>
          <w:bCs/>
        </w:rPr>
        <w:t>April 4, 2024</w:t>
      </w:r>
      <w:r w:rsidR="00D152D8" w:rsidRPr="00626FFE">
        <w:rPr>
          <w:rFonts w:ascii="Times New Roman" w:hAnsi="Times New Roman" w:cs="Times New Roman"/>
          <w:b/>
          <w:bCs/>
        </w:rPr>
        <w:t xml:space="preserve">, beginning at </w:t>
      </w:r>
      <w:r w:rsidR="000C7C20">
        <w:rPr>
          <w:rFonts w:ascii="Times New Roman" w:hAnsi="Times New Roman" w:cs="Times New Roman"/>
          <w:b/>
          <w:bCs/>
        </w:rPr>
        <w:t xml:space="preserve">10:00 </w:t>
      </w:r>
      <w:r w:rsidR="00D152D8" w:rsidRPr="00626FFE">
        <w:rPr>
          <w:rFonts w:ascii="Times New Roman" w:hAnsi="Times New Roman" w:cs="Times New Roman"/>
          <w:b/>
          <w:bCs/>
        </w:rPr>
        <w:t>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0A2B2C96"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216455">
        <w:rPr>
          <w:rFonts w:ascii="Times New Roman" w:hAnsi="Times New Roman" w:cs="Times New Roman"/>
          <w:b/>
          <w:bCs/>
        </w:rPr>
        <w:t>877-920-</w:t>
      </w:r>
      <w:r w:rsidR="008C3FD9">
        <w:rPr>
          <w:rFonts w:ascii="Times New Roman" w:hAnsi="Times New Roman" w:cs="Times New Roman"/>
          <w:b/>
          <w:bCs/>
        </w:rPr>
        <w:t>7184</w:t>
      </w:r>
    </w:p>
    <w:p w14:paraId="31612864" w14:textId="23169BC3"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8C3FD9">
        <w:rPr>
          <w:rFonts w:ascii="Times New Roman" w:hAnsi="Times New Roman" w:cs="Times New Roman"/>
          <w:b/>
          <w:bCs/>
          <w:sz w:val="28"/>
          <w:szCs w:val="28"/>
        </w:rPr>
        <w:t>57338450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7D4007"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 xml:space="preserve">ose the case if you do not take part in this hearing and present evidence on the issues raised.  Your case may be dismissed “with prejudice” which </w:t>
      </w:r>
      <w:r w:rsidRPr="00ED672F">
        <w:rPr>
          <w:rFonts w:ascii="Times New Roman" w:hAnsi="Times New Roman" w:cs="Times New Roman"/>
        </w:rPr>
        <w:lastRenderedPageBreak/>
        <w:t>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2479F4C5" w14:textId="77777777" w:rsidR="007D4007" w:rsidRPr="00D35782" w:rsidRDefault="007D4007" w:rsidP="007D4007">
      <w:pPr>
        <w:pStyle w:val="ListParagraph"/>
        <w:tabs>
          <w:tab w:val="left" w:pos="720"/>
        </w:tabs>
        <w:spacing w:line="360" w:lineRule="auto"/>
        <w:ind w:left="0"/>
        <w:rPr>
          <w:rFonts w:ascii="Times New Roman" w:hAnsi="Times New Roman" w:cs="Times New Roman"/>
          <w:b/>
        </w:rPr>
      </w:pP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3A5F26D7"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r w:rsidR="00BB642B">
        <w:rPr>
          <w:rFonts w:ascii="Times New Roman" w:hAnsi="Times New Roman" w:cs="Times New Roman"/>
        </w:rPr>
        <w:t>debuckley</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1536E9">
        <w:rPr>
          <w:rFonts w:ascii="Times New Roman" w:hAnsi="Times New Roman" w:cs="Times New Roman"/>
        </w:rPr>
        <w:t xml:space="preserve"> </w:t>
      </w:r>
      <w:r w:rsidR="001536E9" w:rsidRPr="001536E9">
        <w:rPr>
          <w:rFonts w:ascii="Times New Roman" w:hAnsi="Times New Roman" w:cs="Times New Roman"/>
          <w:b/>
          <w:bCs/>
        </w:rPr>
        <w:t xml:space="preserve">Do not include </w:t>
      </w:r>
      <w:r w:rsidR="00BC6A20">
        <w:rPr>
          <w:rFonts w:ascii="Times New Roman" w:hAnsi="Times New Roman" w:cs="Times New Roman"/>
          <w:b/>
          <w:bCs/>
        </w:rPr>
        <w:t xml:space="preserve">account numbers or any other </w:t>
      </w:r>
      <w:r w:rsidR="001536E9" w:rsidRPr="001536E9">
        <w:rPr>
          <w:rFonts w:ascii="Times New Roman" w:hAnsi="Times New Roman" w:cs="Times New Roman"/>
          <w:b/>
          <w:bCs/>
        </w:rPr>
        <w:t xml:space="preserve">personally identifiable information (PII), such as </w:t>
      </w:r>
      <w:r w:rsidR="00BC6A20">
        <w:rPr>
          <w:rFonts w:ascii="Times New Roman" w:hAnsi="Times New Roman" w:cs="Times New Roman"/>
          <w:b/>
          <w:bCs/>
        </w:rPr>
        <w:t>social security num</w:t>
      </w:r>
      <w:r w:rsidR="001536E9" w:rsidRPr="001536E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bookmarkEnd w:id="0"/>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xml:space="preserve">, if the </w:t>
      </w:r>
      <w:r w:rsidR="00EF5465">
        <w:rPr>
          <w:rFonts w:ascii="Times New Roman" w:hAnsi="Times New Roman" w:cs="Times New Roman"/>
        </w:rPr>
        <w:lastRenderedPageBreak/>
        <w:t>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3D8CA278"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B43830">
        <w:rPr>
          <w:rFonts w:ascii="Times New Roman" w:hAnsi="Times New Roman" w:cs="Times New Roman"/>
        </w:rPr>
        <w:t xml:space="preserve"> </w:t>
      </w:r>
      <w:r w:rsidR="00864317" w:rsidRPr="00E43791">
        <w:rPr>
          <w:rFonts w:ascii="Times New Roman" w:hAnsi="Times New Roman" w:cs="Times New Roman"/>
        </w:rPr>
        <w:t xml:space="preserve">at </w:t>
      </w:r>
      <w:r w:rsidR="00F36D3D">
        <w:rPr>
          <w:rFonts w:ascii="Times New Roman" w:hAnsi="Times New Roman" w:cs="Times New Roman"/>
        </w:rPr>
        <w:t>debuckley</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66B87BBA"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Pr>
          <w:rFonts w:ascii="Times New Roman" w:hAnsi="Times New Roman" w:cs="Times New Roman"/>
        </w:rPr>
        <w:t xml:space="preserve"> </w:t>
      </w:r>
      <w:r w:rsidR="00713F3A">
        <w:rPr>
          <w:rFonts w:ascii="Times New Roman" w:hAnsi="Times New Roman" w:cs="Times New Roman"/>
        </w:rPr>
        <w:t>Dennis J. Buckley</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12F1253D" w:rsidR="009B5BFE" w:rsidRDefault="000C7231" w:rsidP="00CB0F1D">
      <w:pPr>
        <w:jc w:val="center"/>
        <w:rPr>
          <w:rFonts w:ascii="Times New Roman" w:hAnsi="Times New Roman" w:cs="Times New Roman"/>
        </w:rPr>
      </w:pPr>
      <w:r>
        <w:rPr>
          <w:rFonts w:ascii="Times New Roman" w:hAnsi="Times New Roman" w:cs="Times New Roman"/>
        </w:rPr>
        <w:t>400 North Street, Second Floor</w:t>
      </w:r>
      <w:r w:rsidR="00695D92">
        <w:rPr>
          <w:rFonts w:ascii="Times New Roman" w:hAnsi="Times New Roman" w:cs="Times New Roman"/>
        </w:rPr>
        <w:t xml:space="preserve"> West</w:t>
      </w:r>
    </w:p>
    <w:p w14:paraId="1B8A4482" w14:textId="0FD8C8E6" w:rsidR="002241E9" w:rsidRPr="00646CA1" w:rsidRDefault="000C7231" w:rsidP="00CB0F1D">
      <w:pPr>
        <w:jc w:val="center"/>
        <w:rPr>
          <w:rFonts w:ascii="Times New Roman" w:hAnsi="Times New Roman" w:cs="Times New Roman"/>
        </w:rPr>
      </w:pPr>
      <w:r>
        <w:rPr>
          <w:rFonts w:ascii="Times New Roman" w:hAnsi="Times New Roman" w:cs="Times New Roman"/>
        </w:rPr>
        <w:t>Harrisburg, PA</w:t>
      </w:r>
      <w:r w:rsidR="00695D92">
        <w:rPr>
          <w:rFonts w:ascii="Times New Roman" w:hAnsi="Times New Roman" w:cs="Times New Roman"/>
        </w:rPr>
        <w:t xml:space="preserve">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7D4007"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lastRenderedPageBreak/>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36A44D66" w14:textId="77777777" w:rsidR="007D4007" w:rsidRPr="009B5BFE" w:rsidRDefault="007D4007" w:rsidP="007D4007">
      <w:pPr>
        <w:pStyle w:val="ListParagraph"/>
        <w:spacing w:line="360" w:lineRule="auto"/>
        <w:ind w:left="0"/>
        <w:rPr>
          <w:rFonts w:ascii="Times New Roman" w:hAnsi="Times New Roman" w:cs="Times New Roman"/>
        </w:rPr>
      </w:pP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3113DA6E" w14:textId="37D6B1F8" w:rsidR="009E0462" w:rsidRPr="009B5BFE" w:rsidRDefault="0021652B" w:rsidP="00273619">
      <w:pPr>
        <w:tabs>
          <w:tab w:val="left" w:pos="-720"/>
        </w:tabs>
        <w:suppressAutoHyphens/>
        <w:spacing w:line="360" w:lineRule="auto"/>
        <w:rPr>
          <w:rFonts w:ascii="Times New Roman" w:hAnsi="Times New Roman" w:cs="Times New Roman"/>
          <w:spacing w:val="-3"/>
        </w:rPr>
      </w:pPr>
      <w:r w:rsidRPr="0021652B">
        <w:rPr>
          <w:rFonts w:ascii="Times New Roman" w:hAnsi="Times New Roman" w:cs="Times New Roman"/>
          <w:b/>
          <w:bCs/>
        </w:rPr>
        <w:t>10.</w:t>
      </w:r>
      <w:r>
        <w:rPr>
          <w:rFonts w:ascii="Times New Roman" w:hAnsi="Times New Roman" w:cs="Times New Roman"/>
        </w:rPr>
        <w:tab/>
      </w:r>
      <w:r w:rsidR="009E0462" w:rsidRPr="009B5BFE">
        <w:rPr>
          <w:rFonts w:ascii="Times New Roman" w:hAnsi="Times New Roman" w:cs="Times New Roman"/>
          <w:b/>
          <w:spacing w:val="-3"/>
        </w:rPr>
        <w:t xml:space="preserve">CONTACT INFORMATION.    </w:t>
      </w:r>
      <w:r w:rsidR="009E0462" w:rsidRPr="009B5BFE">
        <w:rPr>
          <w:rFonts w:ascii="Times New Roman" w:hAnsi="Times New Roman" w:cs="Times New Roman"/>
          <w:spacing w:val="-3"/>
        </w:rPr>
        <w:t xml:space="preserve">If your e-mail address or telephone number changes </w:t>
      </w:r>
      <w:proofErr w:type="gramStart"/>
      <w:r w:rsidR="009E0462" w:rsidRPr="009B5BFE">
        <w:rPr>
          <w:rFonts w:ascii="Times New Roman" w:hAnsi="Times New Roman" w:cs="Times New Roman"/>
          <w:spacing w:val="-3"/>
        </w:rPr>
        <w:t>during the course of</w:t>
      </w:r>
      <w:proofErr w:type="gramEnd"/>
      <w:r w:rsidR="009E0462"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617552">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3E053D1F"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r w:rsidR="00172BAC">
        <w:t xml:space="preserve">  NOTE: the Commission does not have the authority to award damages, and </w:t>
      </w:r>
      <w:r w:rsidR="00017032">
        <w:t>any civil penalty is paid into the state General Fund.</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4C31BEDB"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171F46">
        <w:rPr>
          <w:rFonts w:ascii="Times New Roman" w:hAnsi="Times New Roman" w:cs="Times New Roman"/>
          <w:u w:val="single"/>
        </w:rPr>
        <w:t xml:space="preserve">February </w:t>
      </w:r>
      <w:r w:rsidR="0021652B">
        <w:rPr>
          <w:rFonts w:ascii="Times New Roman" w:hAnsi="Times New Roman" w:cs="Times New Roman"/>
          <w:u w:val="single"/>
        </w:rPr>
        <w:t>5</w:t>
      </w:r>
      <w:r w:rsidR="00171F46">
        <w:rPr>
          <w:rFonts w:ascii="Times New Roman" w:hAnsi="Times New Roman" w:cs="Times New Roman"/>
          <w:u w:val="single"/>
        </w:rPr>
        <w:t>, 2024</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2358A9E5"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4247AD">
        <w:rPr>
          <w:rFonts w:ascii="Times New Roman" w:hAnsi="Times New Roman" w:cs="Times New Roman"/>
          <w:spacing w:val="-3"/>
        </w:rPr>
        <w:t>Dennis J. Buckley</w:t>
      </w:r>
    </w:p>
    <w:p w14:paraId="7F747697" w14:textId="0BA1F23F"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4B2925B8" w14:textId="77777777" w:rsidR="007D4007" w:rsidRDefault="007D4007" w:rsidP="001433F0">
      <w:pPr>
        <w:pStyle w:val="ParaTab1"/>
        <w:ind w:firstLine="0"/>
        <w:rPr>
          <w:rFonts w:ascii="Times New Roman" w:hAnsi="Times New Roman" w:cs="Times New Roman"/>
          <w:spacing w:val="-3"/>
        </w:rPr>
        <w:sectPr w:rsidR="007D4007" w:rsidSect="007D4007">
          <w:footerReference w:type="default" r:id="rId11"/>
          <w:pgSz w:w="12240" w:h="15840"/>
          <w:pgMar w:top="1440" w:right="1440" w:bottom="1440" w:left="1440" w:header="720" w:footer="720" w:gutter="0"/>
          <w:cols w:space="720"/>
          <w:titlePg/>
          <w:docGrid w:linePitch="360"/>
        </w:sectPr>
      </w:pPr>
    </w:p>
    <w:p w14:paraId="0F022991" w14:textId="77777777" w:rsidR="00D628C5" w:rsidRDefault="00D628C5" w:rsidP="00D628C5">
      <w:r>
        <w:rPr>
          <w:rFonts w:ascii="Microsoft Sans Serif" w:eastAsia="Microsoft Sans Serif" w:hAnsi="Microsoft Sans Serif" w:cs="Microsoft Sans Serif"/>
          <w:b/>
          <w:u w:val="single"/>
        </w:rPr>
        <w:lastRenderedPageBreak/>
        <w:t>F-2022-3036355 - RUTH CORPORAN v. UGI UTILITIES, INC.</w:t>
      </w:r>
      <w:r>
        <w:rPr>
          <w:rFonts w:ascii="Microsoft Sans Serif" w:eastAsia="Microsoft Sans Serif" w:hAnsi="Microsoft Sans Serif" w:cs="Microsoft Sans Serif"/>
          <w:b/>
          <w:u w:val="single"/>
        </w:rPr>
        <w:b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RUTH CORPORAN</w:t>
      </w:r>
      <w:r>
        <w:rPr>
          <w:rFonts w:ascii="Microsoft Sans Serif" w:eastAsia="Microsoft Sans Serif" w:hAnsi="Microsoft Sans Serif" w:cs="Microsoft Sans Serif"/>
        </w:rPr>
        <w:cr/>
        <w:t>1509 W LIBERTY STREET</w:t>
      </w:r>
      <w:r>
        <w:rPr>
          <w:rFonts w:ascii="Microsoft Sans Serif" w:eastAsia="Microsoft Sans Serif" w:hAnsi="Microsoft Sans Serif" w:cs="Microsoft Sans Serif"/>
        </w:rPr>
        <w:cr/>
        <w:t>ALLENTOWN PA  18102</w:t>
      </w:r>
      <w:r>
        <w:rPr>
          <w:rFonts w:ascii="Microsoft Sans Serif" w:eastAsia="Microsoft Sans Serif" w:hAnsi="Microsoft Sans Serif" w:cs="Microsoft Sans Serif"/>
        </w:rPr>
        <w:cr/>
      </w:r>
      <w:r w:rsidRPr="0054097C">
        <w:rPr>
          <w:rFonts w:ascii="Microsoft Sans Serif" w:eastAsia="Microsoft Sans Serif" w:hAnsi="Microsoft Sans Serif" w:cs="Microsoft Sans Serif"/>
          <w:b/>
          <w:bCs/>
        </w:rPr>
        <w:t>610.972.0367</w:t>
      </w:r>
      <w:r w:rsidRPr="0054097C">
        <w:rPr>
          <w:rFonts w:ascii="Microsoft Sans Serif" w:eastAsia="Microsoft Sans Serif" w:hAnsi="Microsoft Sans Serif" w:cs="Microsoft Sans Serif"/>
          <w:b/>
          <w:bCs/>
        </w:rPr>
        <w:cr/>
      </w:r>
      <w:hyperlink r:id="rId12" w:history="1">
        <w:r w:rsidRPr="00BB7E43">
          <w:rPr>
            <w:rStyle w:val="Hyperlink"/>
            <w:rFonts w:ascii="Microsoft Sans Serif" w:eastAsia="Microsoft Sans Serif" w:hAnsi="Microsoft Sans Serif" w:cs="Microsoft Sans Serif"/>
          </w:rPr>
          <w:t>ruththefirst@hotmail.com</w:t>
        </w:r>
      </w:hyperlink>
      <w:r>
        <w:rPr>
          <w:rFonts w:ascii="Microsoft Sans Serif" w:eastAsia="Microsoft Sans Serif" w:hAnsi="Microsoft Sans Serif" w:cs="Microsoft Sans Serif"/>
        </w:rPr>
        <w:br/>
      </w:r>
      <w:r>
        <w:rPr>
          <w:rFonts w:ascii="Microsoft Sans Serif" w:eastAsia="Microsoft Sans Serif" w:hAnsi="Microsoft Sans Serif" w:cs="Microsoft Sans Serif"/>
        </w:rPr>
        <w:br/>
        <w:t>LARRY R CRAYNE ESQUIRE</w:t>
      </w:r>
      <w:r>
        <w:rPr>
          <w:rFonts w:ascii="Microsoft Sans Serif" w:eastAsia="Microsoft Sans Serif" w:hAnsi="Microsoft Sans Serif" w:cs="Microsoft Sans Serif"/>
        </w:rPr>
        <w:cr/>
        <w:t>238 JOHNSTON ROAD</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54097C">
        <w:rPr>
          <w:rFonts w:ascii="Microsoft Sans Serif" w:eastAsia="Microsoft Sans Serif" w:hAnsi="Microsoft Sans Serif" w:cs="Microsoft Sans Serif"/>
          <w:b/>
          <w:bCs/>
        </w:rPr>
        <w:t>412.831.5462</w:t>
      </w:r>
      <w:r w:rsidRPr="0054097C">
        <w:rPr>
          <w:rFonts w:ascii="Microsoft Sans Serif" w:eastAsia="Microsoft Sans Serif" w:hAnsi="Microsoft Sans Serif" w:cs="Microsoft Sans Serif"/>
          <w:b/>
          <w:bCs/>
        </w:rPr>
        <w:cr/>
        <w:t>412.425.4029</w:t>
      </w:r>
      <w:r w:rsidRPr="0054097C">
        <w:rPr>
          <w:rFonts w:ascii="Microsoft Sans Serif" w:eastAsia="Microsoft Sans Serif" w:hAnsi="Microsoft Sans Serif" w:cs="Microsoft Sans Serif"/>
          <w:b/>
          <w:bCs/>
        </w:rPr>
        <w:cr/>
      </w:r>
      <w:r>
        <w:rPr>
          <w:rFonts w:ascii="Microsoft Sans Serif" w:eastAsia="Microsoft Sans Serif" w:hAnsi="Microsoft Sans Serif" w:cs="Microsoft Sans Serif"/>
        </w:rPr>
        <w:t>lrcrayne@comcast.net</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UGI Utilities, Inc.</w:t>
      </w:r>
      <w:r>
        <w:rPr>
          <w:rFonts w:ascii="Microsoft Sans Serif" w:eastAsia="Microsoft Sans Serif" w:hAnsi="Microsoft Sans Serif" w:cs="Microsoft Sans Serif"/>
        </w:rPr>
        <w:cr/>
      </w:r>
    </w:p>
    <w:p w14:paraId="6B90D8FF" w14:textId="77777777" w:rsidR="007D4007" w:rsidRDefault="007D4007" w:rsidP="001433F0">
      <w:pPr>
        <w:pStyle w:val="ParaTab1"/>
        <w:ind w:firstLine="0"/>
        <w:rPr>
          <w:rFonts w:ascii="Times New Roman" w:hAnsi="Times New Roman" w:cs="Times New Roman"/>
          <w:spacing w:val="-3"/>
        </w:rPr>
      </w:pPr>
    </w:p>
    <w:sectPr w:rsidR="007D4007" w:rsidSect="007D400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671DE" w14:textId="77777777" w:rsidR="000346A5" w:rsidRDefault="000346A5" w:rsidP="00244F8F">
      <w:r>
        <w:separator/>
      </w:r>
    </w:p>
  </w:endnote>
  <w:endnote w:type="continuationSeparator" w:id="0">
    <w:p w14:paraId="3665694B" w14:textId="77777777" w:rsidR="000346A5" w:rsidRDefault="000346A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397124"/>
      <w:docPartObj>
        <w:docPartGallery w:val="Page Numbers (Bottom of Page)"/>
        <w:docPartUnique/>
      </w:docPartObj>
    </w:sdtPr>
    <w:sdtEndPr>
      <w:rPr>
        <w:rFonts w:ascii="Times New Roman" w:hAnsi="Times New Roman" w:cs="Times New Roman"/>
        <w:noProof/>
        <w:sz w:val="20"/>
        <w:szCs w:val="20"/>
      </w:rPr>
    </w:sdtEndPr>
    <w:sdtContent>
      <w:p w14:paraId="7BF78F04" w14:textId="6241BA08" w:rsidR="007D4007" w:rsidRPr="007D4007" w:rsidRDefault="007D4007" w:rsidP="007D4007">
        <w:pPr>
          <w:pStyle w:val="Footer"/>
          <w:jc w:val="center"/>
          <w:rPr>
            <w:rFonts w:ascii="Times New Roman" w:hAnsi="Times New Roman" w:cs="Times New Roman"/>
            <w:sz w:val="20"/>
            <w:szCs w:val="20"/>
          </w:rPr>
        </w:pPr>
        <w:r w:rsidRPr="007D4007">
          <w:rPr>
            <w:rFonts w:ascii="Times New Roman" w:hAnsi="Times New Roman" w:cs="Times New Roman"/>
            <w:sz w:val="20"/>
            <w:szCs w:val="20"/>
          </w:rPr>
          <w:fldChar w:fldCharType="begin"/>
        </w:r>
        <w:r w:rsidRPr="007D4007">
          <w:rPr>
            <w:rFonts w:ascii="Times New Roman" w:hAnsi="Times New Roman" w:cs="Times New Roman"/>
            <w:sz w:val="20"/>
            <w:szCs w:val="20"/>
          </w:rPr>
          <w:instrText xml:space="preserve"> PAGE   \* MERGEFORMAT </w:instrText>
        </w:r>
        <w:r w:rsidRPr="007D4007">
          <w:rPr>
            <w:rFonts w:ascii="Times New Roman" w:hAnsi="Times New Roman" w:cs="Times New Roman"/>
            <w:sz w:val="20"/>
            <w:szCs w:val="20"/>
          </w:rPr>
          <w:fldChar w:fldCharType="separate"/>
        </w:r>
        <w:r w:rsidRPr="007D4007">
          <w:rPr>
            <w:rFonts w:ascii="Times New Roman" w:hAnsi="Times New Roman" w:cs="Times New Roman"/>
            <w:noProof/>
            <w:sz w:val="20"/>
            <w:szCs w:val="20"/>
          </w:rPr>
          <w:t>2</w:t>
        </w:r>
        <w:r w:rsidRPr="007D4007">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04739" w14:textId="77777777" w:rsidR="000346A5" w:rsidRDefault="000346A5" w:rsidP="00244F8F">
      <w:r>
        <w:separator/>
      </w:r>
    </w:p>
  </w:footnote>
  <w:footnote w:type="continuationSeparator" w:id="0">
    <w:p w14:paraId="5EEDAFE2" w14:textId="77777777" w:rsidR="000346A5" w:rsidRDefault="000346A5"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7032"/>
    <w:rsid w:val="00021493"/>
    <w:rsid w:val="000310CA"/>
    <w:rsid w:val="000346A5"/>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C7231"/>
    <w:rsid w:val="000C7C20"/>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1F46"/>
    <w:rsid w:val="00172900"/>
    <w:rsid w:val="00172BAC"/>
    <w:rsid w:val="00174411"/>
    <w:rsid w:val="00174DB7"/>
    <w:rsid w:val="00187155"/>
    <w:rsid w:val="00190A9F"/>
    <w:rsid w:val="001A193B"/>
    <w:rsid w:val="001A4E19"/>
    <w:rsid w:val="001A5A75"/>
    <w:rsid w:val="001B155C"/>
    <w:rsid w:val="001B1A17"/>
    <w:rsid w:val="001B2700"/>
    <w:rsid w:val="001C3875"/>
    <w:rsid w:val="001C67DB"/>
    <w:rsid w:val="001D1D91"/>
    <w:rsid w:val="001E20C0"/>
    <w:rsid w:val="001E5370"/>
    <w:rsid w:val="001F02BD"/>
    <w:rsid w:val="001F152D"/>
    <w:rsid w:val="001F1F14"/>
    <w:rsid w:val="00203042"/>
    <w:rsid w:val="00204018"/>
    <w:rsid w:val="00207B48"/>
    <w:rsid w:val="0021278A"/>
    <w:rsid w:val="00212C32"/>
    <w:rsid w:val="00212F32"/>
    <w:rsid w:val="00214243"/>
    <w:rsid w:val="00216455"/>
    <w:rsid w:val="0021652B"/>
    <w:rsid w:val="0022324C"/>
    <w:rsid w:val="002241E9"/>
    <w:rsid w:val="0023187E"/>
    <w:rsid w:val="00236822"/>
    <w:rsid w:val="00237895"/>
    <w:rsid w:val="0024391B"/>
    <w:rsid w:val="00244F8F"/>
    <w:rsid w:val="00256228"/>
    <w:rsid w:val="00256468"/>
    <w:rsid w:val="002638F3"/>
    <w:rsid w:val="002732F6"/>
    <w:rsid w:val="00273619"/>
    <w:rsid w:val="002837FA"/>
    <w:rsid w:val="00286A12"/>
    <w:rsid w:val="0028740E"/>
    <w:rsid w:val="00290B15"/>
    <w:rsid w:val="0029330F"/>
    <w:rsid w:val="00293AF3"/>
    <w:rsid w:val="0029692E"/>
    <w:rsid w:val="002B2F20"/>
    <w:rsid w:val="002B621A"/>
    <w:rsid w:val="002B78DC"/>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C7E25"/>
    <w:rsid w:val="003D53E4"/>
    <w:rsid w:val="003D77A0"/>
    <w:rsid w:val="003E282A"/>
    <w:rsid w:val="003E6A5C"/>
    <w:rsid w:val="003F0684"/>
    <w:rsid w:val="003F49E4"/>
    <w:rsid w:val="004054B8"/>
    <w:rsid w:val="00412FC8"/>
    <w:rsid w:val="00416622"/>
    <w:rsid w:val="0041685B"/>
    <w:rsid w:val="00417F7E"/>
    <w:rsid w:val="0042123C"/>
    <w:rsid w:val="004247AD"/>
    <w:rsid w:val="004268A9"/>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C79FF"/>
    <w:rsid w:val="005D3AA8"/>
    <w:rsid w:val="005E0459"/>
    <w:rsid w:val="005E10E9"/>
    <w:rsid w:val="005E26F7"/>
    <w:rsid w:val="006032DD"/>
    <w:rsid w:val="00604F4A"/>
    <w:rsid w:val="00614083"/>
    <w:rsid w:val="00617552"/>
    <w:rsid w:val="006205E8"/>
    <w:rsid w:val="00626FFE"/>
    <w:rsid w:val="00633799"/>
    <w:rsid w:val="0063424C"/>
    <w:rsid w:val="00635601"/>
    <w:rsid w:val="00636518"/>
    <w:rsid w:val="006425C4"/>
    <w:rsid w:val="00643640"/>
    <w:rsid w:val="00645252"/>
    <w:rsid w:val="00654737"/>
    <w:rsid w:val="00663476"/>
    <w:rsid w:val="006706DB"/>
    <w:rsid w:val="006724BE"/>
    <w:rsid w:val="0068702B"/>
    <w:rsid w:val="00695D92"/>
    <w:rsid w:val="006A2767"/>
    <w:rsid w:val="006A355C"/>
    <w:rsid w:val="006A4667"/>
    <w:rsid w:val="006B6E45"/>
    <w:rsid w:val="006C483E"/>
    <w:rsid w:val="006C51A6"/>
    <w:rsid w:val="006C7C21"/>
    <w:rsid w:val="006D3D74"/>
    <w:rsid w:val="006E25E8"/>
    <w:rsid w:val="006E30B2"/>
    <w:rsid w:val="006E6368"/>
    <w:rsid w:val="006F198E"/>
    <w:rsid w:val="006F400C"/>
    <w:rsid w:val="006F78A1"/>
    <w:rsid w:val="00704042"/>
    <w:rsid w:val="0070517D"/>
    <w:rsid w:val="007052E2"/>
    <w:rsid w:val="007127C4"/>
    <w:rsid w:val="00713F3A"/>
    <w:rsid w:val="00717641"/>
    <w:rsid w:val="00723273"/>
    <w:rsid w:val="00723367"/>
    <w:rsid w:val="00724ACB"/>
    <w:rsid w:val="0075227A"/>
    <w:rsid w:val="00761FA5"/>
    <w:rsid w:val="00773F7F"/>
    <w:rsid w:val="0077585C"/>
    <w:rsid w:val="007763C4"/>
    <w:rsid w:val="00785176"/>
    <w:rsid w:val="007976CE"/>
    <w:rsid w:val="007A4C3A"/>
    <w:rsid w:val="007A5381"/>
    <w:rsid w:val="007C50FD"/>
    <w:rsid w:val="007D4007"/>
    <w:rsid w:val="007E262A"/>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3FD9"/>
    <w:rsid w:val="008C6288"/>
    <w:rsid w:val="008D2CD2"/>
    <w:rsid w:val="008D3C9A"/>
    <w:rsid w:val="008D4536"/>
    <w:rsid w:val="008D6A53"/>
    <w:rsid w:val="008E3282"/>
    <w:rsid w:val="008E37B7"/>
    <w:rsid w:val="008E4D05"/>
    <w:rsid w:val="008F5BF6"/>
    <w:rsid w:val="00901FFE"/>
    <w:rsid w:val="0090628A"/>
    <w:rsid w:val="00921971"/>
    <w:rsid w:val="0092281D"/>
    <w:rsid w:val="0092796F"/>
    <w:rsid w:val="009300F0"/>
    <w:rsid w:val="009335D0"/>
    <w:rsid w:val="00933B2C"/>
    <w:rsid w:val="0093655A"/>
    <w:rsid w:val="00945F93"/>
    <w:rsid w:val="00950645"/>
    <w:rsid w:val="0095280A"/>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4218A"/>
    <w:rsid w:val="00B43830"/>
    <w:rsid w:val="00B558B7"/>
    <w:rsid w:val="00B56C4F"/>
    <w:rsid w:val="00B829AC"/>
    <w:rsid w:val="00B8412E"/>
    <w:rsid w:val="00B94CD8"/>
    <w:rsid w:val="00BA02A1"/>
    <w:rsid w:val="00BA5D3B"/>
    <w:rsid w:val="00BB63F9"/>
    <w:rsid w:val="00BB642B"/>
    <w:rsid w:val="00BC19AF"/>
    <w:rsid w:val="00BC3ED5"/>
    <w:rsid w:val="00BC4DA2"/>
    <w:rsid w:val="00BC55DC"/>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576A5"/>
    <w:rsid w:val="00C60937"/>
    <w:rsid w:val="00C6376D"/>
    <w:rsid w:val="00C6377F"/>
    <w:rsid w:val="00C66B8C"/>
    <w:rsid w:val="00C724B6"/>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17216"/>
    <w:rsid w:val="00D20407"/>
    <w:rsid w:val="00D22E3F"/>
    <w:rsid w:val="00D24D78"/>
    <w:rsid w:val="00D322E3"/>
    <w:rsid w:val="00D35782"/>
    <w:rsid w:val="00D4270F"/>
    <w:rsid w:val="00D4401E"/>
    <w:rsid w:val="00D51B6A"/>
    <w:rsid w:val="00D5283A"/>
    <w:rsid w:val="00D628C5"/>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D71F3"/>
    <w:rsid w:val="00DE55AE"/>
    <w:rsid w:val="00DF339E"/>
    <w:rsid w:val="00E11497"/>
    <w:rsid w:val="00E23EC7"/>
    <w:rsid w:val="00E279BA"/>
    <w:rsid w:val="00E30DF9"/>
    <w:rsid w:val="00E312DF"/>
    <w:rsid w:val="00E3157A"/>
    <w:rsid w:val="00E32316"/>
    <w:rsid w:val="00E35892"/>
    <w:rsid w:val="00E412B6"/>
    <w:rsid w:val="00E43791"/>
    <w:rsid w:val="00E45C04"/>
    <w:rsid w:val="00E539DE"/>
    <w:rsid w:val="00E54766"/>
    <w:rsid w:val="00E65FA9"/>
    <w:rsid w:val="00E8563B"/>
    <w:rsid w:val="00E86C41"/>
    <w:rsid w:val="00E93118"/>
    <w:rsid w:val="00EA1BBC"/>
    <w:rsid w:val="00EC728D"/>
    <w:rsid w:val="00EC74A1"/>
    <w:rsid w:val="00ED428E"/>
    <w:rsid w:val="00ED672F"/>
    <w:rsid w:val="00ED6C45"/>
    <w:rsid w:val="00ED75C0"/>
    <w:rsid w:val="00EE05F4"/>
    <w:rsid w:val="00EE209E"/>
    <w:rsid w:val="00EE2AA5"/>
    <w:rsid w:val="00EF40F4"/>
    <w:rsid w:val="00EF5465"/>
    <w:rsid w:val="00EF55BB"/>
    <w:rsid w:val="00F00719"/>
    <w:rsid w:val="00F008C8"/>
    <w:rsid w:val="00F23A6F"/>
    <w:rsid w:val="00F24A60"/>
    <w:rsid w:val="00F27CFC"/>
    <w:rsid w:val="00F348A3"/>
    <w:rsid w:val="00F36D3D"/>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 w:val="00FF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5441">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87716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uththefirst@hot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TotalTime>
  <Pages>8</Pages>
  <Words>1636</Words>
  <Characters>9328</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2024-02-05T15:44:00Z</dcterms:created>
  <dcterms:modified xsi:type="dcterms:W3CDTF">2024-02-05T15:44:00Z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