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BBE55A3" w:rsidR="009E1C5A" w:rsidRPr="007A4C3A" w:rsidRDefault="003C533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Carrie Kane</w:t>
      </w:r>
      <w:r w:rsidR="00286A12">
        <w:rPr>
          <w:rFonts w:ascii="Times New Roman" w:hAnsi="Times New Roman" w:cs="Times New Roman"/>
          <w:spacing w:val="-3"/>
        </w:rPr>
        <w:tab/>
      </w:r>
      <w:r>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8A31B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B7F5D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12BB5">
        <w:rPr>
          <w:rFonts w:ascii="Times New Roman" w:hAnsi="Times New Roman" w:cs="Times New Roman"/>
          <w:spacing w:val="-3"/>
        </w:rPr>
        <w:t>F</w:t>
      </w:r>
      <w:r w:rsidR="00892E19">
        <w:rPr>
          <w:rFonts w:ascii="Times New Roman" w:hAnsi="Times New Roman" w:cs="Times New Roman"/>
          <w:spacing w:val="-3"/>
        </w:rPr>
        <w:t>-202</w:t>
      </w:r>
      <w:r w:rsidR="003C533A">
        <w:rPr>
          <w:rFonts w:ascii="Times New Roman" w:hAnsi="Times New Roman" w:cs="Times New Roman"/>
          <w:spacing w:val="-3"/>
        </w:rPr>
        <w:t>4</w:t>
      </w:r>
      <w:r w:rsidR="00892E19">
        <w:rPr>
          <w:rFonts w:ascii="Times New Roman" w:hAnsi="Times New Roman" w:cs="Times New Roman"/>
          <w:spacing w:val="-3"/>
        </w:rPr>
        <w:t>-304</w:t>
      </w:r>
      <w:r w:rsidR="003C533A">
        <w:rPr>
          <w:rFonts w:ascii="Times New Roman" w:hAnsi="Times New Roman" w:cs="Times New Roman"/>
          <w:spacing w:val="-3"/>
        </w:rPr>
        <w:t>5452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FE81E17" w:rsidR="009E1C5A" w:rsidRPr="007A4C3A" w:rsidRDefault="00892E1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8A31B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8175C11"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D42687">
        <w:rPr>
          <w:rFonts w:ascii="Times New Roman" w:hAnsi="Times New Roman" w:cs="Times New Roman"/>
          <w:b/>
          <w:bCs/>
          <w:spacing w:val="-3"/>
          <w:u w:val="single"/>
        </w:rPr>
        <w:t xml:space="preserve">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6DD6A57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C533A">
        <w:rPr>
          <w:rFonts w:ascii="Times New Roman" w:hAnsi="Times New Roman" w:cs="Times New Roman"/>
        </w:rPr>
        <w:t>6</w:t>
      </w:r>
      <w:r w:rsidR="00892E19" w:rsidRPr="00892E19">
        <w:rPr>
          <w:rFonts w:ascii="Times New Roman" w:hAnsi="Times New Roman" w:cs="Times New Roman"/>
          <w:vertAlign w:val="superscript"/>
        </w:rPr>
        <w:t>th</w:t>
      </w:r>
      <w:r w:rsidR="00892E1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3C533A">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892E19">
        <w:rPr>
          <w:rFonts w:ascii="Times New Roman" w:hAnsi="Times New Roman" w:cs="Times New Roman"/>
        </w:rPr>
        <w:t>202</w:t>
      </w:r>
      <w:r w:rsidR="00112BB5">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8EB4749" w:rsidR="00D152D8" w:rsidRPr="00626FFE" w:rsidRDefault="003C533A" w:rsidP="00B4024F">
      <w:pPr>
        <w:jc w:val="center"/>
        <w:rPr>
          <w:rFonts w:ascii="Times New Roman" w:hAnsi="Times New Roman" w:cs="Times New Roman"/>
          <w:b/>
          <w:bCs/>
        </w:rPr>
      </w:pPr>
      <w:r>
        <w:rPr>
          <w:rFonts w:ascii="Times New Roman" w:hAnsi="Times New Roman" w:cs="Times New Roman"/>
          <w:b/>
          <w:bCs/>
        </w:rPr>
        <w:t>Tuesday</w:t>
      </w:r>
      <w:r w:rsidR="009E0462" w:rsidRPr="009E0462">
        <w:rPr>
          <w:rFonts w:ascii="Times New Roman" w:hAnsi="Times New Roman" w:cs="Times New Roman"/>
          <w:b/>
          <w:bCs/>
        </w:rPr>
        <w:t xml:space="preserve">, </w:t>
      </w:r>
      <w:r w:rsidR="00112BB5">
        <w:rPr>
          <w:rFonts w:ascii="Times New Roman" w:hAnsi="Times New Roman" w:cs="Times New Roman"/>
          <w:b/>
          <w:bCs/>
        </w:rPr>
        <w:t>March 1</w:t>
      </w:r>
      <w:r>
        <w:rPr>
          <w:rFonts w:ascii="Times New Roman" w:hAnsi="Times New Roman" w:cs="Times New Roman"/>
          <w:b/>
          <w:bCs/>
        </w:rPr>
        <w:t>2</w:t>
      </w:r>
      <w:r w:rsidR="00892E19">
        <w:rPr>
          <w:rFonts w:ascii="Times New Roman" w:hAnsi="Times New Roman" w:cs="Times New Roman"/>
          <w:b/>
          <w:bCs/>
        </w:rPr>
        <w:t>, 2024</w:t>
      </w:r>
      <w:r w:rsidR="00D152D8" w:rsidRPr="00626FFE">
        <w:rPr>
          <w:rFonts w:ascii="Times New Roman" w:hAnsi="Times New Roman" w:cs="Times New Roman"/>
          <w:b/>
          <w:bCs/>
        </w:rPr>
        <w:t xml:space="preserve">, beginning at </w:t>
      </w:r>
      <w:r w:rsidR="00892E19">
        <w:rPr>
          <w:rFonts w:ascii="Times New Roman" w:hAnsi="Times New Roman" w:cs="Times New Roman"/>
          <w:b/>
          <w:bCs/>
        </w:rPr>
        <w:t>1</w:t>
      </w:r>
      <w:r w:rsidR="00112BB5">
        <w:rPr>
          <w:rFonts w:ascii="Times New Roman" w:hAnsi="Times New Roman" w:cs="Times New Roman"/>
          <w:b/>
          <w:bCs/>
        </w:rPr>
        <w:t>0:0</w:t>
      </w:r>
      <w:r w:rsidR="00892E19">
        <w:rPr>
          <w:rFonts w:ascii="Times New Roman" w:hAnsi="Times New Roman" w:cs="Times New Roman"/>
          <w:b/>
          <w:bCs/>
        </w:rPr>
        <w:t xml:space="preserve">0 </w:t>
      </w:r>
      <w:r w:rsidR="00112BB5">
        <w:rPr>
          <w:rFonts w:ascii="Times New Roman" w:hAnsi="Times New Roman" w:cs="Times New Roman"/>
          <w:b/>
          <w:bCs/>
        </w:rPr>
        <w:t>a</w:t>
      </w:r>
      <w:r w:rsidR="009E0462">
        <w:rPr>
          <w:rFonts w:ascii="Times New Roman" w:hAnsi="Times New Roman" w:cs="Times New Roman"/>
          <w:b/>
          <w:bCs/>
        </w:rPr>
        <w:t>.m</w:t>
      </w:r>
      <w:r w:rsidR="00892E19">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CA392F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92E19" w:rsidRPr="00892E19">
        <w:rPr>
          <w:rFonts w:ascii="Times New Roman" w:hAnsi="Times New Roman" w:cs="Times New Roman"/>
          <w:b/>
          <w:bCs/>
        </w:rPr>
        <w:t>877-939-4790</w:t>
      </w:r>
    </w:p>
    <w:p w14:paraId="31612864" w14:textId="1A238E8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92E19">
        <w:rPr>
          <w:rFonts w:ascii="Times New Roman" w:hAnsi="Times New Roman" w:cs="Times New Roman"/>
          <w:b/>
          <w:bCs/>
          <w:sz w:val="28"/>
          <w:szCs w:val="28"/>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705274A"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112BB5" w:rsidRPr="00F11EF6">
          <w:rPr>
            <w:rStyle w:val="Hyperlink"/>
            <w:rFonts w:ascii="Times New Roman" w:hAnsi="Times New Roman" w:cs="Times New Roman"/>
          </w:rPr>
          <w:t>callenswor@pa.gov</w:t>
        </w:r>
      </w:hyperlink>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069BDCF"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892E19" w:rsidRPr="00BB02B8">
          <w:rPr>
            <w:rStyle w:val="Hyperlink"/>
            <w:rFonts w:ascii="Times New Roman" w:hAnsi="Times New Roman" w:cs="Times New Roman"/>
          </w:rPr>
          <w:t>callenswor@pa.gov</w:t>
        </w:r>
      </w:hyperlink>
      <w:r w:rsidR="00864317">
        <w:rPr>
          <w:rFonts w:ascii="Times New Roman" w:hAnsi="Times New Roman" w:cs="Times New Roman"/>
        </w:rPr>
        <w:t>.</w:t>
      </w:r>
      <w:r w:rsidR="00892E19">
        <w:rPr>
          <w:rFonts w:ascii="Times New Roman" w:hAnsi="Times New Roman" w:cs="Times New Roman"/>
        </w:rPr>
        <w:t xml:space="preserve"> </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76B31EA7" w:rsidR="002241E9" w:rsidRPr="00646CA1" w:rsidRDefault="00892E19" w:rsidP="00CB0F1D">
      <w:pPr>
        <w:pStyle w:val="ListParagraph"/>
        <w:ind w:left="0"/>
        <w:jc w:val="center"/>
        <w:rPr>
          <w:rFonts w:ascii="Times New Roman" w:hAnsi="Times New Roman" w:cs="Times New Roman"/>
        </w:rPr>
      </w:pPr>
      <w:r>
        <w:rPr>
          <w:rFonts w:ascii="Times New Roman" w:hAnsi="Times New Roman" w:cs="Times New Roman"/>
        </w:rPr>
        <w:t>Chad L. Allensworth</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1FE4757" w:rsidR="009B5BFE" w:rsidRDefault="00892E19" w:rsidP="00CB0F1D">
      <w:pPr>
        <w:jc w:val="center"/>
        <w:rPr>
          <w:rFonts w:ascii="Times New Roman" w:hAnsi="Times New Roman" w:cs="Times New Roman"/>
        </w:rPr>
      </w:pPr>
      <w:r>
        <w:rPr>
          <w:rFonts w:ascii="Times New Roman" w:hAnsi="Times New Roman" w:cs="Times New Roman"/>
        </w:rPr>
        <w:t>400 North Street</w:t>
      </w:r>
    </w:p>
    <w:p w14:paraId="1B8A4482" w14:textId="3E271660" w:rsidR="002241E9" w:rsidRPr="00646CA1" w:rsidRDefault="00892E1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2D2ADE91"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3C533A">
        <w:rPr>
          <w:rFonts w:ascii="Times New Roman" w:hAnsi="Times New Roman" w:cs="Times New Roman"/>
          <w:u w:val="single"/>
        </w:rPr>
        <w:t>February</w:t>
      </w:r>
      <w:r w:rsidR="00112BB5">
        <w:rPr>
          <w:rFonts w:ascii="Times New Roman" w:hAnsi="Times New Roman" w:cs="Times New Roman"/>
          <w:u w:val="single"/>
        </w:rPr>
        <w:t xml:space="preserve"> </w:t>
      </w:r>
      <w:r w:rsidR="003C533A">
        <w:rPr>
          <w:rFonts w:ascii="Times New Roman" w:hAnsi="Times New Roman" w:cs="Times New Roman"/>
          <w:u w:val="single"/>
        </w:rPr>
        <w:t>6</w:t>
      </w:r>
      <w:r w:rsidR="00112BB5">
        <w:rPr>
          <w:rFonts w:ascii="Times New Roman" w:hAnsi="Times New Roman" w:cs="Times New Roman"/>
          <w:u w:val="single"/>
        </w:rPr>
        <w:t>, 2024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26A02EC"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892E19">
        <w:rPr>
          <w:rFonts w:ascii="Times New Roman" w:hAnsi="Times New Roman" w:cs="Times New Roman"/>
          <w:spacing w:val="-3"/>
        </w:rPr>
        <w:t>Chad L. Allensworth</w:t>
      </w:r>
    </w:p>
    <w:p w14:paraId="7F747697" w14:textId="1D2CC78E"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774034CB" w14:textId="77777777" w:rsidR="008A31BB" w:rsidRDefault="008A31BB" w:rsidP="001433F0">
      <w:pPr>
        <w:pStyle w:val="ParaTab1"/>
        <w:ind w:firstLine="0"/>
        <w:rPr>
          <w:rFonts w:ascii="Times New Roman" w:hAnsi="Times New Roman" w:cs="Times New Roman"/>
          <w:spacing w:val="-3"/>
        </w:rPr>
        <w:sectPr w:rsidR="008A31BB" w:rsidSect="009E0462">
          <w:footerReference w:type="default" r:id="rId13"/>
          <w:pgSz w:w="12240" w:h="15840"/>
          <w:pgMar w:top="1440" w:right="1440" w:bottom="1440" w:left="1440" w:header="720" w:footer="720" w:gutter="0"/>
          <w:cols w:space="720"/>
          <w:titlePg/>
          <w:docGrid w:linePitch="360"/>
        </w:sectPr>
      </w:pPr>
    </w:p>
    <w:p w14:paraId="1DE75DE7" w14:textId="77777777" w:rsidR="008A31BB" w:rsidRDefault="008A31BB" w:rsidP="008A31B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F-2024-3045452 - CARRIE KANE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CARRIE KANE</w:t>
      </w:r>
      <w:r>
        <w:rPr>
          <w:rFonts w:ascii="Microsoft Sans Serif" w:eastAsia="Microsoft Sans Serif" w:hAnsi="Microsoft Sans Serif" w:cs="Microsoft Sans Serif"/>
        </w:rPr>
        <w:cr/>
        <w:t>604 SHIELD STREET</w:t>
      </w:r>
      <w:r>
        <w:rPr>
          <w:rFonts w:ascii="Microsoft Sans Serif" w:eastAsia="Microsoft Sans Serif" w:hAnsi="Microsoft Sans Serif" w:cs="Microsoft Sans Serif"/>
        </w:rPr>
        <w:cr/>
        <w:t>HARRISBURG PA  17109</w:t>
      </w:r>
      <w:r>
        <w:rPr>
          <w:rFonts w:ascii="Microsoft Sans Serif" w:eastAsia="Microsoft Sans Serif" w:hAnsi="Microsoft Sans Serif" w:cs="Microsoft Sans Serif"/>
        </w:rPr>
        <w:cr/>
      </w:r>
      <w:r w:rsidRPr="00637FA3">
        <w:rPr>
          <w:rFonts w:ascii="Microsoft Sans Serif" w:eastAsia="Microsoft Sans Serif" w:hAnsi="Microsoft Sans Serif" w:cs="Microsoft Sans Serif"/>
          <w:b/>
          <w:bCs/>
        </w:rPr>
        <w:t>717.599.2505</w:t>
      </w:r>
      <w:r>
        <w:rPr>
          <w:rFonts w:ascii="Microsoft Sans Serif" w:eastAsia="Microsoft Sans Serif" w:hAnsi="Microsoft Sans Serif" w:cs="Microsoft Sans Serif"/>
        </w:rPr>
        <w:cr/>
      </w:r>
      <w:hyperlink r:id="rId14" w:history="1">
        <w:r w:rsidRPr="0030753C">
          <w:rPr>
            <w:rStyle w:val="Hyperlink"/>
            <w:rFonts w:ascii="Microsoft Sans Serif" w:eastAsia="Microsoft Sans Serif" w:hAnsi="Microsoft Sans Serif" w:cs="Microsoft Sans Serif"/>
          </w:rPr>
          <w:t>ckane72@icloud.com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4686E66" w14:textId="77777777" w:rsidR="008A31BB" w:rsidRDefault="008A31BB" w:rsidP="008A31BB">
      <w:pPr>
        <w:rPr>
          <w:rFonts w:ascii="Microsoft Sans Serif" w:eastAsia="Microsoft Sans Serif" w:hAnsi="Microsoft Sans Serif" w:cs="Microsoft Sans Serif"/>
        </w:rPr>
      </w:pPr>
    </w:p>
    <w:p w14:paraId="500A16B9" w14:textId="77777777" w:rsidR="008A31BB" w:rsidRDefault="008A31BB" w:rsidP="008A31BB">
      <w:pPr>
        <w:rPr>
          <w:rFonts w:ascii="Microsoft Sans Serif" w:eastAsia="Microsoft Sans Serif" w:hAnsi="Microsoft Sans Serif" w:cs="Microsoft Sans Serif"/>
        </w:rPr>
      </w:pPr>
      <w:r>
        <w:rPr>
          <w:rFonts w:ascii="Microsoft Sans Serif" w:eastAsia="Microsoft Sans Serif" w:hAnsi="Microsoft Sans Serif" w:cs="Microsoft Sans Serif"/>
        </w:rPr>
        <w:t>PETER J KRAMER ESQUIRE</w:t>
      </w:r>
    </w:p>
    <w:p w14:paraId="2E168CB4" w14:textId="77777777" w:rsidR="008A31BB" w:rsidRDefault="008A31BB" w:rsidP="008A31BB">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w:t>
      </w:r>
      <w:r>
        <w:rPr>
          <w:rFonts w:ascii="Microsoft Sans Serif" w:eastAsia="Microsoft Sans Serif" w:hAnsi="Microsoft Sans Serif" w:cs="Microsoft Sans Serif"/>
        </w:rPr>
        <w:cr/>
        <w:t>THREE LOGAN SQUARE</w:t>
      </w:r>
      <w:r>
        <w:rPr>
          <w:rFonts w:ascii="Microsoft Sans Serif" w:eastAsia="Microsoft Sans Serif" w:hAnsi="Microsoft Sans Serif" w:cs="Microsoft Sans Serif"/>
        </w:rPr>
        <w:cr/>
        <w:t>1717 ARCH STREET 24TH FLOOR</w:t>
      </w:r>
      <w:r>
        <w:rPr>
          <w:rFonts w:ascii="Microsoft Sans Serif" w:eastAsia="Microsoft Sans Serif" w:hAnsi="Microsoft Sans Serif" w:cs="Microsoft Sans Serif"/>
        </w:rPr>
        <w:cr/>
        <w:t>PHILADELPHIA PA  19203</w:t>
      </w:r>
      <w:r>
        <w:rPr>
          <w:rFonts w:ascii="Microsoft Sans Serif" w:eastAsia="Microsoft Sans Serif" w:hAnsi="Microsoft Sans Serif" w:cs="Microsoft Sans Serif"/>
        </w:rPr>
        <w:cr/>
      </w:r>
      <w:r w:rsidRPr="008E5EF2">
        <w:rPr>
          <w:rFonts w:ascii="Microsoft Sans Serif" w:eastAsia="Microsoft Sans Serif" w:hAnsi="Microsoft Sans Serif" w:cs="Microsoft Sans Serif"/>
          <w:b/>
          <w:bCs/>
        </w:rPr>
        <w:t>215.587.1075</w:t>
      </w:r>
      <w:r w:rsidRPr="008E5EF2">
        <w:rPr>
          <w:rFonts w:ascii="Microsoft Sans Serif" w:eastAsia="Microsoft Sans Serif" w:hAnsi="Microsoft Sans Serif" w:cs="Microsoft Sans Serif"/>
          <w:b/>
          <w:bCs/>
        </w:rPr>
        <w:cr/>
        <w:t>215.587.1444</w:t>
      </w:r>
      <w:r>
        <w:rPr>
          <w:rFonts w:ascii="Microsoft Sans Serif" w:eastAsia="Microsoft Sans Serif" w:hAnsi="Microsoft Sans Serif" w:cs="Microsoft Sans Serif"/>
        </w:rPr>
        <w:cr/>
      </w:r>
      <w:hyperlink r:id="rId15" w:history="1">
        <w:r w:rsidRPr="0030753C">
          <w:rPr>
            <w:rStyle w:val="Hyperlink"/>
            <w:rFonts w:ascii="Microsoft Sans Serif" w:eastAsia="Microsoft Sans Serif" w:hAnsi="Microsoft Sans Serif" w:cs="Microsoft Sans Serif"/>
          </w:rPr>
          <w:t>pkramer@postschell.com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2209289" w14:textId="77777777" w:rsidR="008A31BB" w:rsidRDefault="008A31BB" w:rsidP="008A31BB">
      <w:pPr>
        <w:rPr>
          <w:rFonts w:ascii="Microsoft Sans Serif" w:eastAsia="Microsoft Sans Serif" w:hAnsi="Microsoft Sans Serif" w:cs="Microsoft Sans Serif"/>
        </w:rPr>
      </w:pPr>
      <w:r>
        <w:rPr>
          <w:rFonts w:ascii="Microsoft Sans Serif" w:eastAsia="Microsoft Sans Serif" w:hAnsi="Microsoft Sans Serif" w:cs="Microsoft Sans Serif"/>
        </w:rPr>
        <w:t>(</w:t>
      </w:r>
      <w:r w:rsidRPr="00E30B1D">
        <w:rPr>
          <w:rFonts w:ascii="Microsoft Sans Serif" w:eastAsia="Microsoft Sans Serif" w:hAnsi="Microsoft Sans Serif" w:cs="Microsoft Sans Serif"/>
          <w:i/>
          <w:iCs/>
        </w:rPr>
        <w:t>Counsel for PP&amp;L</w:t>
      </w:r>
      <w:r>
        <w:rPr>
          <w:rFonts w:ascii="Microsoft Sans Serif" w:eastAsia="Microsoft Sans Serif" w:hAnsi="Microsoft Sans Serif" w:cs="Microsoft Sans Serif"/>
          <w:i/>
          <w:iCs/>
        </w:rPr>
        <w:t xml:space="preserve"> </w:t>
      </w:r>
      <w:r w:rsidRPr="00CA1523">
        <w:rPr>
          <w:rFonts w:ascii="Microsoft Sans Serif" w:eastAsia="Microsoft Sans Serif" w:hAnsi="Microsoft Sans Serif" w:cs="Microsoft Sans Serif"/>
          <w:i/>
          <w:iCs/>
        </w:rPr>
        <w:t>Electric Utilities Corp</w:t>
      </w:r>
      <w:r w:rsidRPr="00E30B1D">
        <w:rPr>
          <w:rFonts w:ascii="Microsoft Sans Serif" w:eastAsia="Microsoft Sans Serif" w:hAnsi="Microsoft Sans Serif" w:cs="Microsoft Sans Serif"/>
          <w:i/>
          <w:iCs/>
        </w:rPr>
        <w:t>)</w:t>
      </w:r>
      <w:r>
        <w:rPr>
          <w:rFonts w:ascii="Microsoft Sans Serif" w:eastAsia="Microsoft Sans Serif" w:hAnsi="Microsoft Sans Serif" w:cs="Microsoft Sans Serif"/>
        </w:rPr>
        <w:tab/>
      </w:r>
    </w:p>
    <w:p w14:paraId="26A24DA4" w14:textId="77777777" w:rsidR="008A31BB" w:rsidRDefault="008A31BB" w:rsidP="008A31BB">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37FA3">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r>
      <w:r w:rsidRPr="00637FA3">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cr/>
      </w:r>
      <w:hyperlink r:id="rId16" w:history="1">
        <w:r w:rsidRPr="0030753C">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B894513" w14:textId="77777777" w:rsidR="008A31BB" w:rsidRDefault="008A31BB" w:rsidP="008A31BB">
      <w:pPr>
        <w:rPr>
          <w:rFonts w:ascii="Microsoft Sans Serif" w:eastAsia="Microsoft Sans Serif" w:hAnsi="Microsoft Sans Serif" w:cs="Microsoft Sans Serif"/>
        </w:rPr>
      </w:pPr>
      <w:r>
        <w:rPr>
          <w:rFonts w:ascii="Microsoft Sans Serif" w:eastAsia="Microsoft Sans Serif" w:hAnsi="Microsoft Sans Serif" w:cs="Microsoft Sans Serif"/>
        </w:rPr>
        <w:t>(</w:t>
      </w:r>
      <w:r w:rsidRPr="00E30B1D">
        <w:rPr>
          <w:rFonts w:ascii="Microsoft Sans Serif" w:eastAsia="Microsoft Sans Serif" w:hAnsi="Microsoft Sans Serif" w:cs="Microsoft Sans Serif"/>
          <w:i/>
          <w:iCs/>
        </w:rPr>
        <w:t>Counsel for PP&amp;L</w:t>
      </w:r>
      <w:r>
        <w:rPr>
          <w:rFonts w:ascii="Microsoft Sans Serif" w:eastAsia="Microsoft Sans Serif" w:hAnsi="Microsoft Sans Serif" w:cs="Microsoft Sans Serif"/>
          <w:i/>
          <w:iCs/>
        </w:rPr>
        <w:t xml:space="preserve"> </w:t>
      </w:r>
      <w:r w:rsidRPr="00870DDF">
        <w:rPr>
          <w:rFonts w:ascii="Microsoft Sans Serif" w:eastAsia="Microsoft Sans Serif" w:hAnsi="Microsoft Sans Serif" w:cs="Microsoft Sans Serif"/>
          <w:i/>
          <w:iCs/>
        </w:rPr>
        <w:t>Electric Utilities Corp</w:t>
      </w:r>
      <w:r w:rsidRPr="00E30B1D">
        <w:rPr>
          <w:rFonts w:ascii="Microsoft Sans Serif" w:eastAsia="Microsoft Sans Serif" w:hAnsi="Microsoft Sans Serif" w:cs="Microsoft Sans Serif"/>
          <w:i/>
          <w:iCs/>
        </w:rPr>
        <w:t>)</w:t>
      </w:r>
      <w:r>
        <w:rPr>
          <w:rFonts w:ascii="Microsoft Sans Serif" w:eastAsia="Microsoft Sans Serif" w:hAnsi="Microsoft Sans Serif" w:cs="Microsoft Sans Serif"/>
        </w:rPr>
        <w:tab/>
      </w:r>
    </w:p>
    <w:p w14:paraId="1C2BC218" w14:textId="77777777" w:rsidR="008A31BB" w:rsidRPr="000B1D7C" w:rsidRDefault="008A31BB" w:rsidP="008A31BB">
      <w:pPr>
        <w:spacing w:before="240"/>
        <w:rPr>
          <w:rFonts w:ascii="Microsoft Sans Serif" w:eastAsia="Microsoft Sans Serif" w:hAnsi="Microsoft Sans Serif" w:cs="Microsoft Sans Serif"/>
        </w:rPr>
      </w:pPr>
    </w:p>
    <w:p w14:paraId="55C1E48A" w14:textId="77777777" w:rsidR="008A31BB" w:rsidRDefault="008A31BB" w:rsidP="008A31BB"/>
    <w:p w14:paraId="19E0A69F" w14:textId="77777777" w:rsidR="008A31BB" w:rsidRDefault="008A31BB" w:rsidP="001433F0">
      <w:pPr>
        <w:pStyle w:val="ParaTab1"/>
        <w:ind w:firstLine="0"/>
        <w:rPr>
          <w:rFonts w:ascii="Times New Roman" w:hAnsi="Times New Roman" w:cs="Times New Roman"/>
          <w:spacing w:val="-3"/>
        </w:rPr>
      </w:pPr>
    </w:p>
    <w:sectPr w:rsidR="008A31BB" w:rsidSect="008A31B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8A31BB" w:rsidRDefault="009E0462">
        <w:pPr>
          <w:pStyle w:val="Footer"/>
          <w:jc w:val="center"/>
          <w:rPr>
            <w:rFonts w:ascii="Times New Roman" w:hAnsi="Times New Roman" w:cs="Times New Roman"/>
            <w:sz w:val="20"/>
            <w:szCs w:val="20"/>
          </w:rPr>
        </w:pPr>
        <w:r w:rsidRPr="008A31BB">
          <w:rPr>
            <w:rFonts w:ascii="Times New Roman" w:hAnsi="Times New Roman" w:cs="Times New Roman"/>
            <w:sz w:val="20"/>
            <w:szCs w:val="20"/>
          </w:rPr>
          <w:fldChar w:fldCharType="begin"/>
        </w:r>
        <w:r w:rsidRPr="008A31BB">
          <w:rPr>
            <w:rFonts w:ascii="Times New Roman" w:hAnsi="Times New Roman" w:cs="Times New Roman"/>
            <w:sz w:val="20"/>
            <w:szCs w:val="20"/>
          </w:rPr>
          <w:instrText xml:space="preserve"> PAGE   \* MERGEFORMAT </w:instrText>
        </w:r>
        <w:r w:rsidRPr="008A31BB">
          <w:rPr>
            <w:rFonts w:ascii="Times New Roman" w:hAnsi="Times New Roman" w:cs="Times New Roman"/>
            <w:sz w:val="20"/>
            <w:szCs w:val="20"/>
          </w:rPr>
          <w:fldChar w:fldCharType="separate"/>
        </w:r>
        <w:r w:rsidRPr="008A31BB">
          <w:rPr>
            <w:rFonts w:ascii="Times New Roman" w:hAnsi="Times New Roman" w:cs="Times New Roman"/>
            <w:noProof/>
            <w:sz w:val="20"/>
            <w:szCs w:val="20"/>
          </w:rPr>
          <w:t>2</w:t>
        </w:r>
        <w:r w:rsidRPr="008A31B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D689" w14:textId="5FCC4993" w:rsidR="008A31BB" w:rsidRPr="008A31BB" w:rsidRDefault="008A31B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12BB5"/>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C533A"/>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2E19"/>
    <w:rsid w:val="00897AA3"/>
    <w:rsid w:val="008A1BD2"/>
    <w:rsid w:val="008A31BB"/>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687"/>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pkramer@postsche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kane72@iclou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1715</Words>
  <Characters>9780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2024-02-06T16:40:00Z</dcterms:created>
  <dcterms:modified xsi:type="dcterms:W3CDTF">2024-02-06T16:40:00Z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