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C82A1A1" w14:textId="05DB10F3" w:rsidR="00A9379C" w:rsidRPr="00B21B18" w:rsidRDefault="00A9379C" w:rsidP="00A9379C">
      <w:pPr>
        <w:rPr>
          <w:rFonts w:ascii="Times New Roman" w:hAnsi="Times New Roman" w:cs="Times New Roman"/>
        </w:rPr>
      </w:pPr>
      <w:r w:rsidRPr="00B21B18">
        <w:rPr>
          <w:rFonts w:ascii="Times New Roman" w:hAnsi="Times New Roman" w:cs="Times New Roman"/>
        </w:rPr>
        <w:t>Donald Roseberry</w:t>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p>
    <w:p w14:paraId="3A7F8CE8" w14:textId="77777777" w:rsidR="00A9379C" w:rsidRPr="00B21B18" w:rsidRDefault="00A9379C" w:rsidP="00A9379C">
      <w:pPr>
        <w:ind w:left="4320" w:firstLine="720"/>
        <w:rPr>
          <w:rFonts w:ascii="Times New Roman" w:hAnsi="Times New Roman" w:cs="Times New Roman"/>
        </w:rPr>
      </w:pPr>
      <w:r w:rsidRPr="00B21B18">
        <w:rPr>
          <w:rFonts w:ascii="Times New Roman" w:hAnsi="Times New Roman" w:cs="Times New Roman"/>
        </w:rPr>
        <w:t>:</w:t>
      </w:r>
    </w:p>
    <w:p w14:paraId="4A4D7E04" w14:textId="62B76A2A" w:rsidR="00A9379C" w:rsidRPr="00B21B18" w:rsidRDefault="00A9379C" w:rsidP="00A9379C">
      <w:pPr>
        <w:rPr>
          <w:rFonts w:ascii="Times New Roman" w:hAnsi="Times New Roman" w:cs="Times New Roman"/>
        </w:rPr>
      </w:pPr>
      <w:r w:rsidRPr="00B21B18">
        <w:rPr>
          <w:rFonts w:ascii="Times New Roman" w:hAnsi="Times New Roman" w:cs="Times New Roman"/>
        </w:rPr>
        <w:tab/>
        <w:t>v.</w:t>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r w:rsidRPr="00B21B18">
        <w:rPr>
          <w:rFonts w:ascii="Times New Roman" w:hAnsi="Times New Roman" w:cs="Times New Roman"/>
        </w:rPr>
        <w:tab/>
      </w:r>
      <w:r w:rsidRPr="00B21B18">
        <w:rPr>
          <w:rFonts w:ascii="Times New Roman" w:hAnsi="Times New Roman" w:cs="Times New Roman"/>
        </w:rPr>
        <w:tab/>
        <w:t>C-2023-304</w:t>
      </w:r>
      <w:r>
        <w:rPr>
          <w:rFonts w:ascii="Times New Roman" w:hAnsi="Times New Roman" w:cs="Times New Roman"/>
        </w:rPr>
        <w:t>4708</w:t>
      </w:r>
    </w:p>
    <w:p w14:paraId="19E84236" w14:textId="77777777" w:rsidR="00A9379C" w:rsidRPr="00B21B18" w:rsidRDefault="00A9379C" w:rsidP="00A9379C">
      <w:pPr>
        <w:rPr>
          <w:rFonts w:ascii="Times New Roman" w:hAnsi="Times New Roman" w:cs="Times New Roman"/>
        </w:rPr>
      </w:pP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p>
    <w:p w14:paraId="7E40D486" w14:textId="77777777" w:rsidR="00A9379C" w:rsidRPr="00B21B18" w:rsidRDefault="00A9379C" w:rsidP="00A9379C">
      <w:pPr>
        <w:rPr>
          <w:rFonts w:ascii="Times New Roman" w:hAnsi="Times New Roman" w:cs="Times New Roman"/>
        </w:rPr>
      </w:pPr>
      <w:r w:rsidRPr="00B21B18">
        <w:rPr>
          <w:rFonts w:ascii="Times New Roman" w:hAnsi="Times New Roman" w:cs="Times New Roman"/>
        </w:rPr>
        <w:t xml:space="preserve">UGI Utilities, Inc.  </w:t>
      </w:r>
      <w:proofErr w:type="gramStart"/>
      <w:r w:rsidRPr="00B21B18">
        <w:rPr>
          <w:rFonts w:ascii="Times New Roman" w:hAnsi="Times New Roman" w:cs="Times New Roman"/>
        </w:rPr>
        <w:t>̶  Gas</w:t>
      </w:r>
      <w:proofErr w:type="gramEnd"/>
      <w:r w:rsidRPr="00B21B18">
        <w:rPr>
          <w:rFonts w:ascii="Times New Roman" w:hAnsi="Times New Roman" w:cs="Times New Roman"/>
        </w:rPr>
        <w:t xml:space="preserve"> Division</w:t>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p>
    <w:p w14:paraId="370DF591" w14:textId="33A045EC" w:rsidR="007A4C3A" w:rsidRDefault="007A4C3A" w:rsidP="00CF1D2B">
      <w:pPr>
        <w:tabs>
          <w:tab w:val="left" w:pos="-720"/>
          <w:tab w:val="left" w:pos="5040"/>
        </w:tabs>
        <w:suppressAutoHyphens/>
        <w:jc w:val="both"/>
        <w:rPr>
          <w:rFonts w:ascii="Times New Roman" w:hAnsi="Times New Roman" w:cs="Times New Roman"/>
          <w:spacing w:val="-3"/>
        </w:rPr>
      </w:pPr>
    </w:p>
    <w:p w14:paraId="790B52EB" w14:textId="77777777" w:rsidR="00D65ADD" w:rsidRDefault="00D65ADD"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F63AC4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9379C">
        <w:rPr>
          <w:rFonts w:ascii="Times New Roman" w:hAnsi="Times New Roman" w:cs="Times New Roman"/>
        </w:rPr>
        <w:t>12</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3C533A">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C7037B9" w:rsidR="00D152D8" w:rsidRPr="00626FFE" w:rsidRDefault="00A9379C"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112BB5">
        <w:rPr>
          <w:rFonts w:ascii="Times New Roman" w:hAnsi="Times New Roman" w:cs="Times New Roman"/>
          <w:b/>
          <w:bCs/>
        </w:rPr>
        <w:t xml:space="preserve">March </w:t>
      </w:r>
      <w:r w:rsidR="003C533A">
        <w:rPr>
          <w:rFonts w:ascii="Times New Roman" w:hAnsi="Times New Roman" w:cs="Times New Roman"/>
          <w:b/>
          <w:bCs/>
        </w:rPr>
        <w:t>2</w:t>
      </w:r>
      <w:r>
        <w:rPr>
          <w:rFonts w:ascii="Times New Roman" w:hAnsi="Times New Roman" w:cs="Times New Roman"/>
          <w:b/>
          <w:bCs/>
        </w:rPr>
        <w:t>7</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705274A"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12BB5" w:rsidRPr="00F11EF6">
          <w:rPr>
            <w:rStyle w:val="Hyperlink"/>
            <w:rFonts w:ascii="Times New Roman" w:hAnsi="Times New Roman" w:cs="Times New Roman"/>
          </w:rPr>
          <w:t>callenswor@pa.gov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Please be sure to participate from a location, and using a phone, where background noise will be minimized, and the reception is clear.</w:t>
      </w:r>
    </w:p>
    <w:p w14:paraId="5E607E87" w14:textId="77777777" w:rsidR="001C1773" w:rsidRPr="002B2F20" w:rsidRDefault="001C1773"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5B18D97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3C533A">
        <w:rPr>
          <w:rFonts w:ascii="Times New Roman" w:hAnsi="Times New Roman" w:cs="Times New Roman"/>
          <w:u w:val="single"/>
        </w:rPr>
        <w:t>February</w:t>
      </w:r>
      <w:r w:rsidR="00112BB5">
        <w:rPr>
          <w:rFonts w:ascii="Times New Roman" w:hAnsi="Times New Roman" w:cs="Times New Roman"/>
          <w:u w:val="single"/>
        </w:rPr>
        <w:t xml:space="preserve"> </w:t>
      </w:r>
      <w:r w:rsidR="00A9379C">
        <w:rPr>
          <w:rFonts w:ascii="Times New Roman" w:hAnsi="Times New Roman" w:cs="Times New Roman"/>
          <w:u w:val="single"/>
        </w:rPr>
        <w:t>12</w:t>
      </w:r>
      <w:r w:rsidR="00112BB5">
        <w:rPr>
          <w:rFonts w:ascii="Times New Roman" w:hAnsi="Times New Roman" w:cs="Times New Roman"/>
          <w:u w:val="single"/>
        </w:rPr>
        <w:t>, 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3A2CD2DD" w14:textId="77777777" w:rsidR="001C1773" w:rsidRDefault="000C1A32" w:rsidP="001433F0">
      <w:pPr>
        <w:pStyle w:val="ParaTab1"/>
        <w:ind w:firstLine="0"/>
        <w:rPr>
          <w:rFonts w:ascii="Times New Roman" w:hAnsi="Times New Roman" w:cs="Times New Roman"/>
          <w:spacing w:val="-3"/>
        </w:rPr>
        <w:sectPr w:rsidR="001C1773"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2891D99" w14:textId="77777777" w:rsidR="001C1773" w:rsidRDefault="001C1773" w:rsidP="001C1773">
      <w:pPr>
        <w:rPr>
          <w:rFonts w:ascii="Microsoft Sans Serif" w:eastAsia="Microsoft Sans Serif" w:hAnsi="Microsoft Sans Serif" w:cs="Microsoft Sans Serif"/>
          <w:b/>
          <w:u w:val="single"/>
        </w:rPr>
        <w:sectPr w:rsidR="001C1773" w:rsidSect="001C1773">
          <w:footerReference w:type="default" r:id="rId14"/>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C-2023-3044708 - DONALD ROSEBERRY v. UGI UTILITIES, INC </w:t>
      </w:r>
      <w:r>
        <w:rPr>
          <w:rFonts w:ascii="Microsoft Sans Serif" w:eastAsia="Microsoft Sans Serif" w:hAnsi="Microsoft Sans Serif" w:cs="Microsoft Sans Serif"/>
          <w:b/>
          <w:u w:val="single"/>
        </w:rPr>
        <w:cr/>
      </w:r>
    </w:p>
    <w:p w14:paraId="030B3FA8" w14:textId="77777777" w:rsidR="001C1773" w:rsidRDefault="001C1773" w:rsidP="001C1773">
      <w:pPr>
        <w:rPr>
          <w:rFonts w:ascii="Microsoft Sans Serif" w:eastAsia="Microsoft Sans Serif" w:hAnsi="Microsoft Sans Serif" w:cs="Microsoft Sans Serif"/>
        </w:rPr>
      </w:pPr>
    </w:p>
    <w:p w14:paraId="5141372B" w14:textId="68C25A33"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DONALD R ROSEBERRY</w:t>
      </w:r>
      <w:r>
        <w:rPr>
          <w:rFonts w:ascii="Microsoft Sans Serif" w:eastAsia="Microsoft Sans Serif" w:hAnsi="Microsoft Sans Serif" w:cs="Microsoft Sans Serif"/>
        </w:rPr>
        <w:cr/>
        <w:t>1315 W UNION BLVD</w:t>
      </w:r>
      <w:r>
        <w:rPr>
          <w:rFonts w:ascii="Microsoft Sans Serif" w:eastAsia="Microsoft Sans Serif" w:hAnsi="Microsoft Sans Serif" w:cs="Microsoft Sans Serif"/>
        </w:rPr>
        <w:cr/>
        <w:t>BETHLEHEM PA  18018</w:t>
      </w:r>
      <w:r>
        <w:rPr>
          <w:rFonts w:ascii="Microsoft Sans Serif" w:eastAsia="Microsoft Sans Serif" w:hAnsi="Microsoft Sans Serif" w:cs="Microsoft Sans Serif"/>
        </w:rPr>
        <w:cr/>
      </w:r>
      <w:r w:rsidRPr="00B71FF6">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866</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3180</w:t>
      </w:r>
      <w:r w:rsidRPr="00B71FF6">
        <w:rPr>
          <w:rFonts w:ascii="Microsoft Sans Serif" w:eastAsia="Microsoft Sans Serif" w:hAnsi="Microsoft Sans Serif" w:cs="Microsoft Sans Serif"/>
          <w:b/>
          <w:bCs/>
        </w:rPr>
        <w:cr/>
      </w:r>
      <w:hyperlink r:id="rId15" w:history="1">
        <w:r w:rsidRPr="003F1C8E">
          <w:rPr>
            <w:rStyle w:val="Hyperlink"/>
            <w:rFonts w:ascii="Microsoft Sans Serif" w:eastAsia="Microsoft Sans Serif" w:hAnsi="Microsoft Sans Serif" w:cs="Microsoft Sans Serif"/>
          </w:rPr>
          <w:t>don_roseberry@yahoo.com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DEE5C7D"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4C5F0884"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74D69960"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67C6E784"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54ACA5AB"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7E5C6E7A"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B074AF6"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21D396F6"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D531BCE"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085E8FC5" w14:textId="77777777" w:rsidR="001C1773" w:rsidRDefault="001C1773" w:rsidP="001C1773">
      <w:pPr>
        <w:pStyle w:val="NormalWeb"/>
        <w:spacing w:before="0" w:beforeAutospacing="0" w:after="0" w:afterAutospacing="0"/>
        <w:rPr>
          <w:rFonts w:ascii="Calibri" w:hAnsi="Calibri" w:cs="Calibri"/>
          <w:sz w:val="22"/>
          <w:szCs w:val="22"/>
        </w:rPr>
      </w:pPr>
      <w:hyperlink r:id="rId16"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2EBE3B8E" w14:textId="77777777" w:rsidR="001C1773" w:rsidRDefault="001C1773" w:rsidP="001C1773">
      <w:pPr>
        <w:pStyle w:val="NormalWeb"/>
        <w:spacing w:before="0" w:beforeAutospacing="0" w:after="0" w:afterAutospacing="0"/>
        <w:rPr>
          <w:rFonts w:ascii="Calibri" w:hAnsi="Calibri" w:cs="Calibri"/>
          <w:sz w:val="22"/>
          <w:szCs w:val="22"/>
        </w:rPr>
      </w:pPr>
      <w:hyperlink r:id="rId17"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52FF78E6" w14:textId="77777777" w:rsidR="001C1773" w:rsidRDefault="001C1773" w:rsidP="001C1773">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2DCDDFE1" w14:textId="77777777" w:rsidR="001C1773" w:rsidRPr="00B71FF6" w:rsidRDefault="001C1773" w:rsidP="001C1773">
      <w:pPr>
        <w:rPr>
          <w:rFonts w:ascii="Microsoft Sans Serif" w:eastAsia="Microsoft Sans Serif" w:hAnsi="Microsoft Sans Serif" w:cs="Microsoft Sans Serif"/>
          <w:i/>
          <w:iCs/>
        </w:rPr>
      </w:pPr>
      <w:r w:rsidRPr="00B71FF6">
        <w:rPr>
          <w:rFonts w:ascii="Microsoft Sans Serif" w:eastAsia="Microsoft Sans Serif" w:hAnsi="Microsoft Sans Serif" w:cs="Microsoft Sans Serif"/>
          <w:i/>
          <w:iCs/>
        </w:rPr>
        <w:t xml:space="preserve">(Counsel for UGI) </w:t>
      </w:r>
    </w:p>
    <w:p w14:paraId="4E1289C9" w14:textId="77777777" w:rsidR="001C1773" w:rsidRDefault="001C1773" w:rsidP="001C1773">
      <w:pPr>
        <w:rPr>
          <w:rFonts w:ascii="Microsoft Sans Serif" w:eastAsia="Microsoft Sans Serif" w:hAnsi="Microsoft Sans Serif" w:cs="Microsoft Sans Serif"/>
        </w:rPr>
      </w:pPr>
    </w:p>
    <w:p w14:paraId="383CD610"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PETER J KRAMER ESQUIRE</w:t>
      </w:r>
    </w:p>
    <w:p w14:paraId="10ECE8D3" w14:textId="77777777" w:rsidR="001C1773" w:rsidRPr="00B71FF6"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4 PENN CTR 1600 JFK BLVD</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71FF6">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1075</w:t>
      </w:r>
      <w:r w:rsidRPr="00B71FF6">
        <w:rPr>
          <w:rFonts w:ascii="Microsoft Sans Serif" w:eastAsia="Microsoft Sans Serif" w:hAnsi="Microsoft Sans Serif" w:cs="Microsoft Sans Serif"/>
          <w:b/>
          <w:bCs/>
        </w:rPr>
        <w:cr/>
      </w:r>
      <w:hyperlink r:id="rId18" w:history="1">
        <w:r w:rsidRPr="003F1C8E">
          <w:rPr>
            <w:rStyle w:val="Hyperlink"/>
            <w:rFonts w:ascii="Microsoft Sans Serif" w:eastAsia="Microsoft Sans Serif" w:hAnsi="Microsoft Sans Serif" w:cs="Microsoft Sans Serif"/>
          </w:rPr>
          <w:t>pkramer@postschell.com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ACA54A" w14:textId="77777777" w:rsidR="001C1773" w:rsidRPr="00B71FF6" w:rsidRDefault="001C1773" w:rsidP="001C1773">
      <w:pPr>
        <w:rPr>
          <w:rFonts w:ascii="Microsoft Sans Serif" w:hAnsi="Microsoft Sans Serif" w:cs="Microsoft Sans Serif"/>
          <w:i/>
          <w:iCs/>
        </w:rPr>
      </w:pPr>
      <w:r w:rsidRPr="00B71FF6">
        <w:rPr>
          <w:rFonts w:ascii="Microsoft Sans Serif" w:hAnsi="Microsoft Sans Serif" w:cs="Microsoft Sans Serif"/>
          <w:i/>
          <w:iCs/>
        </w:rPr>
        <w:t xml:space="preserve">(Counsel for UGI) </w:t>
      </w:r>
    </w:p>
    <w:p w14:paraId="594E0264" w14:textId="77777777" w:rsidR="001C1773" w:rsidRDefault="001C1773" w:rsidP="001C1773"/>
    <w:p w14:paraId="20BE8F92"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ESQUIRE</w:t>
      </w:r>
      <w:r>
        <w:rPr>
          <w:rFonts w:ascii="Microsoft Sans Serif" w:eastAsia="Microsoft Sans Serif" w:hAnsi="Microsoft Sans Serif" w:cs="Microsoft Sans Serif"/>
        </w:rPr>
        <w:cr/>
        <w:t>UGI UTILITIES, INC</w:t>
      </w:r>
    </w:p>
    <w:p w14:paraId="49969454"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PO BOX 858</w:t>
      </w:r>
    </w:p>
    <w:p w14:paraId="30C52E83"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460 NORTH GULPH ROAD </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B71FF6">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6776</w:t>
      </w:r>
      <w:r w:rsidRPr="00B71FF6">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3763</w:t>
      </w:r>
      <w:r w:rsidRPr="00B71FF6">
        <w:rPr>
          <w:rFonts w:ascii="Microsoft Sans Serif" w:eastAsia="Microsoft Sans Serif" w:hAnsi="Microsoft Sans Serif" w:cs="Microsoft Sans Serif"/>
          <w:b/>
          <w:bCs/>
        </w:rPr>
        <w:cr/>
      </w:r>
      <w:hyperlink r:id="rId19" w:history="1">
        <w:r w:rsidRPr="003F1C8E">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79622D2"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75C293D9" w14:textId="77777777" w:rsidR="001C1773" w:rsidRDefault="001C1773" w:rsidP="001C1773">
      <w:pPr>
        <w:rPr>
          <w:rFonts w:ascii="Microsoft Sans Serif" w:eastAsia="Microsoft Sans Serif" w:hAnsi="Microsoft Sans Serif" w:cs="Microsoft Sans Serif"/>
        </w:rPr>
      </w:pPr>
    </w:p>
    <w:p w14:paraId="44AEE990" w14:textId="77777777" w:rsidR="001C1773" w:rsidRDefault="001C1773" w:rsidP="001C1773">
      <w:pPr>
        <w:rPr>
          <w:rFonts w:ascii="Microsoft Sans Serif" w:eastAsia="Microsoft Sans Serif" w:hAnsi="Microsoft Sans Serif" w:cs="Microsoft Sans Serif"/>
        </w:rPr>
      </w:pPr>
    </w:p>
    <w:p w14:paraId="05430B5D" w14:textId="77777777" w:rsidR="001C1773" w:rsidRDefault="001C1773" w:rsidP="001C1773">
      <w:pPr>
        <w:rPr>
          <w:rFonts w:ascii="Microsoft Sans Serif" w:eastAsia="Microsoft Sans Serif" w:hAnsi="Microsoft Sans Serif" w:cs="Microsoft Sans Serif"/>
        </w:rPr>
      </w:pPr>
    </w:p>
    <w:p w14:paraId="48914E60" w14:textId="77777777" w:rsidR="001C1773" w:rsidRDefault="001C1773" w:rsidP="001C1773">
      <w:pPr>
        <w:rPr>
          <w:rFonts w:ascii="Microsoft Sans Serif" w:eastAsia="Microsoft Sans Serif" w:hAnsi="Microsoft Sans Serif" w:cs="Microsoft Sans Serif"/>
        </w:rPr>
      </w:pPr>
    </w:p>
    <w:p w14:paraId="734AB502" w14:textId="77777777" w:rsidR="001C1773" w:rsidRDefault="001C1773" w:rsidP="001C1773">
      <w:pPr>
        <w:rPr>
          <w:rFonts w:ascii="Microsoft Sans Serif" w:eastAsia="Microsoft Sans Serif" w:hAnsi="Microsoft Sans Serif" w:cs="Microsoft Sans Serif"/>
        </w:rPr>
      </w:pPr>
    </w:p>
    <w:p w14:paraId="78179E49" w14:textId="09789DCF"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TIMOTHY MCHUGH</w:t>
      </w:r>
      <w:r>
        <w:rPr>
          <w:rFonts w:ascii="Microsoft Sans Serif" w:eastAsia="Microsoft Sans Serif" w:hAnsi="Microsoft Sans Serif" w:cs="Microsoft Sans Serif"/>
        </w:rPr>
        <w:cr/>
        <w:t>UGI UTILITIES, INC</w:t>
      </w:r>
    </w:p>
    <w:p w14:paraId="3D205CDE" w14:textId="77777777" w:rsidR="001C1773" w:rsidRDefault="001C1773" w:rsidP="001C1773">
      <w:pPr>
        <w:rPr>
          <w:rFonts w:ascii="Microsoft Sans Serif" w:eastAsia="Microsoft Sans Serif" w:hAnsi="Microsoft Sans Serif" w:cs="Microsoft Sans Serif"/>
        </w:rPr>
      </w:pPr>
      <w:r>
        <w:rPr>
          <w:rFonts w:ascii="Microsoft Sans Serif" w:eastAsia="Microsoft Sans Serif" w:hAnsi="Microsoft Sans Serif" w:cs="Microsoft Sans Serif"/>
        </w:rPr>
        <w:t>500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B71FF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608</w:t>
      </w:r>
      <w:r>
        <w:rPr>
          <w:rFonts w:ascii="Microsoft Sans Serif" w:eastAsia="Microsoft Sans Serif" w:hAnsi="Microsoft Sans Serif" w:cs="Microsoft Sans Serif"/>
          <w:b/>
          <w:bCs/>
        </w:rPr>
        <w:t>.</w:t>
      </w:r>
      <w:r w:rsidRPr="00B71FF6">
        <w:rPr>
          <w:rFonts w:ascii="Microsoft Sans Serif" w:eastAsia="Microsoft Sans Serif" w:hAnsi="Microsoft Sans Serif" w:cs="Microsoft Sans Serif"/>
          <w:b/>
          <w:bCs/>
        </w:rPr>
        <w:t>0742</w:t>
      </w:r>
      <w:r w:rsidRPr="00B71FF6">
        <w:rPr>
          <w:rFonts w:ascii="Microsoft Sans Serif" w:eastAsia="Microsoft Sans Serif" w:hAnsi="Microsoft Sans Serif" w:cs="Microsoft Sans Serif"/>
          <w:b/>
          <w:bCs/>
        </w:rPr>
        <w:cr/>
      </w:r>
      <w:hyperlink r:id="rId20" w:history="1">
        <w:r w:rsidRPr="003F1C8E">
          <w:rPr>
            <w:rStyle w:val="Hyperlink"/>
            <w:rFonts w:ascii="Microsoft Sans Serif" w:eastAsia="Microsoft Sans Serif" w:hAnsi="Microsoft Sans Serif" w:cs="Microsoft Sans Serif"/>
          </w:rPr>
          <w:t>MchughT@ugicorp.com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D977E5A" w14:textId="77777777" w:rsidR="001C1773" w:rsidRDefault="001C1773" w:rsidP="001C1773"/>
    <w:p w14:paraId="7F747697" w14:textId="1D2CC78E" w:rsidR="008B6732" w:rsidRDefault="008B6732" w:rsidP="001433F0">
      <w:pPr>
        <w:pStyle w:val="ParaTab1"/>
        <w:ind w:firstLine="0"/>
        <w:rPr>
          <w:rFonts w:ascii="Times New Roman" w:hAnsi="Times New Roman" w:cs="Times New Roman"/>
          <w:spacing w:val="-3"/>
        </w:rPr>
      </w:pPr>
    </w:p>
    <w:sectPr w:rsidR="008B6732" w:rsidSect="001C177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C1773" w:rsidRDefault="009E0462">
        <w:pPr>
          <w:pStyle w:val="Footer"/>
          <w:jc w:val="center"/>
          <w:rPr>
            <w:rFonts w:ascii="Times New Roman" w:hAnsi="Times New Roman" w:cs="Times New Roman"/>
            <w:sz w:val="20"/>
            <w:szCs w:val="20"/>
          </w:rPr>
        </w:pPr>
        <w:r w:rsidRPr="001C1773">
          <w:rPr>
            <w:rFonts w:ascii="Times New Roman" w:hAnsi="Times New Roman" w:cs="Times New Roman"/>
            <w:sz w:val="20"/>
            <w:szCs w:val="20"/>
          </w:rPr>
          <w:fldChar w:fldCharType="begin"/>
        </w:r>
        <w:r w:rsidRPr="001C1773">
          <w:rPr>
            <w:rFonts w:ascii="Times New Roman" w:hAnsi="Times New Roman" w:cs="Times New Roman"/>
            <w:sz w:val="20"/>
            <w:szCs w:val="20"/>
          </w:rPr>
          <w:instrText xml:space="preserve"> PAGE   \* MERGEFORMAT </w:instrText>
        </w:r>
        <w:r w:rsidRPr="001C1773">
          <w:rPr>
            <w:rFonts w:ascii="Times New Roman" w:hAnsi="Times New Roman" w:cs="Times New Roman"/>
            <w:sz w:val="20"/>
            <w:szCs w:val="20"/>
          </w:rPr>
          <w:fldChar w:fldCharType="separate"/>
        </w:r>
        <w:r w:rsidRPr="001C1773">
          <w:rPr>
            <w:rFonts w:ascii="Times New Roman" w:hAnsi="Times New Roman" w:cs="Times New Roman"/>
            <w:noProof/>
            <w:sz w:val="20"/>
            <w:szCs w:val="20"/>
          </w:rPr>
          <w:t>2</w:t>
        </w:r>
        <w:r w:rsidRPr="001C17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2306" w14:textId="0F12BA02" w:rsidR="001C1773" w:rsidRPr="001C1773" w:rsidRDefault="001C17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1773"/>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533A"/>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379C"/>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5ADD"/>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941B0"/>
    <w:rsid w:val="00EA1BBC"/>
    <w:rsid w:val="00EA383D"/>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1C1773"/>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kramer@postsche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mrulli@postschell.com" TargetMode="External"/><Relationship Id="rId20" Type="http://schemas.openxmlformats.org/officeDocument/2006/relationships/hyperlink" Target="mailto:MchughT@ugi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don_roseberry@yahoo.com" TargetMode="External"/><Relationship Id="rId10" Type="http://schemas.openxmlformats.org/officeDocument/2006/relationships/endnotes" Target="endnotes.xml"/><Relationship Id="rId19" Type="http://schemas.openxmlformats.org/officeDocument/2006/relationships/hyperlink" Target="mailto:UGIGasComplaints@ug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1773</Words>
  <Characters>10110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2024-02-12T14:28:00Z</dcterms:created>
  <dcterms:modified xsi:type="dcterms:W3CDTF">2024-02-12T14:28:00Z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