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4C59F16F" w:rsidR="009E1C5A" w:rsidRPr="007A4C3A" w:rsidRDefault="00374DF7"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Debbie Jasinski</w:t>
      </w:r>
      <w:r w:rsidR="0020025A">
        <w:rPr>
          <w:rFonts w:ascii="Times New Roman" w:hAnsi="Times New Roman" w:cs="Times New Roman"/>
          <w:spacing w:val="-3"/>
        </w:rPr>
        <w:tab/>
      </w:r>
      <w:r w:rsidR="00C41FA5">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0D45C5">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10E5DC78"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007F0206">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20025A">
        <w:rPr>
          <w:rFonts w:ascii="Times New Roman" w:hAnsi="Times New Roman" w:cs="Times New Roman"/>
          <w:spacing w:val="-3"/>
        </w:rPr>
        <w:t>C-2023-</w:t>
      </w:r>
      <w:r w:rsidR="00374DF7">
        <w:rPr>
          <w:rFonts w:ascii="Times New Roman" w:hAnsi="Times New Roman" w:cs="Times New Roman"/>
          <w:spacing w:val="-3"/>
        </w:rPr>
        <w:t>3044619</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31900AD0" w:rsidR="009E1C5A" w:rsidRPr="007A4C3A" w:rsidRDefault="00374DF7"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F40CF2">
        <w:rPr>
          <w:rFonts w:ascii="Times New Roman" w:hAnsi="Times New Roman" w:cs="Times New Roman"/>
          <w:spacing w:val="-3"/>
        </w:rPr>
        <w:tab/>
      </w:r>
      <w:r w:rsidR="00F40CF2">
        <w:rPr>
          <w:rFonts w:ascii="Times New Roman" w:hAnsi="Times New Roman" w:cs="Times New Roman"/>
          <w:spacing w:val="-3"/>
        </w:rPr>
        <w:tab/>
      </w:r>
      <w:r w:rsidR="000D45C5">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750A15CE"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420DDA5F"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E237A1">
        <w:rPr>
          <w:rFonts w:ascii="Times New Roman" w:hAnsi="Times New Roman" w:cs="Times New Roman"/>
        </w:rPr>
        <w:t xml:space="preserve"> </w:t>
      </w:r>
      <w:r w:rsidR="00374DF7">
        <w:rPr>
          <w:rFonts w:ascii="Times New Roman" w:hAnsi="Times New Roman" w:cs="Times New Roman"/>
        </w:rPr>
        <w:t>12</w:t>
      </w:r>
      <w:r w:rsidR="00374DF7" w:rsidRPr="00374DF7">
        <w:rPr>
          <w:rFonts w:ascii="Times New Roman" w:hAnsi="Times New Roman" w:cs="Times New Roman"/>
          <w:vertAlign w:val="superscript"/>
        </w:rPr>
        <w:t>th</w:t>
      </w:r>
      <w:r w:rsidR="00374DF7">
        <w:rPr>
          <w:rFonts w:ascii="Times New Roman" w:hAnsi="Times New Roman" w:cs="Times New Roman"/>
        </w:rPr>
        <w:t xml:space="preserve"> </w:t>
      </w:r>
      <w:r w:rsidR="008E05D6">
        <w:rPr>
          <w:rFonts w:ascii="Times New Roman" w:hAnsi="Times New Roman" w:cs="Times New Roman"/>
        </w:rPr>
        <w:t xml:space="preserve">day </w:t>
      </w:r>
      <w:r w:rsidRPr="007A4C3A">
        <w:rPr>
          <w:rFonts w:ascii="Times New Roman" w:hAnsi="Times New Roman" w:cs="Times New Roman"/>
        </w:rPr>
        <w:t>of</w:t>
      </w:r>
      <w:r w:rsidR="005616B7">
        <w:rPr>
          <w:rFonts w:ascii="Times New Roman" w:hAnsi="Times New Roman" w:cs="Times New Roman"/>
        </w:rPr>
        <w:t xml:space="preserve"> </w:t>
      </w:r>
      <w:proofErr w:type="gramStart"/>
      <w:r w:rsidR="00374DF7">
        <w:rPr>
          <w:rFonts w:ascii="Times New Roman" w:hAnsi="Times New Roman" w:cs="Times New Roman"/>
        </w:rPr>
        <w:t>February</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E237A1">
        <w:rPr>
          <w:rFonts w:ascii="Times New Roman" w:hAnsi="Times New Roman" w:cs="Times New Roman"/>
        </w:rPr>
        <w:t>202</w:t>
      </w:r>
      <w:r w:rsidR="00374DF7">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27210F7E" w:rsidR="007A4C3A" w:rsidRPr="003E282A" w:rsidRDefault="00374DF7" w:rsidP="00374DF7">
      <w:pPr>
        <w:tabs>
          <w:tab w:val="left" w:pos="3525"/>
        </w:tabs>
        <w:rPr>
          <w:rFonts w:ascii="Times New Roman" w:hAnsi="Times New Roman" w:cs="Times New Roman"/>
        </w:rPr>
      </w:pPr>
      <w:r>
        <w:rPr>
          <w:rFonts w:ascii="Times New Roman" w:hAnsi="Times New Roman" w:cs="Times New Roman"/>
        </w:rPr>
        <w:tab/>
      </w: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050289B5" w:rsidR="00D152D8" w:rsidRPr="00626FFE" w:rsidRDefault="00AB211D" w:rsidP="00B4024F">
      <w:pPr>
        <w:jc w:val="center"/>
        <w:rPr>
          <w:rFonts w:ascii="Times New Roman" w:hAnsi="Times New Roman" w:cs="Times New Roman"/>
          <w:b/>
          <w:bCs/>
        </w:rPr>
      </w:pPr>
      <w:r>
        <w:rPr>
          <w:rFonts w:ascii="Times New Roman" w:hAnsi="Times New Roman" w:cs="Times New Roman"/>
          <w:b/>
          <w:bCs/>
        </w:rPr>
        <w:t>Tuesday</w:t>
      </w:r>
      <w:r w:rsidR="009E0462" w:rsidRPr="009E0462">
        <w:rPr>
          <w:rFonts w:ascii="Times New Roman" w:hAnsi="Times New Roman" w:cs="Times New Roman"/>
          <w:b/>
          <w:bCs/>
        </w:rPr>
        <w:t xml:space="preserve">, </w:t>
      </w:r>
      <w:r w:rsidR="00374DF7">
        <w:rPr>
          <w:rFonts w:ascii="Times New Roman" w:hAnsi="Times New Roman" w:cs="Times New Roman"/>
          <w:b/>
          <w:bCs/>
        </w:rPr>
        <w:t>March 12</w:t>
      </w:r>
      <w:r w:rsidR="00E81954">
        <w:rPr>
          <w:rFonts w:ascii="Times New Roman" w:hAnsi="Times New Roman" w:cs="Times New Roman"/>
          <w:b/>
          <w:bCs/>
        </w:rPr>
        <w:t>, 2</w:t>
      </w:r>
      <w:r w:rsidR="00866493">
        <w:rPr>
          <w:rFonts w:ascii="Times New Roman" w:hAnsi="Times New Roman" w:cs="Times New Roman"/>
          <w:b/>
          <w:bCs/>
        </w:rPr>
        <w:t xml:space="preserve">024, </w:t>
      </w:r>
      <w:r w:rsidR="00D152D8" w:rsidRPr="00626FFE">
        <w:rPr>
          <w:rFonts w:ascii="Times New Roman" w:hAnsi="Times New Roman" w:cs="Times New Roman"/>
          <w:b/>
          <w:bCs/>
        </w:rPr>
        <w:t>beginning at</w:t>
      </w:r>
      <w:r w:rsidR="00866493">
        <w:rPr>
          <w:rFonts w:ascii="Times New Roman" w:hAnsi="Times New Roman" w:cs="Times New Roman"/>
          <w:b/>
          <w:bCs/>
        </w:rPr>
        <w:t xml:space="preserve"> </w:t>
      </w:r>
      <w:r w:rsidR="009E35C2">
        <w:rPr>
          <w:rFonts w:ascii="Times New Roman" w:hAnsi="Times New Roman" w:cs="Times New Roman"/>
          <w:b/>
          <w:bCs/>
        </w:rPr>
        <w:t>1</w:t>
      </w:r>
      <w:r w:rsidR="00C160D9">
        <w:rPr>
          <w:rFonts w:ascii="Times New Roman" w:hAnsi="Times New Roman" w:cs="Times New Roman"/>
          <w:b/>
          <w:bCs/>
        </w:rPr>
        <w:t>0:00 a.m.</w:t>
      </w:r>
      <w:r w:rsidR="00D152D8" w:rsidRPr="00626FFE">
        <w:rPr>
          <w:rFonts w:ascii="Times New Roman" w:hAnsi="Times New Roman" w:cs="Times New Roman"/>
          <w:b/>
          <w:bCs/>
        </w:rPr>
        <w:t xml:space="preserve"> </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5F9C2BB0"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4CBEEF6E" w:rsidR="00D152D8" w:rsidRPr="006C51A6"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 xml:space="preserve">Toll-free Bridge Telephone Number:  </w:t>
      </w:r>
      <w:r w:rsidR="00A258C4" w:rsidRPr="006B4FB7">
        <w:rPr>
          <w:rFonts w:ascii="Microsoft Sans Serif" w:hAnsi="Microsoft Sans Serif" w:cs="Microsoft Sans Serif"/>
          <w:b/>
          <w:bCs/>
        </w:rPr>
        <w:t>888.395.6703</w:t>
      </w:r>
    </w:p>
    <w:p w14:paraId="31612864" w14:textId="1574DC31" w:rsidR="00D152D8"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PIN Number</w:t>
      </w:r>
      <w:r w:rsidRPr="006C51A6">
        <w:rPr>
          <w:rFonts w:ascii="Times New Roman" w:hAnsi="Times New Roman" w:cs="Times New Roman"/>
          <w:sz w:val="28"/>
          <w:szCs w:val="28"/>
        </w:rPr>
        <w:t xml:space="preserve">:  </w:t>
      </w:r>
      <w:r w:rsidR="00515EAE" w:rsidRPr="00100F6F">
        <w:rPr>
          <w:rFonts w:ascii="Microsoft Sans Serif" w:hAnsi="Microsoft Sans Serif" w:cs="Microsoft Sans Serif"/>
          <w:b/>
          <w:bCs/>
        </w:rPr>
        <w:t>88097140</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275C3DCC"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w:t>
      </w:r>
      <w:r w:rsidR="00E56446">
        <w:rPr>
          <w:rFonts w:ascii="Times New Roman" w:hAnsi="Times New Roman" w:cs="Times New Roman"/>
        </w:rPr>
        <w:t xml:space="preserve"> alphonarno</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1536E9">
        <w:rPr>
          <w:rFonts w:ascii="Times New Roman" w:hAnsi="Times New Roman" w:cs="Times New Roman"/>
        </w:rPr>
        <w:t xml:space="preserve"> </w:t>
      </w:r>
      <w:r w:rsidR="001536E9" w:rsidRPr="001536E9">
        <w:rPr>
          <w:rFonts w:ascii="Times New Roman" w:hAnsi="Times New Roman" w:cs="Times New Roman"/>
          <w:b/>
          <w:bCs/>
        </w:rPr>
        <w:t xml:space="preserve">Do not include </w:t>
      </w:r>
      <w:r w:rsidR="00BC6A20">
        <w:rPr>
          <w:rFonts w:ascii="Times New Roman" w:hAnsi="Times New Roman" w:cs="Times New Roman"/>
          <w:b/>
          <w:bCs/>
        </w:rPr>
        <w:t xml:space="preserve">account numbers or any other </w:t>
      </w:r>
      <w:r w:rsidR="001536E9" w:rsidRPr="001536E9">
        <w:rPr>
          <w:rFonts w:ascii="Times New Roman" w:hAnsi="Times New Roman" w:cs="Times New Roman"/>
          <w:b/>
          <w:bCs/>
        </w:rPr>
        <w:t xml:space="preserve">personally identifiable information (PII), such as </w:t>
      </w:r>
      <w:r w:rsidR="00BC6A20">
        <w:rPr>
          <w:rFonts w:ascii="Times New Roman" w:hAnsi="Times New Roman" w:cs="Times New Roman"/>
          <w:b/>
          <w:bCs/>
        </w:rPr>
        <w:t>social security num</w:t>
      </w:r>
      <w:r w:rsidR="001536E9" w:rsidRPr="001536E9">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bookmarkEnd w:id="0"/>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roofErr w:type="gramStart"/>
      <w:r w:rsidR="00882768" w:rsidRPr="00B56C4F">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7A118827"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74BA2">
        <w:rPr>
          <w:rFonts w:ascii="Times New Roman" w:hAnsi="Times New Roman" w:cs="Times New Roman"/>
        </w:rPr>
        <w:t xml:space="preserve"> </w:t>
      </w:r>
      <w:r w:rsidR="00864317" w:rsidRPr="00E43791">
        <w:rPr>
          <w:rFonts w:ascii="Times New Roman" w:hAnsi="Times New Roman" w:cs="Times New Roman"/>
        </w:rPr>
        <w:t>at</w:t>
      </w:r>
      <w:r w:rsidR="00F74BA2">
        <w:rPr>
          <w:rFonts w:ascii="Times New Roman" w:hAnsi="Times New Roman" w:cs="Times New Roman"/>
        </w:rPr>
        <w:t xml:space="preserve"> alphonarno</w:t>
      </w:r>
      <w:r w:rsidR="00E86C41" w:rsidRPr="009647EE">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0DA1F201" w:rsidR="002241E9" w:rsidRPr="00646CA1" w:rsidRDefault="002241E9" w:rsidP="00CB0F1D">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sidR="00D02772">
        <w:rPr>
          <w:rFonts w:ascii="Times New Roman" w:hAnsi="Times New Roman" w:cs="Times New Roman"/>
        </w:rPr>
        <w:t xml:space="preserve"> Alphonso Arnold III</w:t>
      </w:r>
    </w:p>
    <w:p w14:paraId="0CA3F959" w14:textId="77777777" w:rsidR="00F74BA2" w:rsidRPr="00077D94" w:rsidRDefault="00F74BA2" w:rsidP="00F74BA2">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lastRenderedPageBreak/>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w:t>
      </w:r>
      <w:proofErr w:type="gramStart"/>
      <w:r w:rsidR="006F400C" w:rsidRPr="00326CEC">
        <w:rPr>
          <w:rFonts w:ascii="Times New Roman" w:hAnsi="Times New Roman" w:cs="Times New Roman"/>
        </w:rPr>
        <w:t xml:space="preserve">shall </w:t>
      </w:r>
      <w:r>
        <w:rPr>
          <w:rFonts w:ascii="Times New Roman" w:hAnsi="Times New Roman" w:cs="Times New Roman"/>
        </w:rPr>
        <w:t xml:space="preserve"> </w:t>
      </w:r>
      <w:r w:rsidR="00950645" w:rsidRPr="00326CEC">
        <w:rPr>
          <w:rFonts w:ascii="Times New Roman" w:hAnsi="Times New Roman" w:cs="Times New Roman"/>
        </w:rPr>
        <w:t>contact</w:t>
      </w:r>
      <w:proofErr w:type="gramEnd"/>
      <w:r w:rsidR="00950645" w:rsidRPr="00326CEC">
        <w:rPr>
          <w:rFonts w:ascii="Times New Roman" w:hAnsi="Times New Roman" w:cs="Times New Roman"/>
        </w:rPr>
        <w:t xml:space="preserve">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617552">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Default="00AF4A2A" w:rsidP="00864317">
      <w:pPr>
        <w:spacing w:line="360" w:lineRule="auto"/>
        <w:ind w:firstLine="720"/>
        <w:rPr>
          <w:rFonts w:ascii="Times New Roman" w:hAnsi="Times New Roman" w:cs="Times New Roman"/>
          <w:spacing w:val="-3"/>
        </w:rPr>
      </w:pPr>
      <w:r>
        <w:rPr>
          <w:rFonts w:ascii="Times New Roman" w:hAnsi="Times New Roman" w:cs="Times New Roman"/>
          <w:spacing w:val="-3"/>
        </w:rPr>
        <w:t>Please be sure to participate from a location, and using a phone, where background noise will be minimized, and the reception is clear.</w:t>
      </w:r>
    </w:p>
    <w:p w14:paraId="3E6C8FBF" w14:textId="77777777" w:rsidR="000D45C5" w:rsidRPr="002B2F20" w:rsidRDefault="000D45C5" w:rsidP="00864317">
      <w:pPr>
        <w:spacing w:line="360" w:lineRule="auto"/>
        <w:ind w:firstLine="720"/>
        <w:rPr>
          <w:rFonts w:ascii="Times New Roman" w:hAnsi="Times New Roman" w:cs="Times New Roman"/>
          <w:b/>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roofErr w:type="gramStart"/>
      <w:r w:rsidR="00FF1A56" w:rsidRPr="009E0462">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736717C7" w14:textId="085FBE48"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91195E">
        <w:rPr>
          <w:rFonts w:ascii="Times New Roman" w:hAnsi="Times New Roman" w:cs="Times New Roman"/>
          <w:u w:val="single"/>
        </w:rPr>
        <w:t>February 12, 2024</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5879BAA8"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D02772">
        <w:rPr>
          <w:rFonts w:ascii="Times New Roman" w:hAnsi="Times New Roman" w:cs="Times New Roman"/>
          <w:spacing w:val="-3"/>
        </w:rPr>
        <w:t>Alphonso Arnold III</w:t>
      </w:r>
    </w:p>
    <w:p w14:paraId="1FF9ACBC" w14:textId="77777777" w:rsidR="000D45C5" w:rsidRDefault="000C1A32" w:rsidP="001433F0">
      <w:pPr>
        <w:pStyle w:val="ParaTab1"/>
        <w:ind w:firstLine="0"/>
        <w:rPr>
          <w:rFonts w:ascii="Times New Roman" w:hAnsi="Times New Roman" w:cs="Times New Roman"/>
          <w:spacing w:val="-3"/>
        </w:rPr>
        <w:sectPr w:rsidR="000D45C5" w:rsidSect="00CA195F">
          <w:footerReference w:type="default" r:id="rId11"/>
          <w:pgSz w:w="12240" w:h="15840"/>
          <w:pgMar w:top="1440" w:right="1440" w:bottom="1440"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454A60D6" w14:textId="77777777" w:rsidR="000D45C5" w:rsidRDefault="000D45C5" w:rsidP="000D45C5">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C-2023-3044619 - DEBBIE JASINSKI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DEBBIE JASINSKI</w:t>
      </w:r>
      <w:r>
        <w:rPr>
          <w:rFonts w:ascii="Microsoft Sans Serif" w:eastAsia="Microsoft Sans Serif" w:hAnsi="Microsoft Sans Serif" w:cs="Microsoft Sans Serif"/>
        </w:rPr>
        <w:cr/>
        <w:t>1710 MORRIS AVENUE</w:t>
      </w:r>
      <w:r>
        <w:rPr>
          <w:rFonts w:ascii="Microsoft Sans Serif" w:eastAsia="Microsoft Sans Serif" w:hAnsi="Microsoft Sans Serif" w:cs="Microsoft Sans Serif"/>
        </w:rPr>
        <w:cr/>
        <w:t>VILLAS NJ  08251</w:t>
      </w:r>
      <w:r>
        <w:rPr>
          <w:rFonts w:ascii="Microsoft Sans Serif" w:eastAsia="Microsoft Sans Serif" w:hAnsi="Microsoft Sans Serif" w:cs="Microsoft Sans Serif"/>
        </w:rPr>
        <w:cr/>
      </w:r>
      <w:r w:rsidRPr="00650352">
        <w:rPr>
          <w:rFonts w:ascii="Microsoft Sans Serif" w:eastAsia="Microsoft Sans Serif" w:hAnsi="Microsoft Sans Serif" w:cs="Microsoft Sans Serif"/>
          <w:b/>
          <w:bCs/>
        </w:rPr>
        <w:t>609</w:t>
      </w:r>
      <w:r>
        <w:rPr>
          <w:rFonts w:ascii="Microsoft Sans Serif" w:eastAsia="Microsoft Sans Serif" w:hAnsi="Microsoft Sans Serif" w:cs="Microsoft Sans Serif"/>
          <w:b/>
          <w:bCs/>
        </w:rPr>
        <w:t>.</w:t>
      </w:r>
      <w:r w:rsidRPr="00650352">
        <w:rPr>
          <w:rFonts w:ascii="Microsoft Sans Serif" w:eastAsia="Microsoft Sans Serif" w:hAnsi="Microsoft Sans Serif" w:cs="Microsoft Sans Serif"/>
          <w:b/>
          <w:bCs/>
        </w:rPr>
        <w:t>889</w:t>
      </w:r>
      <w:r>
        <w:rPr>
          <w:rFonts w:ascii="Microsoft Sans Serif" w:eastAsia="Microsoft Sans Serif" w:hAnsi="Microsoft Sans Serif" w:cs="Microsoft Sans Serif"/>
          <w:b/>
          <w:bCs/>
        </w:rPr>
        <w:t>.</w:t>
      </w:r>
      <w:r w:rsidRPr="00650352">
        <w:rPr>
          <w:rFonts w:ascii="Microsoft Sans Serif" w:eastAsia="Microsoft Sans Serif" w:hAnsi="Microsoft Sans Serif" w:cs="Microsoft Sans Serif"/>
          <w:b/>
          <w:bCs/>
        </w:rPr>
        <w:t>6797</w:t>
      </w:r>
      <w:r>
        <w:rPr>
          <w:rFonts w:ascii="Microsoft Sans Serif" w:eastAsia="Microsoft Sans Serif" w:hAnsi="Microsoft Sans Serif" w:cs="Microsoft Sans Serif"/>
        </w:rPr>
        <w:cr/>
        <w:t>Served via First Class Mail</w:t>
      </w:r>
      <w:r>
        <w:rPr>
          <w:rFonts w:ascii="Microsoft Sans Serif" w:eastAsia="Microsoft Sans Serif" w:hAnsi="Microsoft Sans Serif" w:cs="Microsoft Sans Serif"/>
        </w:rPr>
        <w:cr/>
      </w:r>
      <w:r>
        <w:rPr>
          <w:rFonts w:ascii="Microsoft Sans Serif" w:eastAsia="Microsoft Sans Serif" w:hAnsi="Microsoft Sans Serif" w:cs="Microsoft Sans Serif"/>
        </w:rPr>
        <w:c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D22F58">
        <w:rPr>
          <w:rFonts w:ascii="Microsoft Sans Serif" w:eastAsia="Microsoft Sans Serif" w:hAnsi="Microsoft Sans Serif" w:cs="Microsoft Sans Serif"/>
          <w:b/>
          <w:bCs/>
        </w:rPr>
        <w:t>215.684.6164</w:t>
      </w:r>
      <w:r>
        <w:rPr>
          <w:rFonts w:ascii="Microsoft Sans Serif" w:eastAsia="Microsoft Sans Serif" w:hAnsi="Microsoft Sans Serif" w:cs="Microsoft Sans Serif"/>
        </w:rPr>
        <w:cr/>
        <w:t>graciela.christlieb@pgworks.com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5171C297" w14:textId="77777777" w:rsidR="000D45C5" w:rsidRPr="00B4229D" w:rsidRDefault="000D45C5" w:rsidP="000D45C5">
      <w:pPr>
        <w:rPr>
          <w:i/>
          <w:iCs/>
        </w:rPr>
      </w:pPr>
      <w:r w:rsidRPr="00B4229D">
        <w:rPr>
          <w:rFonts w:ascii="Microsoft Sans Serif" w:eastAsia="Microsoft Sans Serif" w:hAnsi="Microsoft Sans Serif" w:cs="Microsoft Sans Serif"/>
          <w:i/>
          <w:iCs/>
        </w:rPr>
        <w:t>(Counsel for Philadelphia Gas Works)</w:t>
      </w:r>
      <w:r w:rsidRPr="00B4229D">
        <w:rPr>
          <w:rFonts w:ascii="Microsoft Sans Serif" w:eastAsia="Microsoft Sans Serif" w:hAnsi="Microsoft Sans Serif" w:cs="Microsoft Sans Serif"/>
          <w:i/>
          <w:iCs/>
        </w:rPr>
        <w:cr/>
      </w:r>
    </w:p>
    <w:p w14:paraId="1442F453" w14:textId="77777777" w:rsidR="000D45C5" w:rsidRDefault="000D45C5" w:rsidP="000D45C5"/>
    <w:p w14:paraId="7F747697" w14:textId="665DF9BA" w:rsidR="008B6732" w:rsidRDefault="008B6732" w:rsidP="001433F0">
      <w:pPr>
        <w:pStyle w:val="ParaTab1"/>
        <w:ind w:firstLine="0"/>
        <w:rPr>
          <w:rFonts w:ascii="Times New Roman" w:hAnsi="Times New Roman" w:cs="Times New Roman"/>
          <w:spacing w:val="-3"/>
        </w:rPr>
      </w:pPr>
    </w:p>
    <w:sectPr w:rsidR="008B6732" w:rsidSect="000D45C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47C25" w14:textId="77777777" w:rsidR="00CA195F" w:rsidRDefault="00CA195F" w:rsidP="00244F8F">
      <w:r>
        <w:separator/>
      </w:r>
    </w:p>
  </w:endnote>
  <w:endnote w:type="continuationSeparator" w:id="0">
    <w:p w14:paraId="26D75A08" w14:textId="77777777" w:rsidR="00CA195F" w:rsidRDefault="00CA195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0D45C5" w:rsidRDefault="009E0462">
        <w:pPr>
          <w:pStyle w:val="Footer"/>
          <w:jc w:val="center"/>
          <w:rPr>
            <w:rFonts w:ascii="Times New Roman" w:hAnsi="Times New Roman" w:cs="Times New Roman"/>
            <w:sz w:val="20"/>
            <w:szCs w:val="20"/>
          </w:rPr>
        </w:pPr>
        <w:r w:rsidRPr="000D45C5">
          <w:rPr>
            <w:rFonts w:ascii="Times New Roman" w:hAnsi="Times New Roman" w:cs="Times New Roman"/>
            <w:sz w:val="20"/>
            <w:szCs w:val="20"/>
          </w:rPr>
          <w:fldChar w:fldCharType="begin"/>
        </w:r>
        <w:r w:rsidRPr="000D45C5">
          <w:rPr>
            <w:rFonts w:ascii="Times New Roman" w:hAnsi="Times New Roman" w:cs="Times New Roman"/>
            <w:sz w:val="20"/>
            <w:szCs w:val="20"/>
          </w:rPr>
          <w:instrText xml:space="preserve"> PAGE   \* MERGEFORMAT </w:instrText>
        </w:r>
        <w:r w:rsidRPr="000D45C5">
          <w:rPr>
            <w:rFonts w:ascii="Times New Roman" w:hAnsi="Times New Roman" w:cs="Times New Roman"/>
            <w:sz w:val="20"/>
            <w:szCs w:val="20"/>
          </w:rPr>
          <w:fldChar w:fldCharType="separate"/>
        </w:r>
        <w:r w:rsidRPr="000D45C5">
          <w:rPr>
            <w:rFonts w:ascii="Times New Roman" w:hAnsi="Times New Roman" w:cs="Times New Roman"/>
            <w:noProof/>
            <w:sz w:val="20"/>
            <w:szCs w:val="20"/>
          </w:rPr>
          <w:t>2</w:t>
        </w:r>
        <w:r w:rsidRPr="000D45C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F5DC7" w14:textId="1E5F1A72" w:rsidR="000D45C5" w:rsidRPr="000D45C5" w:rsidRDefault="000D45C5">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A8F68" w14:textId="77777777" w:rsidR="00CA195F" w:rsidRDefault="00CA195F" w:rsidP="00244F8F">
      <w:r>
        <w:separator/>
      </w:r>
    </w:p>
  </w:footnote>
  <w:footnote w:type="continuationSeparator" w:id="0">
    <w:p w14:paraId="574BDBC6" w14:textId="77777777" w:rsidR="00CA195F" w:rsidRDefault="00CA195F"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 xml:space="preserve">66 </w:t>
      </w:r>
      <w:r w:rsidR="0032153D" w:rsidRPr="0029330F">
        <w:rPr>
          <w:rFonts w:ascii="Times New Roman" w:hAnsi="Times New Roman" w:cs="Times New Roman"/>
          <w:spacing w:val="-3"/>
          <w:sz w:val="20"/>
          <w:lang w:val="it-IT"/>
        </w:rPr>
        <w:t>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w:t>
      </w:r>
      <w:r w:rsidR="006F400C" w:rsidRPr="0029330F">
        <w:rPr>
          <w:rFonts w:ascii="Times New Roman" w:hAnsi="Times New Roman" w:cs="Times New Roman"/>
          <w:sz w:val="20"/>
          <w:lang w:val="it-IT"/>
        </w:rPr>
        <w:t xml:space="preserve">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2D34"/>
    <w:rsid w:val="00021493"/>
    <w:rsid w:val="00030EF8"/>
    <w:rsid w:val="00040B38"/>
    <w:rsid w:val="00045FDD"/>
    <w:rsid w:val="00046C0F"/>
    <w:rsid w:val="00052816"/>
    <w:rsid w:val="000571B7"/>
    <w:rsid w:val="000621C8"/>
    <w:rsid w:val="00064176"/>
    <w:rsid w:val="000664C7"/>
    <w:rsid w:val="00070985"/>
    <w:rsid w:val="00081267"/>
    <w:rsid w:val="00090F2C"/>
    <w:rsid w:val="00095FF2"/>
    <w:rsid w:val="00097BAE"/>
    <w:rsid w:val="000A6174"/>
    <w:rsid w:val="000A6323"/>
    <w:rsid w:val="000A69B3"/>
    <w:rsid w:val="000B1855"/>
    <w:rsid w:val="000B2550"/>
    <w:rsid w:val="000C1579"/>
    <w:rsid w:val="000C1A32"/>
    <w:rsid w:val="000C377B"/>
    <w:rsid w:val="000D45C5"/>
    <w:rsid w:val="000D6838"/>
    <w:rsid w:val="000E244C"/>
    <w:rsid w:val="000E4029"/>
    <w:rsid w:val="000E7489"/>
    <w:rsid w:val="00102FFB"/>
    <w:rsid w:val="00121924"/>
    <w:rsid w:val="00124D01"/>
    <w:rsid w:val="00131101"/>
    <w:rsid w:val="00132536"/>
    <w:rsid w:val="00136D85"/>
    <w:rsid w:val="001433F0"/>
    <w:rsid w:val="0015299C"/>
    <w:rsid w:val="001536E9"/>
    <w:rsid w:val="00166D3F"/>
    <w:rsid w:val="00172900"/>
    <w:rsid w:val="00174411"/>
    <w:rsid w:val="00174DB7"/>
    <w:rsid w:val="00187155"/>
    <w:rsid w:val="00190A9F"/>
    <w:rsid w:val="001A193B"/>
    <w:rsid w:val="001A4E19"/>
    <w:rsid w:val="001B155C"/>
    <w:rsid w:val="001B1A17"/>
    <w:rsid w:val="001B2700"/>
    <w:rsid w:val="001C3875"/>
    <w:rsid w:val="001C67DB"/>
    <w:rsid w:val="001C6FD0"/>
    <w:rsid w:val="001D1D91"/>
    <w:rsid w:val="001E20C0"/>
    <w:rsid w:val="001E5370"/>
    <w:rsid w:val="001F02BD"/>
    <w:rsid w:val="001F152D"/>
    <w:rsid w:val="0020025A"/>
    <w:rsid w:val="00203042"/>
    <w:rsid w:val="00204018"/>
    <w:rsid w:val="00207B48"/>
    <w:rsid w:val="0021278A"/>
    <w:rsid w:val="00212C32"/>
    <w:rsid w:val="00212F32"/>
    <w:rsid w:val="00214243"/>
    <w:rsid w:val="0022324C"/>
    <w:rsid w:val="002241E9"/>
    <w:rsid w:val="0023187E"/>
    <w:rsid w:val="0023252C"/>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A72C0"/>
    <w:rsid w:val="002B2F20"/>
    <w:rsid w:val="002B621A"/>
    <w:rsid w:val="002C26B8"/>
    <w:rsid w:val="002C59B8"/>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74DF7"/>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57C95"/>
    <w:rsid w:val="00465F5A"/>
    <w:rsid w:val="0049028E"/>
    <w:rsid w:val="00494273"/>
    <w:rsid w:val="0049647A"/>
    <w:rsid w:val="004A27C6"/>
    <w:rsid w:val="004A437F"/>
    <w:rsid w:val="004B0FC5"/>
    <w:rsid w:val="004B3AE5"/>
    <w:rsid w:val="004E1986"/>
    <w:rsid w:val="004F4BBF"/>
    <w:rsid w:val="004F6BCD"/>
    <w:rsid w:val="0050290D"/>
    <w:rsid w:val="00511AC0"/>
    <w:rsid w:val="00515EAE"/>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5F7B71"/>
    <w:rsid w:val="006032DD"/>
    <w:rsid w:val="00604F4A"/>
    <w:rsid w:val="00614083"/>
    <w:rsid w:val="00617552"/>
    <w:rsid w:val="006205E8"/>
    <w:rsid w:val="00626FFE"/>
    <w:rsid w:val="00633799"/>
    <w:rsid w:val="0063424C"/>
    <w:rsid w:val="00635601"/>
    <w:rsid w:val="006361DC"/>
    <w:rsid w:val="00636518"/>
    <w:rsid w:val="006425C4"/>
    <w:rsid w:val="00643640"/>
    <w:rsid w:val="00645252"/>
    <w:rsid w:val="00654737"/>
    <w:rsid w:val="00663476"/>
    <w:rsid w:val="006706DB"/>
    <w:rsid w:val="006724BE"/>
    <w:rsid w:val="006A2767"/>
    <w:rsid w:val="006A355C"/>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578B4"/>
    <w:rsid w:val="00761FA5"/>
    <w:rsid w:val="00773F7F"/>
    <w:rsid w:val="0077585C"/>
    <w:rsid w:val="007763C4"/>
    <w:rsid w:val="00785176"/>
    <w:rsid w:val="007976CE"/>
    <w:rsid w:val="007A4C3A"/>
    <w:rsid w:val="007C50FD"/>
    <w:rsid w:val="007F0206"/>
    <w:rsid w:val="007F1594"/>
    <w:rsid w:val="007F724A"/>
    <w:rsid w:val="008206CE"/>
    <w:rsid w:val="00830B11"/>
    <w:rsid w:val="0083569A"/>
    <w:rsid w:val="00845397"/>
    <w:rsid w:val="00850F09"/>
    <w:rsid w:val="00852A0E"/>
    <w:rsid w:val="008628DD"/>
    <w:rsid w:val="00864317"/>
    <w:rsid w:val="00865DB2"/>
    <w:rsid w:val="00866493"/>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05D6"/>
    <w:rsid w:val="008E3282"/>
    <w:rsid w:val="008E37B7"/>
    <w:rsid w:val="008E4D05"/>
    <w:rsid w:val="008F5BF6"/>
    <w:rsid w:val="00901FFE"/>
    <w:rsid w:val="0090628A"/>
    <w:rsid w:val="0091195E"/>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11F0"/>
    <w:rsid w:val="009C245E"/>
    <w:rsid w:val="009C2AFF"/>
    <w:rsid w:val="009E0462"/>
    <w:rsid w:val="009E1C5A"/>
    <w:rsid w:val="009E35C2"/>
    <w:rsid w:val="009F7C33"/>
    <w:rsid w:val="00A0315C"/>
    <w:rsid w:val="00A07781"/>
    <w:rsid w:val="00A118A3"/>
    <w:rsid w:val="00A124CC"/>
    <w:rsid w:val="00A134DE"/>
    <w:rsid w:val="00A15C8F"/>
    <w:rsid w:val="00A16CC1"/>
    <w:rsid w:val="00A258C4"/>
    <w:rsid w:val="00A25E93"/>
    <w:rsid w:val="00A368C3"/>
    <w:rsid w:val="00A36E61"/>
    <w:rsid w:val="00A36F1D"/>
    <w:rsid w:val="00A40888"/>
    <w:rsid w:val="00A416D1"/>
    <w:rsid w:val="00A4370E"/>
    <w:rsid w:val="00A53BD5"/>
    <w:rsid w:val="00A54AA3"/>
    <w:rsid w:val="00A57809"/>
    <w:rsid w:val="00A65CC3"/>
    <w:rsid w:val="00A67878"/>
    <w:rsid w:val="00A71FD7"/>
    <w:rsid w:val="00A775DF"/>
    <w:rsid w:val="00A80208"/>
    <w:rsid w:val="00A8715D"/>
    <w:rsid w:val="00A9204E"/>
    <w:rsid w:val="00A974AF"/>
    <w:rsid w:val="00AA1499"/>
    <w:rsid w:val="00AA466B"/>
    <w:rsid w:val="00AB211D"/>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0700"/>
    <w:rsid w:val="00B94CD8"/>
    <w:rsid w:val="00BA02A1"/>
    <w:rsid w:val="00BB63F9"/>
    <w:rsid w:val="00BC19AF"/>
    <w:rsid w:val="00BC3ED5"/>
    <w:rsid w:val="00BC4AF9"/>
    <w:rsid w:val="00BC4DA2"/>
    <w:rsid w:val="00BC6444"/>
    <w:rsid w:val="00BC6A20"/>
    <w:rsid w:val="00BD0E6D"/>
    <w:rsid w:val="00BD2278"/>
    <w:rsid w:val="00BF2476"/>
    <w:rsid w:val="00BF323B"/>
    <w:rsid w:val="00BF4638"/>
    <w:rsid w:val="00BF7CEE"/>
    <w:rsid w:val="00C1533F"/>
    <w:rsid w:val="00C160D9"/>
    <w:rsid w:val="00C175C7"/>
    <w:rsid w:val="00C205C6"/>
    <w:rsid w:val="00C25146"/>
    <w:rsid w:val="00C25979"/>
    <w:rsid w:val="00C418AE"/>
    <w:rsid w:val="00C41FA5"/>
    <w:rsid w:val="00C445EB"/>
    <w:rsid w:val="00C45EAA"/>
    <w:rsid w:val="00C47CDF"/>
    <w:rsid w:val="00C53543"/>
    <w:rsid w:val="00C60937"/>
    <w:rsid w:val="00C6376D"/>
    <w:rsid w:val="00C6377F"/>
    <w:rsid w:val="00C66B8C"/>
    <w:rsid w:val="00C724DB"/>
    <w:rsid w:val="00C745AB"/>
    <w:rsid w:val="00C91DDD"/>
    <w:rsid w:val="00CA195F"/>
    <w:rsid w:val="00CA3B10"/>
    <w:rsid w:val="00CB0F1D"/>
    <w:rsid w:val="00CB4FCF"/>
    <w:rsid w:val="00CB52F8"/>
    <w:rsid w:val="00CC65D9"/>
    <w:rsid w:val="00CC77BE"/>
    <w:rsid w:val="00CC7B99"/>
    <w:rsid w:val="00CD3F67"/>
    <w:rsid w:val="00CF152A"/>
    <w:rsid w:val="00CF1D2B"/>
    <w:rsid w:val="00CF1FEB"/>
    <w:rsid w:val="00D02772"/>
    <w:rsid w:val="00D053E2"/>
    <w:rsid w:val="00D152D8"/>
    <w:rsid w:val="00D20407"/>
    <w:rsid w:val="00D22E3F"/>
    <w:rsid w:val="00D24D78"/>
    <w:rsid w:val="00D322E3"/>
    <w:rsid w:val="00D35782"/>
    <w:rsid w:val="00D4270F"/>
    <w:rsid w:val="00D4401E"/>
    <w:rsid w:val="00D516FB"/>
    <w:rsid w:val="00D51B6A"/>
    <w:rsid w:val="00D5283A"/>
    <w:rsid w:val="00D67AA8"/>
    <w:rsid w:val="00D70320"/>
    <w:rsid w:val="00D70887"/>
    <w:rsid w:val="00D80A76"/>
    <w:rsid w:val="00D833F3"/>
    <w:rsid w:val="00D83CBD"/>
    <w:rsid w:val="00D879E6"/>
    <w:rsid w:val="00D93C12"/>
    <w:rsid w:val="00DA3DE1"/>
    <w:rsid w:val="00DA6872"/>
    <w:rsid w:val="00DB3AE3"/>
    <w:rsid w:val="00DB3BF4"/>
    <w:rsid w:val="00DB4130"/>
    <w:rsid w:val="00DC347B"/>
    <w:rsid w:val="00DD5640"/>
    <w:rsid w:val="00DE55AE"/>
    <w:rsid w:val="00DF339E"/>
    <w:rsid w:val="00E11497"/>
    <w:rsid w:val="00E11724"/>
    <w:rsid w:val="00E237A1"/>
    <w:rsid w:val="00E23EC7"/>
    <w:rsid w:val="00E279BA"/>
    <w:rsid w:val="00E30DF9"/>
    <w:rsid w:val="00E3157A"/>
    <w:rsid w:val="00E32316"/>
    <w:rsid w:val="00E326E6"/>
    <w:rsid w:val="00E412B6"/>
    <w:rsid w:val="00E43791"/>
    <w:rsid w:val="00E45C04"/>
    <w:rsid w:val="00E539DE"/>
    <w:rsid w:val="00E54766"/>
    <w:rsid w:val="00E56446"/>
    <w:rsid w:val="00E65FA9"/>
    <w:rsid w:val="00E70066"/>
    <w:rsid w:val="00E81954"/>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4BA2"/>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1652</Words>
  <Characters>9421</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2024-02-12T19:34:00Z</dcterms:created>
  <dcterms:modified xsi:type="dcterms:W3CDTF">2024-02-12T19:34:00Z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