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FFC69A0"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proofErr w:type="spellStart"/>
      <w:r w:rsidR="000A652A">
        <w:rPr>
          <w:rFonts w:ascii="Times New Roman" w:hAnsi="Times New Roman" w:cs="Times New Roman"/>
          <w:spacing w:val="-3"/>
        </w:rPr>
        <w:t>Darlinton</w:t>
      </w:r>
      <w:proofErr w:type="spellEnd"/>
      <w:r w:rsidR="000A652A">
        <w:rPr>
          <w:rFonts w:ascii="Times New Roman" w:hAnsi="Times New Roman" w:cs="Times New Roman"/>
          <w:spacing w:val="-3"/>
        </w:rPr>
        <w:t xml:space="preserve"> Buitrago</w:t>
      </w:r>
      <w:r w:rsidR="0020025A">
        <w:rPr>
          <w:rFonts w:ascii="Times New Roman" w:hAnsi="Times New Roman" w:cs="Times New Roman"/>
          <w:spacing w:val="-3"/>
        </w:rPr>
        <w:tab/>
      </w:r>
      <w:r w:rsidR="00C41FA5">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BEAF23F"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7F0206">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0025A">
        <w:rPr>
          <w:rFonts w:ascii="Times New Roman" w:hAnsi="Times New Roman" w:cs="Times New Roman"/>
          <w:spacing w:val="-3"/>
        </w:rPr>
        <w:t>C-2023-</w:t>
      </w:r>
      <w:r w:rsidR="00374DF7">
        <w:rPr>
          <w:rFonts w:ascii="Times New Roman" w:hAnsi="Times New Roman" w:cs="Times New Roman"/>
          <w:spacing w:val="-3"/>
        </w:rPr>
        <w:t>30446</w:t>
      </w:r>
      <w:r w:rsidR="00866E5C">
        <w:rPr>
          <w:rFonts w:ascii="Times New Roman" w:hAnsi="Times New Roman" w:cs="Times New Roman"/>
          <w:spacing w:val="-3"/>
        </w:rPr>
        <w:t>96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EABCA06"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3571AA">
        <w:rPr>
          <w:rFonts w:ascii="Times New Roman" w:hAnsi="Times New Roman" w:cs="Times New Roman"/>
          <w:spacing w:val="-3"/>
        </w:rPr>
        <w:t>UGI Utilities, Inc.</w:t>
      </w:r>
      <w:r w:rsidR="003571AA">
        <w:rPr>
          <w:rFonts w:ascii="Times New Roman" w:hAnsi="Times New Roman" w:cs="Times New Roman"/>
          <w:spacing w:val="-3"/>
        </w:rPr>
        <w:tab/>
      </w:r>
      <w:r w:rsidR="00374DF7">
        <w:rPr>
          <w:rFonts w:ascii="Times New Roman" w:hAnsi="Times New Roman" w:cs="Times New Roman"/>
          <w:spacing w:val="-3"/>
        </w:rPr>
        <w:tab/>
      </w:r>
      <w:r w:rsidR="00F40CF2">
        <w:rPr>
          <w:rFonts w:ascii="Times New Roman" w:hAnsi="Times New Roman" w:cs="Times New Roman"/>
          <w:spacing w:val="-3"/>
        </w:rPr>
        <w:tab/>
      </w:r>
      <w:r w:rsidR="00F40CF2">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750A15CE"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20DDA5F"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E237A1">
        <w:rPr>
          <w:rFonts w:ascii="Times New Roman" w:hAnsi="Times New Roman" w:cs="Times New Roman"/>
        </w:rPr>
        <w:t xml:space="preserve"> </w:t>
      </w:r>
      <w:r w:rsidR="00374DF7">
        <w:rPr>
          <w:rFonts w:ascii="Times New Roman" w:hAnsi="Times New Roman" w:cs="Times New Roman"/>
        </w:rPr>
        <w:t>12</w:t>
      </w:r>
      <w:r w:rsidR="00374DF7" w:rsidRPr="00374DF7">
        <w:rPr>
          <w:rFonts w:ascii="Times New Roman" w:hAnsi="Times New Roman" w:cs="Times New Roman"/>
          <w:vertAlign w:val="superscript"/>
        </w:rPr>
        <w:t>th</w:t>
      </w:r>
      <w:r w:rsidR="00374DF7">
        <w:rPr>
          <w:rFonts w:ascii="Times New Roman" w:hAnsi="Times New Roman" w:cs="Times New Roman"/>
        </w:rPr>
        <w:t xml:space="preserve"> </w:t>
      </w:r>
      <w:r w:rsidR="008E05D6">
        <w:rPr>
          <w:rFonts w:ascii="Times New Roman" w:hAnsi="Times New Roman" w:cs="Times New Roman"/>
        </w:rPr>
        <w:t xml:space="preserve">day </w:t>
      </w:r>
      <w:r w:rsidRPr="007A4C3A">
        <w:rPr>
          <w:rFonts w:ascii="Times New Roman" w:hAnsi="Times New Roman" w:cs="Times New Roman"/>
        </w:rPr>
        <w:t>of</w:t>
      </w:r>
      <w:r w:rsidR="005616B7">
        <w:rPr>
          <w:rFonts w:ascii="Times New Roman" w:hAnsi="Times New Roman" w:cs="Times New Roman"/>
        </w:rPr>
        <w:t xml:space="preserve"> </w:t>
      </w:r>
      <w:proofErr w:type="gramStart"/>
      <w:r w:rsidR="00374DF7">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E237A1">
        <w:rPr>
          <w:rFonts w:ascii="Times New Roman" w:hAnsi="Times New Roman" w:cs="Times New Roman"/>
        </w:rPr>
        <w:t>202</w:t>
      </w:r>
      <w:r w:rsidR="00374DF7">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27210F7E" w:rsidR="007A4C3A" w:rsidRPr="003E282A" w:rsidRDefault="00374DF7" w:rsidP="00374DF7">
      <w:pPr>
        <w:tabs>
          <w:tab w:val="left" w:pos="3525"/>
        </w:tabs>
        <w:rPr>
          <w:rFonts w:ascii="Times New Roman" w:hAnsi="Times New Roman" w:cs="Times New Roman"/>
        </w:rPr>
      </w:pPr>
      <w:r>
        <w:rPr>
          <w:rFonts w:ascii="Times New Roman" w:hAnsi="Times New Roman" w:cs="Times New Roman"/>
        </w:rPr>
        <w:tab/>
      </w: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7B8F8E8B" w:rsidR="00D152D8" w:rsidRPr="00626FFE" w:rsidRDefault="00FB12BA" w:rsidP="00B4024F">
      <w:pPr>
        <w:jc w:val="center"/>
        <w:rPr>
          <w:rFonts w:ascii="Times New Roman" w:hAnsi="Times New Roman" w:cs="Times New Roman"/>
          <w:b/>
          <w:bCs/>
        </w:rPr>
      </w:pPr>
      <w:r>
        <w:rPr>
          <w:rFonts w:ascii="Times New Roman" w:hAnsi="Times New Roman" w:cs="Times New Roman"/>
          <w:b/>
          <w:bCs/>
        </w:rPr>
        <w:t>Wednesday</w:t>
      </w:r>
      <w:r w:rsidR="009E0462" w:rsidRPr="009E0462">
        <w:rPr>
          <w:rFonts w:ascii="Times New Roman" w:hAnsi="Times New Roman" w:cs="Times New Roman"/>
          <w:b/>
          <w:bCs/>
        </w:rPr>
        <w:t xml:space="preserve">, </w:t>
      </w:r>
      <w:r w:rsidR="003E4F33">
        <w:rPr>
          <w:rFonts w:ascii="Times New Roman" w:hAnsi="Times New Roman" w:cs="Times New Roman"/>
          <w:b/>
          <w:bCs/>
        </w:rPr>
        <w:t>February 28</w:t>
      </w:r>
      <w:r w:rsidR="00E81954">
        <w:rPr>
          <w:rFonts w:ascii="Times New Roman" w:hAnsi="Times New Roman" w:cs="Times New Roman"/>
          <w:b/>
          <w:bCs/>
        </w:rPr>
        <w:t>, 2</w:t>
      </w:r>
      <w:r w:rsidR="00866493">
        <w:rPr>
          <w:rFonts w:ascii="Times New Roman" w:hAnsi="Times New Roman" w:cs="Times New Roman"/>
          <w:b/>
          <w:bCs/>
        </w:rPr>
        <w:t xml:space="preserve">024, </w:t>
      </w:r>
      <w:r w:rsidR="00D152D8" w:rsidRPr="00626FFE">
        <w:rPr>
          <w:rFonts w:ascii="Times New Roman" w:hAnsi="Times New Roman" w:cs="Times New Roman"/>
          <w:b/>
          <w:bCs/>
        </w:rPr>
        <w:t>beginning at</w:t>
      </w:r>
      <w:r w:rsidR="00866493">
        <w:rPr>
          <w:rFonts w:ascii="Times New Roman" w:hAnsi="Times New Roman" w:cs="Times New Roman"/>
          <w:b/>
          <w:bCs/>
        </w:rPr>
        <w:t xml:space="preserve"> </w:t>
      </w:r>
      <w:r w:rsidR="009E35C2">
        <w:rPr>
          <w:rFonts w:ascii="Times New Roman" w:hAnsi="Times New Roman" w:cs="Times New Roman"/>
          <w:b/>
          <w:bCs/>
        </w:rPr>
        <w:t>1</w:t>
      </w:r>
      <w:r w:rsidR="00C160D9">
        <w:rPr>
          <w:rFonts w:ascii="Times New Roman" w:hAnsi="Times New Roman" w:cs="Times New Roman"/>
          <w:b/>
          <w:bCs/>
        </w:rPr>
        <w:t>0:00 a.m.</w:t>
      </w:r>
      <w:r w:rsidR="00D152D8" w:rsidRPr="00626FFE">
        <w:rPr>
          <w:rFonts w:ascii="Times New Roman" w:hAnsi="Times New Roman" w:cs="Times New Roman"/>
          <w:b/>
          <w:bCs/>
        </w:rPr>
        <w:t xml:space="preserve"> </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5F9C2BB0"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4CBEEF6E"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A258C4" w:rsidRPr="006B4FB7">
        <w:rPr>
          <w:rFonts w:ascii="Microsoft Sans Serif" w:hAnsi="Microsoft Sans Serif" w:cs="Microsoft Sans Serif"/>
          <w:b/>
          <w:bCs/>
        </w:rPr>
        <w:t>888.395.6703</w:t>
      </w:r>
    </w:p>
    <w:p w14:paraId="31612864" w14:textId="1574DC31"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515EAE" w:rsidRPr="00100F6F">
        <w:rPr>
          <w:rFonts w:ascii="Microsoft Sans Serif" w:hAnsi="Microsoft Sans Serif" w:cs="Microsoft Sans Serif"/>
          <w:b/>
          <w:bCs/>
        </w:rPr>
        <w:t>88097140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275C3DC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w:t>
      </w:r>
      <w:r w:rsidR="00E56446">
        <w:rPr>
          <w:rFonts w:ascii="Times New Roman" w:hAnsi="Times New Roman" w:cs="Times New Roman"/>
        </w:rPr>
        <w:t xml:space="preserve"> alphonarno</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A118827"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74BA2">
        <w:rPr>
          <w:rFonts w:ascii="Times New Roman" w:hAnsi="Times New Roman" w:cs="Times New Roman"/>
        </w:rPr>
        <w:t xml:space="preserve"> </w:t>
      </w:r>
      <w:r w:rsidR="00864317" w:rsidRPr="00E43791">
        <w:rPr>
          <w:rFonts w:ascii="Times New Roman" w:hAnsi="Times New Roman" w:cs="Times New Roman"/>
        </w:rPr>
        <w:t>at</w:t>
      </w:r>
      <w:r w:rsidR="00F74BA2">
        <w:rPr>
          <w:rFonts w:ascii="Times New Roman" w:hAnsi="Times New Roman" w:cs="Times New Roman"/>
        </w:rPr>
        <w:t xml:space="preserve"> alphonarno</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0DA1F201"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D02772">
        <w:rPr>
          <w:rFonts w:ascii="Times New Roman" w:hAnsi="Times New Roman" w:cs="Times New Roman"/>
        </w:rPr>
        <w:t xml:space="preserve"> Alphonso Arnold III</w:t>
      </w:r>
    </w:p>
    <w:p w14:paraId="0CA3F959" w14:textId="77777777" w:rsidR="00F74BA2" w:rsidRPr="00077D94" w:rsidRDefault="00F74BA2" w:rsidP="00F74BA2">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Default="00AF4A2A" w:rsidP="00864317">
      <w:pPr>
        <w:spacing w:line="360" w:lineRule="auto"/>
        <w:ind w:firstLine="720"/>
        <w:rPr>
          <w:rFonts w:ascii="Times New Roman" w:hAnsi="Times New Roman" w:cs="Times New Roman"/>
          <w:spacing w:val="-3"/>
        </w:rPr>
      </w:pPr>
      <w:r>
        <w:rPr>
          <w:rFonts w:ascii="Times New Roman" w:hAnsi="Times New Roman" w:cs="Times New Roman"/>
          <w:spacing w:val="-3"/>
        </w:rPr>
        <w:t>Please be sure to participate from a location, and using a phone, where background noise will be minimized, and the reception is clear.</w:t>
      </w:r>
    </w:p>
    <w:p w14:paraId="47247A0E" w14:textId="77777777" w:rsidR="008C726D" w:rsidRPr="002B2F20" w:rsidRDefault="008C726D" w:rsidP="00864317">
      <w:pPr>
        <w:spacing w:line="360" w:lineRule="auto"/>
        <w:ind w:firstLine="720"/>
        <w:rPr>
          <w:rFonts w:ascii="Times New Roman" w:hAnsi="Times New Roman" w:cs="Times New Roman"/>
          <w:b/>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736717C7" w14:textId="085FBE48"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91195E">
        <w:rPr>
          <w:rFonts w:ascii="Times New Roman" w:hAnsi="Times New Roman" w:cs="Times New Roman"/>
          <w:u w:val="single"/>
        </w:rPr>
        <w:t>February 12,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879BAA8"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D02772">
        <w:rPr>
          <w:rFonts w:ascii="Times New Roman" w:hAnsi="Times New Roman" w:cs="Times New Roman"/>
          <w:spacing w:val="-3"/>
        </w:rPr>
        <w:t>Alphonso Arnold III</w:t>
      </w:r>
    </w:p>
    <w:p w14:paraId="12ADFF9C" w14:textId="77777777" w:rsidR="008C726D" w:rsidRDefault="000C1A32" w:rsidP="001433F0">
      <w:pPr>
        <w:pStyle w:val="ParaTab1"/>
        <w:ind w:firstLine="0"/>
        <w:rPr>
          <w:rFonts w:ascii="Times New Roman" w:hAnsi="Times New Roman" w:cs="Times New Roman"/>
          <w:spacing w:val="-3"/>
        </w:rPr>
        <w:sectPr w:rsidR="008C726D" w:rsidSect="00A15A55">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54EF15EB" w14:textId="77777777" w:rsidR="008C726D" w:rsidRDefault="008C726D" w:rsidP="008C726D">
      <w:pPr>
        <w:pStyle w:val="NormalWeb"/>
        <w:spacing w:before="0" w:beforeAutospacing="0" w:after="0" w:afterAutospacing="0"/>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C-2023-3044696 - DARLINTON BUITRAGO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DARLINTON BUITRAGO</w:t>
      </w:r>
      <w:r>
        <w:rPr>
          <w:rFonts w:ascii="Microsoft Sans Serif" w:eastAsia="Microsoft Sans Serif" w:hAnsi="Microsoft Sans Serif" w:cs="Microsoft Sans Serif"/>
        </w:rPr>
        <w:cr/>
        <w:t>235 CLAY SCHOOL RD</w:t>
      </w:r>
      <w:r>
        <w:rPr>
          <w:rFonts w:ascii="Microsoft Sans Serif" w:eastAsia="Microsoft Sans Serif" w:hAnsi="Microsoft Sans Serif" w:cs="Microsoft Sans Serif"/>
        </w:rPr>
        <w:cr/>
        <w:t>EPHRATA PA  17522</w:t>
      </w:r>
      <w:r>
        <w:rPr>
          <w:rFonts w:ascii="Microsoft Sans Serif" w:eastAsia="Microsoft Sans Serif" w:hAnsi="Microsoft Sans Serif" w:cs="Microsoft Sans Serif"/>
        </w:rPr>
        <w:cr/>
      </w:r>
      <w:r w:rsidRPr="00A92093">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92093">
        <w:rPr>
          <w:rFonts w:ascii="Microsoft Sans Serif" w:eastAsia="Microsoft Sans Serif" w:hAnsi="Microsoft Sans Serif" w:cs="Microsoft Sans Serif"/>
          <w:b/>
          <w:bCs/>
        </w:rPr>
        <w:t>847</w:t>
      </w:r>
      <w:r>
        <w:rPr>
          <w:rFonts w:ascii="Microsoft Sans Serif" w:eastAsia="Microsoft Sans Serif" w:hAnsi="Microsoft Sans Serif" w:cs="Microsoft Sans Serif"/>
          <w:b/>
          <w:bCs/>
        </w:rPr>
        <w:t>.</w:t>
      </w:r>
      <w:r w:rsidRPr="00A92093">
        <w:rPr>
          <w:rFonts w:ascii="Microsoft Sans Serif" w:eastAsia="Microsoft Sans Serif" w:hAnsi="Microsoft Sans Serif" w:cs="Microsoft Sans Serif"/>
          <w:b/>
          <w:bCs/>
        </w:rPr>
        <w:t>7916</w:t>
      </w:r>
      <w:r w:rsidRPr="00A92093">
        <w:rPr>
          <w:rFonts w:ascii="Microsoft Sans Serif" w:eastAsia="Microsoft Sans Serif" w:hAnsi="Microsoft Sans Serif" w:cs="Microsoft Sans Serif"/>
          <w:b/>
          <w:bCs/>
        </w:rPr>
        <w:cr/>
      </w:r>
      <w:hyperlink r:id="rId12" w:history="1">
        <w:r w:rsidRPr="000E7FB4">
          <w:rPr>
            <w:rStyle w:val="Hyperlink"/>
            <w:rFonts w:ascii="Microsoft Sans Serif" w:eastAsia="Microsoft Sans Serif" w:hAnsi="Microsoft Sans Serif" w:cs="Microsoft Sans Serif"/>
          </w:rPr>
          <w:t>darbuitrago@gmail.com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328C564" w14:textId="77777777" w:rsidR="008C726D" w:rsidRDefault="008C726D" w:rsidP="008C726D">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7E29722E" w14:textId="77777777" w:rsidR="008C726D" w:rsidRDefault="008C726D" w:rsidP="008C726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170E3B6F" w14:textId="77777777" w:rsidR="008C726D" w:rsidRDefault="008C726D" w:rsidP="008C726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180ADA62" w14:textId="77777777" w:rsidR="008C726D" w:rsidRDefault="008C726D" w:rsidP="008C726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736898E5" w14:textId="77777777" w:rsidR="008C726D" w:rsidRDefault="008C726D" w:rsidP="008C726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0EBE8B58" w14:textId="77777777" w:rsidR="008C726D" w:rsidRDefault="008C726D" w:rsidP="008C726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3EF47613" w14:textId="77777777" w:rsidR="008C726D" w:rsidRDefault="008C726D" w:rsidP="008C726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43629F34" w14:textId="77777777" w:rsidR="008C726D" w:rsidRDefault="008C726D" w:rsidP="008C726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398261BC" w14:textId="77777777" w:rsidR="008C726D" w:rsidRDefault="008C726D" w:rsidP="008C726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59EC4CF3" w14:textId="77777777" w:rsidR="008C726D" w:rsidRDefault="008C726D" w:rsidP="008C726D">
      <w:pPr>
        <w:pStyle w:val="NormalWeb"/>
        <w:spacing w:before="0" w:beforeAutospacing="0" w:after="0" w:afterAutospacing="0"/>
        <w:rPr>
          <w:rFonts w:ascii="Calibri" w:hAnsi="Calibri" w:cs="Calibri"/>
          <w:sz w:val="22"/>
          <w:szCs w:val="22"/>
        </w:rPr>
      </w:pPr>
      <w:hyperlink r:id="rId13" w:history="1">
        <w:r>
          <w:rPr>
            <w:rStyle w:val="Hyperlink"/>
            <w:rFonts w:ascii="Microsoft Sans Serif" w:eastAsiaTheme="majorEastAsia" w:hAnsi="Microsoft Sans Serif" w:cs="Microsoft Sans Serif"/>
          </w:rPr>
          <w:t>mrulli@postschell.com</w:t>
        </w:r>
      </w:hyperlink>
      <w:r>
        <w:rPr>
          <w:rFonts w:ascii="Microsoft Sans Serif" w:hAnsi="Microsoft Sans Serif" w:cs="Microsoft Sans Serif"/>
        </w:rPr>
        <w:t xml:space="preserve">   </w:t>
      </w:r>
    </w:p>
    <w:p w14:paraId="5950F672" w14:textId="77777777" w:rsidR="008C726D" w:rsidRDefault="008C726D" w:rsidP="008C726D">
      <w:pPr>
        <w:pStyle w:val="NormalWeb"/>
        <w:spacing w:before="0" w:beforeAutospacing="0" w:after="0" w:afterAutospacing="0"/>
        <w:rPr>
          <w:rFonts w:ascii="Calibri" w:hAnsi="Calibri" w:cs="Calibri"/>
          <w:sz w:val="22"/>
          <w:szCs w:val="22"/>
        </w:rPr>
      </w:pPr>
      <w:hyperlink r:id="rId14" w:history="1">
        <w:r>
          <w:rPr>
            <w:rStyle w:val="Hyperlink"/>
            <w:rFonts w:ascii="Microsoft Sans Serif" w:eastAsiaTheme="majorEastAsia" w:hAnsi="Microsoft Sans Serif" w:cs="Microsoft Sans Serif"/>
          </w:rPr>
          <w:t>dryan@postschell.com</w:t>
        </w:r>
      </w:hyperlink>
      <w:r>
        <w:rPr>
          <w:rFonts w:ascii="Microsoft Sans Serif" w:hAnsi="Microsoft Sans Serif" w:cs="Microsoft Sans Serif"/>
        </w:rPr>
        <w:t xml:space="preserve">  </w:t>
      </w:r>
    </w:p>
    <w:p w14:paraId="120B4A09" w14:textId="77777777" w:rsidR="008C726D" w:rsidRDefault="008C726D" w:rsidP="008C726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5623EDD8" w14:textId="77777777" w:rsidR="008C726D" w:rsidRPr="00A92093" w:rsidRDefault="008C726D" w:rsidP="008C726D">
      <w:pPr>
        <w:rPr>
          <w:rFonts w:ascii="Microsoft Sans Serif" w:hAnsi="Microsoft Sans Serif" w:cs="Microsoft Sans Serif"/>
          <w:i/>
          <w:iCs/>
        </w:rPr>
      </w:pPr>
      <w:r w:rsidRPr="00A92093">
        <w:rPr>
          <w:rFonts w:ascii="Microsoft Sans Serif" w:hAnsi="Microsoft Sans Serif" w:cs="Microsoft Sans Serif"/>
          <w:i/>
          <w:iCs/>
        </w:rPr>
        <w:t>(Counsel for UGI)</w:t>
      </w:r>
    </w:p>
    <w:p w14:paraId="3B68689C" w14:textId="77777777" w:rsidR="008C726D" w:rsidRDefault="008C726D" w:rsidP="008C726D"/>
    <w:p w14:paraId="7F747697" w14:textId="665DF9BA" w:rsidR="008B6732" w:rsidRDefault="008B6732" w:rsidP="001433F0">
      <w:pPr>
        <w:pStyle w:val="ParaTab1"/>
        <w:ind w:firstLine="0"/>
        <w:rPr>
          <w:rFonts w:ascii="Times New Roman" w:hAnsi="Times New Roman" w:cs="Times New Roman"/>
          <w:spacing w:val="-3"/>
        </w:rPr>
      </w:pPr>
    </w:p>
    <w:sectPr w:rsidR="008B6732" w:rsidSect="008C726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6AA3" w14:textId="77777777" w:rsidR="00A15A55" w:rsidRDefault="00A15A55" w:rsidP="00244F8F">
      <w:r>
        <w:separator/>
      </w:r>
    </w:p>
  </w:endnote>
  <w:endnote w:type="continuationSeparator" w:id="0">
    <w:p w14:paraId="400AB5B5" w14:textId="77777777" w:rsidR="00A15A55" w:rsidRDefault="00A15A5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8C726D" w:rsidRDefault="009E0462">
        <w:pPr>
          <w:pStyle w:val="Footer"/>
          <w:jc w:val="center"/>
          <w:rPr>
            <w:rFonts w:ascii="Times New Roman" w:hAnsi="Times New Roman" w:cs="Times New Roman"/>
            <w:sz w:val="20"/>
            <w:szCs w:val="20"/>
          </w:rPr>
        </w:pPr>
        <w:r w:rsidRPr="008C726D">
          <w:rPr>
            <w:rFonts w:ascii="Times New Roman" w:hAnsi="Times New Roman" w:cs="Times New Roman"/>
            <w:sz w:val="20"/>
            <w:szCs w:val="20"/>
          </w:rPr>
          <w:fldChar w:fldCharType="begin"/>
        </w:r>
        <w:r w:rsidRPr="008C726D">
          <w:rPr>
            <w:rFonts w:ascii="Times New Roman" w:hAnsi="Times New Roman" w:cs="Times New Roman"/>
            <w:sz w:val="20"/>
            <w:szCs w:val="20"/>
          </w:rPr>
          <w:instrText xml:space="preserve"> PAGE   \* MERGEFORMAT </w:instrText>
        </w:r>
        <w:r w:rsidRPr="008C726D">
          <w:rPr>
            <w:rFonts w:ascii="Times New Roman" w:hAnsi="Times New Roman" w:cs="Times New Roman"/>
            <w:sz w:val="20"/>
            <w:szCs w:val="20"/>
          </w:rPr>
          <w:fldChar w:fldCharType="separate"/>
        </w:r>
        <w:r w:rsidRPr="008C726D">
          <w:rPr>
            <w:rFonts w:ascii="Times New Roman" w:hAnsi="Times New Roman" w:cs="Times New Roman"/>
            <w:noProof/>
            <w:sz w:val="20"/>
            <w:szCs w:val="20"/>
          </w:rPr>
          <w:t>2</w:t>
        </w:r>
        <w:r w:rsidRPr="008C726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A1EE" w14:textId="20EA62B7" w:rsidR="008C726D" w:rsidRPr="008C726D" w:rsidRDefault="008C726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AF7B" w14:textId="77777777" w:rsidR="00A15A55" w:rsidRDefault="00A15A55" w:rsidP="00244F8F">
      <w:r>
        <w:separator/>
      </w:r>
    </w:p>
  </w:footnote>
  <w:footnote w:type="continuationSeparator" w:id="0">
    <w:p w14:paraId="2652D083" w14:textId="77777777" w:rsidR="00A15A55" w:rsidRDefault="00A15A5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2D34"/>
    <w:rsid w:val="00021493"/>
    <w:rsid w:val="00030EF8"/>
    <w:rsid w:val="00040B38"/>
    <w:rsid w:val="00045FDD"/>
    <w:rsid w:val="00046C0F"/>
    <w:rsid w:val="00052816"/>
    <w:rsid w:val="000571B7"/>
    <w:rsid w:val="000621C8"/>
    <w:rsid w:val="00064176"/>
    <w:rsid w:val="000664C7"/>
    <w:rsid w:val="00070985"/>
    <w:rsid w:val="00081267"/>
    <w:rsid w:val="00090F2C"/>
    <w:rsid w:val="00095FF2"/>
    <w:rsid w:val="00097BAE"/>
    <w:rsid w:val="000A6174"/>
    <w:rsid w:val="000A6323"/>
    <w:rsid w:val="000A652A"/>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C6FD0"/>
    <w:rsid w:val="001D1D91"/>
    <w:rsid w:val="001E20C0"/>
    <w:rsid w:val="001E5370"/>
    <w:rsid w:val="001F02BD"/>
    <w:rsid w:val="001F152D"/>
    <w:rsid w:val="0020025A"/>
    <w:rsid w:val="00203042"/>
    <w:rsid w:val="00204018"/>
    <w:rsid w:val="00207B48"/>
    <w:rsid w:val="0021278A"/>
    <w:rsid w:val="00212C32"/>
    <w:rsid w:val="00212F32"/>
    <w:rsid w:val="00214243"/>
    <w:rsid w:val="0022324C"/>
    <w:rsid w:val="002241E9"/>
    <w:rsid w:val="0023187E"/>
    <w:rsid w:val="0023252C"/>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72C0"/>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571AA"/>
    <w:rsid w:val="00364E00"/>
    <w:rsid w:val="003729B6"/>
    <w:rsid w:val="00374DF7"/>
    <w:rsid w:val="00387858"/>
    <w:rsid w:val="00394B4C"/>
    <w:rsid w:val="003974BA"/>
    <w:rsid w:val="003C26DD"/>
    <w:rsid w:val="003D53E4"/>
    <w:rsid w:val="003D77A0"/>
    <w:rsid w:val="003E282A"/>
    <w:rsid w:val="003E4F33"/>
    <w:rsid w:val="003E6A5C"/>
    <w:rsid w:val="003F0684"/>
    <w:rsid w:val="003F49E4"/>
    <w:rsid w:val="004054B8"/>
    <w:rsid w:val="00412FC8"/>
    <w:rsid w:val="00416622"/>
    <w:rsid w:val="0041685B"/>
    <w:rsid w:val="00417F7E"/>
    <w:rsid w:val="0042123C"/>
    <w:rsid w:val="004325FB"/>
    <w:rsid w:val="00442ED7"/>
    <w:rsid w:val="0045540F"/>
    <w:rsid w:val="00457C95"/>
    <w:rsid w:val="00465F5A"/>
    <w:rsid w:val="0049028E"/>
    <w:rsid w:val="00494273"/>
    <w:rsid w:val="0049647A"/>
    <w:rsid w:val="004A27C6"/>
    <w:rsid w:val="004A437F"/>
    <w:rsid w:val="004B0FC5"/>
    <w:rsid w:val="004B3AE5"/>
    <w:rsid w:val="004E1986"/>
    <w:rsid w:val="004F4BBF"/>
    <w:rsid w:val="004F6BCD"/>
    <w:rsid w:val="0050290D"/>
    <w:rsid w:val="00511AC0"/>
    <w:rsid w:val="00515EAE"/>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5F7B71"/>
    <w:rsid w:val="006032DD"/>
    <w:rsid w:val="00604F4A"/>
    <w:rsid w:val="00614083"/>
    <w:rsid w:val="00617552"/>
    <w:rsid w:val="006205E8"/>
    <w:rsid w:val="00626FFE"/>
    <w:rsid w:val="00633799"/>
    <w:rsid w:val="0063424C"/>
    <w:rsid w:val="00635601"/>
    <w:rsid w:val="006361DC"/>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578B4"/>
    <w:rsid w:val="00761FA5"/>
    <w:rsid w:val="00773F7F"/>
    <w:rsid w:val="0077585C"/>
    <w:rsid w:val="007763C4"/>
    <w:rsid w:val="00785176"/>
    <w:rsid w:val="007976CE"/>
    <w:rsid w:val="007A4C3A"/>
    <w:rsid w:val="007C50FD"/>
    <w:rsid w:val="007F0206"/>
    <w:rsid w:val="007F1594"/>
    <w:rsid w:val="007F724A"/>
    <w:rsid w:val="008206CE"/>
    <w:rsid w:val="00830B11"/>
    <w:rsid w:val="0083569A"/>
    <w:rsid w:val="00845397"/>
    <w:rsid w:val="00850F09"/>
    <w:rsid w:val="00852A0E"/>
    <w:rsid w:val="008628DD"/>
    <w:rsid w:val="00864317"/>
    <w:rsid w:val="00865DB2"/>
    <w:rsid w:val="00866493"/>
    <w:rsid w:val="00866E5C"/>
    <w:rsid w:val="008749E6"/>
    <w:rsid w:val="00875B4D"/>
    <w:rsid w:val="00876C99"/>
    <w:rsid w:val="00880AFA"/>
    <w:rsid w:val="00882768"/>
    <w:rsid w:val="00886047"/>
    <w:rsid w:val="00897AA3"/>
    <w:rsid w:val="008A1BD2"/>
    <w:rsid w:val="008B08FB"/>
    <w:rsid w:val="008B341E"/>
    <w:rsid w:val="008B6732"/>
    <w:rsid w:val="008C6288"/>
    <w:rsid w:val="008C726D"/>
    <w:rsid w:val="008D2CD2"/>
    <w:rsid w:val="008D3C9A"/>
    <w:rsid w:val="008D4536"/>
    <w:rsid w:val="008E05D6"/>
    <w:rsid w:val="008E3282"/>
    <w:rsid w:val="008E37B7"/>
    <w:rsid w:val="008E4D05"/>
    <w:rsid w:val="008F5BF6"/>
    <w:rsid w:val="00901FFE"/>
    <w:rsid w:val="0090628A"/>
    <w:rsid w:val="0091195E"/>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E35C2"/>
    <w:rsid w:val="009F7C33"/>
    <w:rsid w:val="00A0315C"/>
    <w:rsid w:val="00A07781"/>
    <w:rsid w:val="00A118A3"/>
    <w:rsid w:val="00A124CC"/>
    <w:rsid w:val="00A134DE"/>
    <w:rsid w:val="00A15A55"/>
    <w:rsid w:val="00A15C8F"/>
    <w:rsid w:val="00A16CC1"/>
    <w:rsid w:val="00A258C4"/>
    <w:rsid w:val="00A25E93"/>
    <w:rsid w:val="00A368C3"/>
    <w:rsid w:val="00A36E61"/>
    <w:rsid w:val="00A36F1D"/>
    <w:rsid w:val="00A40888"/>
    <w:rsid w:val="00A416D1"/>
    <w:rsid w:val="00A4370E"/>
    <w:rsid w:val="00A53BD5"/>
    <w:rsid w:val="00A54AA3"/>
    <w:rsid w:val="00A57809"/>
    <w:rsid w:val="00A65CC3"/>
    <w:rsid w:val="00A67878"/>
    <w:rsid w:val="00A71FD7"/>
    <w:rsid w:val="00A775DF"/>
    <w:rsid w:val="00A80208"/>
    <w:rsid w:val="00A8715D"/>
    <w:rsid w:val="00A9204E"/>
    <w:rsid w:val="00A974AF"/>
    <w:rsid w:val="00AA1499"/>
    <w:rsid w:val="00AA466B"/>
    <w:rsid w:val="00AB211D"/>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0700"/>
    <w:rsid w:val="00B94CD8"/>
    <w:rsid w:val="00BA02A1"/>
    <w:rsid w:val="00BB63F9"/>
    <w:rsid w:val="00BC19AF"/>
    <w:rsid w:val="00BC3ED5"/>
    <w:rsid w:val="00BC4AF9"/>
    <w:rsid w:val="00BC4DA2"/>
    <w:rsid w:val="00BC6444"/>
    <w:rsid w:val="00BC6A20"/>
    <w:rsid w:val="00BD0E6D"/>
    <w:rsid w:val="00BD2278"/>
    <w:rsid w:val="00BF2476"/>
    <w:rsid w:val="00BF323B"/>
    <w:rsid w:val="00BF4638"/>
    <w:rsid w:val="00BF7CEE"/>
    <w:rsid w:val="00C1533F"/>
    <w:rsid w:val="00C160D9"/>
    <w:rsid w:val="00C175C7"/>
    <w:rsid w:val="00C205C6"/>
    <w:rsid w:val="00C25146"/>
    <w:rsid w:val="00C25979"/>
    <w:rsid w:val="00C418AE"/>
    <w:rsid w:val="00C41FA5"/>
    <w:rsid w:val="00C445EB"/>
    <w:rsid w:val="00C45EAA"/>
    <w:rsid w:val="00C47CDF"/>
    <w:rsid w:val="00C53543"/>
    <w:rsid w:val="00C60937"/>
    <w:rsid w:val="00C6376D"/>
    <w:rsid w:val="00C6377F"/>
    <w:rsid w:val="00C66B8C"/>
    <w:rsid w:val="00C724DB"/>
    <w:rsid w:val="00C745AB"/>
    <w:rsid w:val="00C91DDD"/>
    <w:rsid w:val="00CA195F"/>
    <w:rsid w:val="00CA3B10"/>
    <w:rsid w:val="00CB0F1D"/>
    <w:rsid w:val="00CB4FCF"/>
    <w:rsid w:val="00CB52F8"/>
    <w:rsid w:val="00CC65D9"/>
    <w:rsid w:val="00CC77BE"/>
    <w:rsid w:val="00CC7B99"/>
    <w:rsid w:val="00CD3F67"/>
    <w:rsid w:val="00CF152A"/>
    <w:rsid w:val="00CF1D2B"/>
    <w:rsid w:val="00CF1FEB"/>
    <w:rsid w:val="00D02772"/>
    <w:rsid w:val="00D053E2"/>
    <w:rsid w:val="00D152D8"/>
    <w:rsid w:val="00D20407"/>
    <w:rsid w:val="00D22E3F"/>
    <w:rsid w:val="00D24D78"/>
    <w:rsid w:val="00D322E3"/>
    <w:rsid w:val="00D35782"/>
    <w:rsid w:val="00D4270F"/>
    <w:rsid w:val="00D4401E"/>
    <w:rsid w:val="00D516FB"/>
    <w:rsid w:val="00D51B6A"/>
    <w:rsid w:val="00D5283A"/>
    <w:rsid w:val="00D67AA8"/>
    <w:rsid w:val="00D70320"/>
    <w:rsid w:val="00D70887"/>
    <w:rsid w:val="00D80A76"/>
    <w:rsid w:val="00D833F3"/>
    <w:rsid w:val="00D83CBD"/>
    <w:rsid w:val="00D879E6"/>
    <w:rsid w:val="00D93C12"/>
    <w:rsid w:val="00DA3DE1"/>
    <w:rsid w:val="00DA6872"/>
    <w:rsid w:val="00DB3AE3"/>
    <w:rsid w:val="00DB3BF4"/>
    <w:rsid w:val="00DB4130"/>
    <w:rsid w:val="00DC347B"/>
    <w:rsid w:val="00DD5640"/>
    <w:rsid w:val="00DE55AE"/>
    <w:rsid w:val="00DF339E"/>
    <w:rsid w:val="00E11497"/>
    <w:rsid w:val="00E11724"/>
    <w:rsid w:val="00E237A1"/>
    <w:rsid w:val="00E23EC7"/>
    <w:rsid w:val="00E279BA"/>
    <w:rsid w:val="00E30DF9"/>
    <w:rsid w:val="00E3157A"/>
    <w:rsid w:val="00E32316"/>
    <w:rsid w:val="00E326E6"/>
    <w:rsid w:val="00E412B6"/>
    <w:rsid w:val="00E43791"/>
    <w:rsid w:val="00E45C04"/>
    <w:rsid w:val="00E539DE"/>
    <w:rsid w:val="00E54766"/>
    <w:rsid w:val="00E56446"/>
    <w:rsid w:val="00E65FA9"/>
    <w:rsid w:val="00E70066"/>
    <w:rsid w:val="00E81954"/>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4BA2"/>
    <w:rsid w:val="00F779FB"/>
    <w:rsid w:val="00F935CB"/>
    <w:rsid w:val="00F975EF"/>
    <w:rsid w:val="00FB12BA"/>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semiHidden/>
    <w:unhideWhenUsed/>
    <w:rsid w:val="008C726D"/>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buitrago@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1685</Words>
  <Characters>9607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2024-02-12T20:34:00Z</dcterms:created>
  <dcterms:modified xsi:type="dcterms:W3CDTF">2024-02-12T20:34:00Z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