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2D694F6" w14:textId="77777777" w:rsidR="00EB7244" w:rsidRDefault="00EB7244" w:rsidP="009E1C5A">
      <w:pPr>
        <w:tabs>
          <w:tab w:val="left" w:pos="-720"/>
        </w:tabs>
        <w:suppressAutoHyphens/>
        <w:jc w:val="both"/>
        <w:rPr>
          <w:rFonts w:ascii="Times New Roman" w:hAnsi="Times New Roman" w:cs="Times New Roman"/>
          <w:spacing w:val="-3"/>
        </w:rPr>
      </w:pPr>
    </w:p>
    <w:p w14:paraId="087FE7FB" w14:textId="5F4848F6" w:rsidR="009E1C5A" w:rsidRPr="007A4C3A" w:rsidRDefault="009B5D1F"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Rochelle U. Thomas</w:t>
      </w:r>
      <w:r w:rsidR="00CD54DC">
        <w:rPr>
          <w:rFonts w:ascii="Times New Roman" w:hAnsi="Times New Roman" w:cs="Times New Roman"/>
          <w:spacing w:val="-3"/>
        </w:rPr>
        <w:t xml:space="preserve"> </w:t>
      </w:r>
      <w:r w:rsidR="00F0769B">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014C7904"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0769B">
        <w:rPr>
          <w:rFonts w:ascii="Times New Roman" w:hAnsi="Times New Roman" w:cs="Times New Roman"/>
          <w:spacing w:val="-3"/>
        </w:rPr>
        <w:t>F-2023-</w:t>
      </w:r>
      <w:r w:rsidR="00CD54DC">
        <w:rPr>
          <w:rFonts w:ascii="Times New Roman" w:hAnsi="Times New Roman" w:cs="Times New Roman"/>
          <w:spacing w:val="-3"/>
        </w:rPr>
        <w:t>304</w:t>
      </w:r>
      <w:r w:rsidR="00A3325A">
        <w:rPr>
          <w:rFonts w:ascii="Times New Roman" w:hAnsi="Times New Roman" w:cs="Times New Roman"/>
          <w:spacing w:val="-3"/>
        </w:rPr>
        <w:t>4</w:t>
      </w:r>
      <w:r w:rsidR="009B5D1F">
        <w:rPr>
          <w:rFonts w:ascii="Times New Roman" w:hAnsi="Times New Roman" w:cs="Times New Roman"/>
          <w:spacing w:val="-3"/>
        </w:rPr>
        <w:t>058</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0B735B45" w:rsidR="009E1C5A" w:rsidRPr="007A4C3A" w:rsidRDefault="00F27412"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9B5D1F">
        <w:rPr>
          <w:rFonts w:ascii="Times New Roman" w:hAnsi="Times New Roman" w:cs="Times New Roman"/>
          <w:spacing w:val="-3"/>
        </w:rPr>
        <w:t>hiladelphia Gas Works</w:t>
      </w:r>
      <w:r w:rsidR="009B5D1F">
        <w:rPr>
          <w:rFonts w:ascii="Times New Roman" w:hAnsi="Times New Roman" w:cs="Times New Roman"/>
          <w:spacing w:val="-3"/>
        </w:rPr>
        <w:tab/>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8D4784">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8D478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63A01389" w:rsidR="008B1698" w:rsidRDefault="008B1698" w:rsidP="008D4784">
      <w:pPr>
        <w:spacing w:line="360" w:lineRule="auto"/>
        <w:rPr>
          <w:rFonts w:ascii="Times New Roman" w:hAnsi="Times New Roman" w:cs="Times New Roman"/>
        </w:rPr>
      </w:pPr>
    </w:p>
    <w:p w14:paraId="48B6032F" w14:textId="181AD433" w:rsidR="007A4C3A" w:rsidRPr="003E282A" w:rsidRDefault="005E10E9" w:rsidP="008D4784">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9B5D1F">
        <w:rPr>
          <w:rFonts w:ascii="Times New Roman" w:hAnsi="Times New Roman" w:cs="Times New Roman"/>
        </w:rPr>
        <w:t xml:space="preserve"> 14</w:t>
      </w:r>
      <w:r w:rsidR="009B5D1F" w:rsidRPr="009B5D1F">
        <w:rPr>
          <w:rFonts w:ascii="Times New Roman" w:hAnsi="Times New Roman" w:cs="Times New Roman"/>
          <w:vertAlign w:val="superscript"/>
        </w:rPr>
        <w:t>th</w:t>
      </w:r>
      <w:r w:rsidR="00A3325A">
        <w:rPr>
          <w:rFonts w:ascii="Times New Roman" w:hAnsi="Times New Roman" w:cs="Times New Roman"/>
        </w:rPr>
        <w:t xml:space="preserve"> day of </w:t>
      </w:r>
      <w:proofErr w:type="gramStart"/>
      <w:r w:rsidR="009B5D1F">
        <w:rPr>
          <w:rFonts w:ascii="Times New Roman" w:hAnsi="Times New Roman" w:cs="Times New Roman"/>
        </w:rPr>
        <w:t>February</w:t>
      </w:r>
      <w:r w:rsidR="00BF2476">
        <w:rPr>
          <w:rFonts w:ascii="Times New Roman" w:hAnsi="Times New Roman" w:cs="Times New Roman"/>
        </w:rPr>
        <w:t>,</w:t>
      </w:r>
      <w:proofErr w:type="gramEnd"/>
      <w:r w:rsidR="00A3325A">
        <w:rPr>
          <w:rFonts w:ascii="Times New Roman" w:hAnsi="Times New Roman" w:cs="Times New Roman"/>
        </w:rPr>
        <w:t xml:space="preserve"> 2024,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8D4784">
      <w:pPr>
        <w:spacing w:line="360" w:lineRule="auto"/>
        <w:rPr>
          <w:rFonts w:ascii="Times New Roman" w:hAnsi="Times New Roman" w:cs="Times New Roman"/>
        </w:rPr>
      </w:pPr>
    </w:p>
    <w:p w14:paraId="471EF1BF" w14:textId="18A1DE49" w:rsidR="00AE4215" w:rsidRPr="001766C1" w:rsidRDefault="00D152D8" w:rsidP="000402E8">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6454F075" w:rsidR="00AE4215" w:rsidRDefault="00AE4215" w:rsidP="000B6181">
      <w:pPr>
        <w:ind w:left="1440"/>
      </w:pPr>
      <w:r w:rsidRPr="000F32AA">
        <w:rPr>
          <w:b/>
        </w:rPr>
        <w:t>DATE</w:t>
      </w:r>
      <w:r w:rsidRPr="000F32AA">
        <w:t xml:space="preserve">:   </w:t>
      </w:r>
      <w:r w:rsidRPr="000F32AA">
        <w:tab/>
      </w:r>
      <w:r w:rsidRPr="000F32AA">
        <w:tab/>
      </w:r>
      <w:r w:rsidR="009B5D1F">
        <w:t>Thursday</w:t>
      </w:r>
      <w:r w:rsidR="00A3325A">
        <w:t xml:space="preserve">, March </w:t>
      </w:r>
      <w:r w:rsidR="009B5D1F">
        <w:t>2</w:t>
      </w:r>
      <w:r w:rsidR="00A3325A">
        <w:t>1</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24E995EB"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7153AA">
        <w:rPr>
          <w:rFonts w:ascii="Times New Roman" w:hAnsi="Times New Roman" w:cs="Times New Roman"/>
          <w:b/>
        </w:rPr>
        <w:t>421</w:t>
      </w:r>
      <w:r w:rsidRPr="000E169E">
        <w:rPr>
          <w:rFonts w:ascii="Times New Roman" w:hAnsi="Times New Roman" w:cs="Times New Roman"/>
          <w:b/>
        </w:rPr>
        <w:t>.</w:t>
      </w:r>
      <w:r w:rsidR="007153AA">
        <w:rPr>
          <w:rFonts w:ascii="Times New Roman" w:hAnsi="Times New Roman" w:cs="Times New Roman"/>
          <w:b/>
        </w:rPr>
        <w:t>8851</w:t>
      </w:r>
    </w:p>
    <w:p w14:paraId="59B84E36" w14:textId="191F25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7153AA">
        <w:rPr>
          <w:rFonts w:ascii="Times New Roman" w:hAnsi="Times New Roman" w:cs="Times New Roman"/>
          <w:b/>
        </w:rPr>
        <w:t>66640466</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0402E8">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0402E8">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44307EE3" w:rsidR="00E43791" w:rsidRPr="009B5BFE" w:rsidRDefault="00BD0E6D" w:rsidP="000402E8">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w:t>
      </w:r>
      <w:r w:rsidR="00E211B1">
        <w:rPr>
          <w:rFonts w:ascii="Times New Roman" w:hAnsi="Times New Roman" w:cs="Times New Roman"/>
        </w:rPr>
        <w:t xml:space="preserve"> </w:t>
      </w:r>
      <w:r w:rsidR="00E43791" w:rsidRPr="009B5BFE">
        <w:rPr>
          <w:rFonts w:ascii="Times New Roman" w:hAnsi="Times New Roman" w:cs="Times New Roman"/>
        </w:rPr>
        <w:t xml:space="preserve">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EB7244">
        <w:rPr>
          <w:rFonts w:ascii="Times New Roman" w:hAnsi="Times New Roman" w:cs="Times New Roman"/>
        </w:rPr>
        <w:t xml:space="preserve"> </w:t>
      </w:r>
      <w:r w:rsidR="00856E12" w:rsidRPr="00135155">
        <w:rPr>
          <w:rFonts w:ascii="Times New Roman" w:hAnsi="Times New Roman" w:cs="Times New Roman"/>
          <w:b/>
          <w:bCs/>
        </w:rPr>
        <w:t>Do not include account numbers or any other personally identifiable information (PII) such as social security numbers, in your documents or exhibits.</w:t>
      </w:r>
      <w:r w:rsidR="00E211B1" w:rsidRPr="00135155">
        <w:rPr>
          <w:rFonts w:ascii="Times New Roman" w:hAnsi="Times New Roman" w:cs="Times New Roman"/>
          <w:b/>
          <w:bCs/>
        </w:rPr>
        <w:t xml:space="preserve"> </w:t>
      </w:r>
      <w:r w:rsidR="00856E12" w:rsidRPr="00135155">
        <w:rPr>
          <w:rFonts w:ascii="Times New Roman" w:hAnsi="Times New Roman" w:cs="Times New Roman"/>
          <w:b/>
          <w:bCs/>
        </w:rPr>
        <w:t xml:space="preserve"> It is the parties’ responsibility to redact any PII contained within a document or exhibit before submitting it into the record.</w:t>
      </w:r>
      <w:r w:rsidR="00856E12" w:rsidRPr="00856E12">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0402E8">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0402E8">
      <w:pPr>
        <w:pStyle w:val="ListParagraph"/>
        <w:keepNext/>
        <w:numPr>
          <w:ilvl w:val="0"/>
          <w:numId w:val="38"/>
        </w:numPr>
        <w:spacing w:line="360" w:lineRule="auto"/>
        <w:ind w:left="720" w:firstLine="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0402E8">
      <w:pPr>
        <w:pStyle w:val="ListParagraph"/>
        <w:numPr>
          <w:ilvl w:val="0"/>
          <w:numId w:val="40"/>
        </w:numPr>
        <w:spacing w:line="360" w:lineRule="auto"/>
        <w:ind w:left="720" w:firstLine="108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0402E8">
      <w:pPr>
        <w:pStyle w:val="ListParagraph"/>
        <w:spacing w:line="360" w:lineRule="auto"/>
        <w:ind w:right="720" w:firstLine="108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50FB32AA" w14:textId="6CA4856C" w:rsidR="002565AE" w:rsidRPr="000402E8" w:rsidRDefault="00B6172F" w:rsidP="000402E8">
      <w:pPr>
        <w:spacing w:line="360" w:lineRule="auto"/>
        <w:ind w:left="720" w:right="720" w:firstLine="108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2F000F1" w14:textId="77777777" w:rsidR="002565AE" w:rsidRDefault="002565AE" w:rsidP="009B5BFE">
      <w:pPr>
        <w:spacing w:line="360" w:lineRule="auto"/>
        <w:rPr>
          <w:rFonts w:ascii="Times New Roman" w:hAnsi="Times New Roman" w:cs="Times New Roman"/>
        </w:rPr>
      </w:pPr>
    </w:p>
    <w:p w14:paraId="5061A626" w14:textId="7E9D7D83" w:rsidR="00B56C4F" w:rsidRPr="00C12523" w:rsidRDefault="00B56C4F" w:rsidP="000402E8">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0402E8">
      <w:pPr>
        <w:pStyle w:val="ListParagraph"/>
        <w:numPr>
          <w:ilvl w:val="0"/>
          <w:numId w:val="43"/>
        </w:numPr>
        <w:spacing w:line="360" w:lineRule="auto"/>
        <w:ind w:left="720" w:right="720" w:firstLine="108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 xml:space="preserve">When you file documents with the PUC, you must also serve a copy </w:t>
      </w:r>
      <w:proofErr w:type="gramStart"/>
      <w:r w:rsidR="00EF5465" w:rsidRPr="00B6172F">
        <w:rPr>
          <w:rFonts w:ascii="Times New Roman" w:hAnsi="Times New Roman" w:cs="Times New Roman"/>
        </w:rPr>
        <w:t>on</w:t>
      </w:r>
      <w:proofErr w:type="gramEnd"/>
      <w:r w:rsidR="00EF5465" w:rsidRPr="00B6172F">
        <w:rPr>
          <w:rFonts w:ascii="Times New Roman" w:hAnsi="Times New Roman" w:cs="Times New Roman"/>
        </w:rPr>
        <w:t xml:space="preserve">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w:t>
      </w:r>
      <w:r w:rsidR="00EF5465" w:rsidRPr="00B6172F">
        <w:rPr>
          <w:rFonts w:ascii="Times New Roman" w:hAnsi="Times New Roman" w:cs="Times New Roman"/>
        </w:rPr>
        <w:lastRenderedPageBreak/>
        <w:t xml:space="preserve">a copy by U.S. First-Class Mail or by hand.  You may also </w:t>
      </w:r>
      <w:proofErr w:type="gramStart"/>
      <w:r w:rsidR="00EF5465" w:rsidRPr="00B6172F">
        <w:rPr>
          <w:rFonts w:ascii="Times New Roman" w:hAnsi="Times New Roman" w:cs="Times New Roman"/>
        </w:rPr>
        <w:t>serve</w:t>
      </w:r>
      <w:proofErr w:type="gramEnd"/>
      <w:r w:rsidR="00EF5465" w:rsidRPr="00B6172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6172F">
        <w:rPr>
          <w:rFonts w:ascii="Times New Roman" w:hAnsi="Times New Roman" w:cs="Times New Roman"/>
        </w:rPr>
        <w:t>of</w:t>
      </w:r>
      <w:proofErr w:type="gramEnd"/>
      <w:r w:rsidR="00EF5465" w:rsidRPr="00B6172F">
        <w:rPr>
          <w:rFonts w:ascii="Times New Roman" w:hAnsi="Times New Roman" w:cs="Times New Roman"/>
        </w:rPr>
        <w:t xml:space="preserve"> all parties to this proceeding is enclosed with this Order.</w:t>
      </w:r>
    </w:p>
    <w:p w14:paraId="67044850" w14:textId="2A570DE4" w:rsidR="0022324C" w:rsidRDefault="0022324C" w:rsidP="002565AE">
      <w:pPr>
        <w:spacing w:line="360" w:lineRule="auto"/>
        <w:ind w:left="720" w:firstLine="1080"/>
        <w:rPr>
          <w:rFonts w:ascii="Times New Roman" w:hAnsi="Times New Roman" w:cs="Times New Roman"/>
        </w:rPr>
      </w:pPr>
    </w:p>
    <w:p w14:paraId="3B68FE1B" w14:textId="1694AA3E" w:rsidR="002241E9" w:rsidRPr="00326CEC" w:rsidRDefault="0022324C" w:rsidP="000402E8">
      <w:pPr>
        <w:pStyle w:val="ParaTab1"/>
        <w:numPr>
          <w:ilvl w:val="0"/>
          <w:numId w:val="43"/>
        </w:numPr>
        <w:spacing w:line="360" w:lineRule="auto"/>
        <w:ind w:left="720" w:right="720" w:firstLine="108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6FDE17A9" w:rsidR="00656FC4" w:rsidRDefault="00E85D85"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Christopher </w:t>
      </w:r>
      <w:r w:rsidR="00656FC4">
        <w:rPr>
          <w:rFonts w:ascii="Times New Roman" w:eastAsiaTheme="minorEastAsia" w:hAnsi="Times New Roman" w:cs="Times New Roman"/>
          <w:noProof/>
        </w:rPr>
        <w:t xml:space="preserve">P. </w:t>
      </w:r>
      <w:r>
        <w:rPr>
          <w:rFonts w:ascii="Times New Roman" w:eastAsiaTheme="minorEastAsia" w:hAnsi="Times New Roman" w:cs="Times New Roman"/>
          <w:noProof/>
        </w:rPr>
        <w:t>Pell</w:t>
      </w:r>
      <w:r w:rsidR="00B6172F" w:rsidRPr="00B6172F">
        <w:rPr>
          <w:rFonts w:ascii="Times New Roman" w:eastAsiaTheme="minorEastAsia" w:hAnsi="Times New Roman" w:cs="Times New Roman"/>
          <w:noProof/>
        </w:rPr>
        <w:t xml:space="preserve"> </w:t>
      </w:r>
    </w:p>
    <w:p w14:paraId="1E4D4403" w14:textId="4D2E3314" w:rsidR="00B6172F" w:rsidRPr="00B6172F" w:rsidRDefault="00656FC4"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 xml:space="preserve">Deputy Chief </w:t>
      </w:r>
      <w:r w:rsidR="00B6172F"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776D4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776D4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w:t>
      </w:r>
      <w:r w:rsidRPr="009B5BFE">
        <w:rPr>
          <w:rFonts w:ascii="Times New Roman" w:hAnsi="Times New Roman" w:cs="Times New Roman"/>
          <w:spacing w:val="-3"/>
        </w:rPr>
        <w:lastRenderedPageBreak/>
        <w:t xml:space="preserve">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776D4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776D4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776D4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776D4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776D4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776D4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3064CCD" w:rsidR="00B6172F" w:rsidRPr="00776D4C" w:rsidRDefault="00224AEF" w:rsidP="00776D4C">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776D4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DF0AF3A" w:rsidR="00B6172F" w:rsidRDefault="00B6172F" w:rsidP="00152CEB">
      <w:pPr>
        <w:autoSpaceDE/>
        <w:autoSpaceDN/>
        <w:spacing w:line="360" w:lineRule="auto"/>
        <w:rPr>
          <w:rFonts w:ascii="Times New Roman" w:hAnsi="Times New Roman" w:cs="Times New Roman"/>
          <w:b/>
        </w:rPr>
      </w:pPr>
    </w:p>
    <w:p w14:paraId="607DCB44" w14:textId="3028A875" w:rsidR="00A40888" w:rsidRPr="00B6172F" w:rsidRDefault="00A40888" w:rsidP="00776D4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0040B466" w:rsidR="00B6172F" w:rsidRPr="002D1426" w:rsidRDefault="00B6172F" w:rsidP="00B6172F">
      <w:pPr>
        <w:pStyle w:val="NoSpacing"/>
        <w:rPr>
          <w:szCs w:val="24"/>
        </w:rPr>
      </w:pPr>
      <w:r w:rsidRPr="002D1426">
        <w:rPr>
          <w:szCs w:val="24"/>
        </w:rPr>
        <w:t>Date:</w:t>
      </w:r>
      <w:r w:rsidRPr="002D1426">
        <w:rPr>
          <w:szCs w:val="24"/>
        </w:rPr>
        <w:tab/>
      </w:r>
      <w:r w:rsidR="009B5D1F">
        <w:rPr>
          <w:szCs w:val="24"/>
          <w:u w:val="single"/>
        </w:rPr>
        <w:t>February 14</w:t>
      </w:r>
      <w:r w:rsidR="00A3325A">
        <w:rPr>
          <w:szCs w:val="24"/>
          <w:u w:val="single"/>
        </w:rPr>
        <w:t>, 2024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0C00E16"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B5841">
        <w:rPr>
          <w:szCs w:val="24"/>
        </w:rPr>
        <w:t>Christopher P. Pell</w:t>
      </w:r>
    </w:p>
    <w:p w14:paraId="7F747697" w14:textId="6DFF482A" w:rsidR="008B6732" w:rsidRDefault="00B6172F" w:rsidP="00B6172F">
      <w:pPr>
        <w:pStyle w:val="ParaTab1"/>
        <w:keepNext/>
        <w:tabs>
          <w:tab w:val="clear" w:pos="-720"/>
          <w:tab w:val="left" w:pos="720"/>
          <w:tab w:val="left" w:pos="5040"/>
        </w:tabs>
        <w:ind w:firstLine="0"/>
      </w:pPr>
      <w:r w:rsidRPr="002D1426">
        <w:tab/>
      </w:r>
      <w:r w:rsidRPr="002D1426">
        <w:tab/>
      </w:r>
      <w:r w:rsidR="003B5841">
        <w:t xml:space="preserve">Deputy Chief </w:t>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6A390A80" w14:textId="77777777" w:rsidR="009B5D1F" w:rsidRPr="009B5D1F" w:rsidRDefault="009B5D1F" w:rsidP="009B5D1F">
      <w:pPr>
        <w:rPr>
          <w:rFonts w:ascii="Times New Roman" w:eastAsia="Microsoft Sans Serif" w:hAnsi="Times New Roman" w:cs="Times New Roman"/>
          <w:b/>
          <w:u w:val="single"/>
        </w:rPr>
      </w:pPr>
      <w:r w:rsidRPr="009B5D1F">
        <w:rPr>
          <w:rFonts w:ascii="Times New Roman" w:eastAsia="Microsoft Sans Serif" w:hAnsi="Times New Roman" w:cs="Times New Roman"/>
          <w:b/>
          <w:u w:val="single"/>
        </w:rPr>
        <w:lastRenderedPageBreak/>
        <w:t>F-2023-3044058 - ROCHELLE U. THOMAS v. PHILADELPHIA GAS WORKS</w:t>
      </w:r>
      <w:r w:rsidRPr="009B5D1F">
        <w:rPr>
          <w:rFonts w:ascii="Times New Roman" w:eastAsia="Microsoft Sans Serif" w:hAnsi="Times New Roman" w:cs="Times New Roman"/>
          <w:b/>
          <w:u w:val="single"/>
        </w:rPr>
        <w:cr/>
      </w:r>
    </w:p>
    <w:p w14:paraId="2954B954" w14:textId="77777777" w:rsidR="009B5D1F" w:rsidRPr="009B5D1F" w:rsidRDefault="009B5D1F" w:rsidP="009B5D1F">
      <w:pPr>
        <w:rPr>
          <w:rFonts w:ascii="Times New Roman" w:eastAsia="Microsoft Sans Serif" w:hAnsi="Times New Roman" w:cs="Times New Roman"/>
        </w:rPr>
      </w:pPr>
      <w:r w:rsidRPr="009B5D1F">
        <w:rPr>
          <w:rFonts w:ascii="Times New Roman" w:eastAsia="Microsoft Sans Serif" w:hAnsi="Times New Roman" w:cs="Times New Roman"/>
        </w:rPr>
        <w:t>ROCHELLE U THOMAS</w:t>
      </w:r>
      <w:r w:rsidRPr="009B5D1F">
        <w:rPr>
          <w:rFonts w:ascii="Times New Roman" w:eastAsia="Microsoft Sans Serif" w:hAnsi="Times New Roman" w:cs="Times New Roman"/>
        </w:rPr>
        <w:cr/>
        <w:t>6118 CHANCELLOR STREET</w:t>
      </w:r>
      <w:r w:rsidRPr="009B5D1F">
        <w:rPr>
          <w:rFonts w:ascii="Times New Roman" w:eastAsia="Microsoft Sans Serif" w:hAnsi="Times New Roman" w:cs="Times New Roman"/>
        </w:rPr>
        <w:cr/>
        <w:t>PHILADELPHIA PA  19139</w:t>
      </w:r>
      <w:r w:rsidRPr="009B5D1F">
        <w:rPr>
          <w:rFonts w:ascii="Times New Roman" w:eastAsia="Microsoft Sans Serif" w:hAnsi="Times New Roman" w:cs="Times New Roman"/>
        </w:rPr>
        <w:cr/>
      </w:r>
      <w:r w:rsidRPr="009B5D1F">
        <w:rPr>
          <w:rFonts w:ascii="Times New Roman" w:eastAsia="Microsoft Sans Serif" w:hAnsi="Times New Roman" w:cs="Times New Roman"/>
          <w:b/>
          <w:bCs/>
        </w:rPr>
        <w:t>267.408.4912</w:t>
      </w:r>
      <w:r w:rsidRPr="009B5D1F">
        <w:rPr>
          <w:rFonts w:ascii="Times New Roman" w:eastAsia="Microsoft Sans Serif" w:hAnsi="Times New Roman" w:cs="Times New Roman"/>
        </w:rPr>
        <w:cr/>
        <w:t>rothom58b@gmail.com</w:t>
      </w:r>
    </w:p>
    <w:p w14:paraId="3256836A" w14:textId="77777777" w:rsidR="009B5D1F" w:rsidRPr="009B5D1F" w:rsidRDefault="009B5D1F" w:rsidP="009B5D1F">
      <w:pPr>
        <w:rPr>
          <w:rFonts w:ascii="Times New Roman" w:eastAsia="Microsoft Sans Serif" w:hAnsi="Times New Roman" w:cs="Times New Roman"/>
          <w:i/>
          <w:iCs/>
        </w:rPr>
      </w:pPr>
      <w:r w:rsidRPr="009B5D1F">
        <w:rPr>
          <w:rFonts w:ascii="Times New Roman" w:eastAsia="Microsoft Sans Serif" w:hAnsi="Times New Roman" w:cs="Times New Roman"/>
          <w:i/>
          <w:iCs/>
        </w:rPr>
        <w:t>Served via email</w:t>
      </w:r>
    </w:p>
    <w:p w14:paraId="3BFC4051" w14:textId="77777777" w:rsidR="009B5D1F" w:rsidRPr="009B5D1F" w:rsidRDefault="009B5D1F" w:rsidP="009B5D1F">
      <w:pPr>
        <w:rPr>
          <w:rFonts w:ascii="Times New Roman" w:eastAsia="Microsoft Sans Serif" w:hAnsi="Times New Roman" w:cs="Times New Roman"/>
        </w:rPr>
      </w:pPr>
      <w:r w:rsidRPr="009B5D1F">
        <w:rPr>
          <w:rFonts w:ascii="Times New Roman" w:eastAsia="Microsoft Sans Serif" w:hAnsi="Times New Roman" w:cs="Times New Roman"/>
        </w:rPr>
        <w:cr/>
      </w:r>
      <w:r w:rsidRPr="009B5D1F">
        <w:rPr>
          <w:rFonts w:ascii="Times New Roman" w:eastAsia="Microsoft Sans Serif" w:hAnsi="Times New Roman" w:cs="Times New Roman"/>
          <w:b/>
          <w:u w:val="single"/>
        </w:rPr>
        <w:cr/>
      </w:r>
      <w:r w:rsidRPr="009B5D1F">
        <w:rPr>
          <w:rFonts w:ascii="Times New Roman" w:eastAsia="Microsoft Sans Serif" w:hAnsi="Times New Roman" w:cs="Times New Roman"/>
        </w:rPr>
        <w:t>GRACIELA CHRISTLIEB ESQUIRE</w:t>
      </w:r>
    </w:p>
    <w:p w14:paraId="573C2FDA" w14:textId="77777777" w:rsidR="009B5D1F" w:rsidRPr="009B5D1F" w:rsidRDefault="009B5D1F" w:rsidP="009B5D1F">
      <w:pPr>
        <w:rPr>
          <w:rFonts w:ascii="Times New Roman" w:eastAsia="Microsoft Sans Serif" w:hAnsi="Times New Roman" w:cs="Times New Roman"/>
          <w:b/>
          <w:bCs/>
        </w:rPr>
      </w:pPr>
      <w:r w:rsidRPr="009B5D1F">
        <w:rPr>
          <w:rFonts w:ascii="Times New Roman" w:eastAsia="Microsoft Sans Serif" w:hAnsi="Times New Roman" w:cs="Times New Roman"/>
        </w:rPr>
        <w:t>ANITA J MURRAY ESQUIRE</w:t>
      </w:r>
      <w:r w:rsidRPr="009B5D1F">
        <w:rPr>
          <w:rFonts w:ascii="Times New Roman" w:eastAsia="Microsoft Sans Serif" w:hAnsi="Times New Roman" w:cs="Times New Roman"/>
        </w:rPr>
        <w:cr/>
        <w:t xml:space="preserve"> 800 WEST MONTGOMERY AVENUE</w:t>
      </w:r>
      <w:r w:rsidRPr="009B5D1F">
        <w:rPr>
          <w:rFonts w:ascii="Times New Roman" w:eastAsia="Microsoft Sans Serif" w:hAnsi="Times New Roman" w:cs="Times New Roman"/>
        </w:rPr>
        <w:cr/>
        <w:t>PHILADELPHIA PA  19122</w:t>
      </w:r>
      <w:r w:rsidRPr="009B5D1F">
        <w:rPr>
          <w:rFonts w:ascii="Times New Roman" w:eastAsia="Microsoft Sans Serif" w:hAnsi="Times New Roman" w:cs="Times New Roman"/>
        </w:rPr>
        <w:cr/>
      </w:r>
      <w:r w:rsidRPr="009B5D1F">
        <w:rPr>
          <w:rFonts w:ascii="Times New Roman" w:eastAsia="Microsoft Sans Serif" w:hAnsi="Times New Roman" w:cs="Times New Roman"/>
          <w:b/>
          <w:bCs/>
        </w:rPr>
        <w:t>215.684.6164</w:t>
      </w:r>
    </w:p>
    <w:p w14:paraId="3B04A286" w14:textId="77777777" w:rsidR="009B5D1F" w:rsidRPr="009B5D1F" w:rsidRDefault="009B5D1F" w:rsidP="009B5D1F">
      <w:pPr>
        <w:rPr>
          <w:rFonts w:ascii="Times New Roman" w:eastAsia="Microsoft Sans Serif" w:hAnsi="Times New Roman" w:cs="Times New Roman"/>
        </w:rPr>
      </w:pPr>
      <w:r w:rsidRPr="009B5D1F">
        <w:rPr>
          <w:rFonts w:ascii="Times New Roman" w:eastAsia="Microsoft Sans Serif" w:hAnsi="Times New Roman" w:cs="Times New Roman"/>
          <w:b/>
          <w:bCs/>
        </w:rPr>
        <w:t>215.684.6659</w:t>
      </w:r>
      <w:r w:rsidRPr="009B5D1F">
        <w:rPr>
          <w:rFonts w:ascii="Times New Roman" w:eastAsia="Microsoft Sans Serif" w:hAnsi="Times New Roman" w:cs="Times New Roman"/>
        </w:rPr>
        <w:cr/>
        <w:t>graciela.christlieb@pgworks.com</w:t>
      </w:r>
    </w:p>
    <w:p w14:paraId="3BDBD0D6" w14:textId="77777777" w:rsidR="009B5D1F" w:rsidRPr="009B5D1F" w:rsidRDefault="009B5D1F" w:rsidP="009B5D1F">
      <w:pPr>
        <w:rPr>
          <w:rFonts w:ascii="Times New Roman" w:eastAsia="Microsoft Sans Serif" w:hAnsi="Times New Roman" w:cs="Times New Roman"/>
        </w:rPr>
      </w:pPr>
      <w:r w:rsidRPr="009B5D1F">
        <w:rPr>
          <w:rFonts w:ascii="Times New Roman" w:eastAsia="Microsoft Sans Serif" w:hAnsi="Times New Roman" w:cs="Times New Roman"/>
        </w:rPr>
        <w:t>anita.murray@pgworks.com</w:t>
      </w:r>
      <w:r w:rsidRPr="009B5D1F">
        <w:rPr>
          <w:rFonts w:ascii="Times New Roman" w:eastAsia="Microsoft Sans Serif" w:hAnsi="Times New Roman" w:cs="Times New Roman"/>
        </w:rPr>
        <w:cr/>
        <w:t xml:space="preserve">Accepts eService </w:t>
      </w:r>
      <w:r w:rsidRPr="009B5D1F">
        <w:rPr>
          <w:rFonts w:ascii="Times New Roman" w:eastAsia="Microsoft Sans Serif" w:hAnsi="Times New Roman" w:cs="Times New Roman"/>
        </w:rPr>
        <w:cr/>
      </w:r>
      <w:r w:rsidRPr="009B5D1F">
        <w:rPr>
          <w:rFonts w:ascii="Times New Roman" w:eastAsia="Microsoft Sans Serif" w:hAnsi="Times New Roman" w:cs="Times New Roman"/>
          <w:i/>
          <w:iCs/>
        </w:rPr>
        <w:t>(Counsel for Philadelphia Gas Works)</w:t>
      </w:r>
      <w:r w:rsidRPr="009B5D1F">
        <w:rPr>
          <w:rFonts w:ascii="Times New Roman" w:eastAsia="Microsoft Sans Serif" w:hAnsi="Times New Roman" w:cs="Times New Roman"/>
          <w:i/>
          <w:iCs/>
        </w:rPr>
        <w:cr/>
      </w:r>
    </w:p>
    <w:p w14:paraId="7AE779A1" w14:textId="77777777" w:rsidR="009B5D1F" w:rsidRPr="009B5D1F" w:rsidRDefault="009B5D1F" w:rsidP="009B5D1F">
      <w:pPr>
        <w:pStyle w:val="Normal1"/>
        <w:spacing w:before="0" w:beforeAutospacing="0" w:after="0" w:afterAutospacing="0"/>
        <w:rPr>
          <w:color w:val="000000"/>
          <w:sz w:val="20"/>
          <w:szCs w:val="20"/>
        </w:rPr>
      </w:pPr>
      <w:r w:rsidRPr="009B5D1F">
        <w:rPr>
          <w:color w:val="000000"/>
          <w:sz w:val="20"/>
          <w:szCs w:val="20"/>
        </w:rPr>
        <w:t> </w:t>
      </w:r>
    </w:p>
    <w:p w14:paraId="1D32182A" w14:textId="77777777" w:rsidR="009B5D1F" w:rsidRPr="009B5D1F" w:rsidRDefault="009B5D1F" w:rsidP="009B5D1F">
      <w:pPr>
        <w:rPr>
          <w:rFonts w:ascii="Times New Roman" w:hAnsi="Times New Roman" w:cs="Times New Roman"/>
          <w:sz w:val="22"/>
          <w:szCs w:val="22"/>
        </w:rPr>
      </w:pPr>
    </w:p>
    <w:p w14:paraId="578E1B0F" w14:textId="47ED9111" w:rsidR="00005E44" w:rsidRPr="009B5D1F" w:rsidRDefault="00005E44" w:rsidP="009B5D1F">
      <w:pPr>
        <w:rPr>
          <w:rFonts w:ascii="Times New Roman" w:hAnsi="Times New Roman" w:cs="Times New Roman"/>
        </w:rPr>
      </w:pPr>
    </w:p>
    <w:sectPr w:rsidR="00005E44" w:rsidRPr="009B5D1F" w:rsidSect="009E2793">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F0865" w14:textId="77777777" w:rsidR="009E2793" w:rsidRDefault="009E2793" w:rsidP="00244F8F">
      <w:r>
        <w:separator/>
      </w:r>
    </w:p>
  </w:endnote>
  <w:endnote w:type="continuationSeparator" w:id="0">
    <w:p w14:paraId="21BA0A3E" w14:textId="77777777" w:rsidR="009E2793" w:rsidRDefault="009E279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81C4" w14:textId="77777777" w:rsidR="009E2793" w:rsidRDefault="009E2793" w:rsidP="00244F8F">
      <w:r>
        <w:separator/>
      </w:r>
    </w:p>
  </w:footnote>
  <w:footnote w:type="continuationSeparator" w:id="0">
    <w:p w14:paraId="4ED3DE72" w14:textId="77777777" w:rsidR="009E2793" w:rsidRDefault="009E2793"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D92057B"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3BB"/>
    <w:rsid w:val="00012E5A"/>
    <w:rsid w:val="0002130F"/>
    <w:rsid w:val="00021493"/>
    <w:rsid w:val="000238B6"/>
    <w:rsid w:val="00026DD7"/>
    <w:rsid w:val="00035B42"/>
    <w:rsid w:val="000402E8"/>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439C"/>
    <w:rsid w:val="00135155"/>
    <w:rsid w:val="00136D85"/>
    <w:rsid w:val="001433F0"/>
    <w:rsid w:val="0015299C"/>
    <w:rsid w:val="00152CEB"/>
    <w:rsid w:val="00166D3F"/>
    <w:rsid w:val="00172900"/>
    <w:rsid w:val="00174DB7"/>
    <w:rsid w:val="00187155"/>
    <w:rsid w:val="001877DA"/>
    <w:rsid w:val="00190A47"/>
    <w:rsid w:val="00190A9F"/>
    <w:rsid w:val="001A193B"/>
    <w:rsid w:val="001A4E19"/>
    <w:rsid w:val="001A5149"/>
    <w:rsid w:val="001B155C"/>
    <w:rsid w:val="001B1A17"/>
    <w:rsid w:val="001B2700"/>
    <w:rsid w:val="001B4088"/>
    <w:rsid w:val="001C03C0"/>
    <w:rsid w:val="001C3875"/>
    <w:rsid w:val="001C67DB"/>
    <w:rsid w:val="001D1D91"/>
    <w:rsid w:val="001E20C0"/>
    <w:rsid w:val="001E5370"/>
    <w:rsid w:val="001E60FD"/>
    <w:rsid w:val="001F02BD"/>
    <w:rsid w:val="001F152D"/>
    <w:rsid w:val="00203042"/>
    <w:rsid w:val="00204018"/>
    <w:rsid w:val="00204BB6"/>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565AE"/>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3862"/>
    <w:rsid w:val="00385741"/>
    <w:rsid w:val="00387858"/>
    <w:rsid w:val="00391A66"/>
    <w:rsid w:val="00394B4C"/>
    <w:rsid w:val="003974BA"/>
    <w:rsid w:val="003A79A3"/>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2EA4"/>
    <w:rsid w:val="0043315E"/>
    <w:rsid w:val="00442ED7"/>
    <w:rsid w:val="0044335D"/>
    <w:rsid w:val="00444C42"/>
    <w:rsid w:val="0045540F"/>
    <w:rsid w:val="004601B4"/>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26F7"/>
    <w:rsid w:val="005F0509"/>
    <w:rsid w:val="00602D01"/>
    <w:rsid w:val="006032DD"/>
    <w:rsid w:val="00614083"/>
    <w:rsid w:val="00616ED3"/>
    <w:rsid w:val="006205E8"/>
    <w:rsid w:val="00626FFE"/>
    <w:rsid w:val="006314DD"/>
    <w:rsid w:val="00633799"/>
    <w:rsid w:val="0063424C"/>
    <w:rsid w:val="00635601"/>
    <w:rsid w:val="00636518"/>
    <w:rsid w:val="006425C4"/>
    <w:rsid w:val="00643640"/>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60537"/>
    <w:rsid w:val="00761FA5"/>
    <w:rsid w:val="0076603E"/>
    <w:rsid w:val="00766188"/>
    <w:rsid w:val="00773F7F"/>
    <w:rsid w:val="0077585C"/>
    <w:rsid w:val="007763C4"/>
    <w:rsid w:val="00776D4C"/>
    <w:rsid w:val="00785176"/>
    <w:rsid w:val="007976CE"/>
    <w:rsid w:val="007A09F5"/>
    <w:rsid w:val="007A4C3A"/>
    <w:rsid w:val="007C50FD"/>
    <w:rsid w:val="007D67F9"/>
    <w:rsid w:val="007F1594"/>
    <w:rsid w:val="007F724A"/>
    <w:rsid w:val="008206CE"/>
    <w:rsid w:val="00830B11"/>
    <w:rsid w:val="008311A4"/>
    <w:rsid w:val="0083432C"/>
    <w:rsid w:val="0083569A"/>
    <w:rsid w:val="00845397"/>
    <w:rsid w:val="00850F09"/>
    <w:rsid w:val="00852A0E"/>
    <w:rsid w:val="00856E12"/>
    <w:rsid w:val="008628DD"/>
    <w:rsid w:val="00864317"/>
    <w:rsid w:val="00865DB2"/>
    <w:rsid w:val="00870ED7"/>
    <w:rsid w:val="00871CEC"/>
    <w:rsid w:val="008749E6"/>
    <w:rsid w:val="00875B4D"/>
    <w:rsid w:val="00875C1A"/>
    <w:rsid w:val="00876C99"/>
    <w:rsid w:val="00880AFA"/>
    <w:rsid w:val="00882768"/>
    <w:rsid w:val="00883239"/>
    <w:rsid w:val="00886047"/>
    <w:rsid w:val="00886EE3"/>
    <w:rsid w:val="008912CC"/>
    <w:rsid w:val="00894F79"/>
    <w:rsid w:val="00897AA3"/>
    <w:rsid w:val="008A1BD2"/>
    <w:rsid w:val="008B08FB"/>
    <w:rsid w:val="008B1698"/>
    <w:rsid w:val="008B341E"/>
    <w:rsid w:val="008B6732"/>
    <w:rsid w:val="008C6288"/>
    <w:rsid w:val="008D2CD2"/>
    <w:rsid w:val="008D4536"/>
    <w:rsid w:val="008D4784"/>
    <w:rsid w:val="008E000B"/>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6FDE"/>
    <w:rsid w:val="009674D3"/>
    <w:rsid w:val="00972132"/>
    <w:rsid w:val="0097731E"/>
    <w:rsid w:val="00977748"/>
    <w:rsid w:val="0098348C"/>
    <w:rsid w:val="009841BF"/>
    <w:rsid w:val="00995845"/>
    <w:rsid w:val="009A7A23"/>
    <w:rsid w:val="009B40AF"/>
    <w:rsid w:val="009B5BFE"/>
    <w:rsid w:val="009B5D1F"/>
    <w:rsid w:val="009C245E"/>
    <w:rsid w:val="009C2AFF"/>
    <w:rsid w:val="009D7C13"/>
    <w:rsid w:val="009E0462"/>
    <w:rsid w:val="009E1C5A"/>
    <w:rsid w:val="009E2793"/>
    <w:rsid w:val="009F7C33"/>
    <w:rsid w:val="00A0315C"/>
    <w:rsid w:val="00A03D29"/>
    <w:rsid w:val="00A07781"/>
    <w:rsid w:val="00A1023D"/>
    <w:rsid w:val="00A1025F"/>
    <w:rsid w:val="00A118A3"/>
    <w:rsid w:val="00A124CC"/>
    <w:rsid w:val="00A134DE"/>
    <w:rsid w:val="00A15C8F"/>
    <w:rsid w:val="00A16749"/>
    <w:rsid w:val="00A16CC1"/>
    <w:rsid w:val="00A25E93"/>
    <w:rsid w:val="00A3325A"/>
    <w:rsid w:val="00A368C3"/>
    <w:rsid w:val="00A36E61"/>
    <w:rsid w:val="00A36F1D"/>
    <w:rsid w:val="00A40888"/>
    <w:rsid w:val="00A416D1"/>
    <w:rsid w:val="00A57809"/>
    <w:rsid w:val="00A65CC3"/>
    <w:rsid w:val="00A67878"/>
    <w:rsid w:val="00A71FD7"/>
    <w:rsid w:val="00A775DF"/>
    <w:rsid w:val="00A80208"/>
    <w:rsid w:val="00A86A7D"/>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583B"/>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324C8"/>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3B10"/>
    <w:rsid w:val="00CB0A89"/>
    <w:rsid w:val="00CB4FCF"/>
    <w:rsid w:val="00CC5DEC"/>
    <w:rsid w:val="00CC65D9"/>
    <w:rsid w:val="00CC77BE"/>
    <w:rsid w:val="00CC7B99"/>
    <w:rsid w:val="00CD3F67"/>
    <w:rsid w:val="00CD54DC"/>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5308"/>
    <w:rsid w:val="00D67AA8"/>
    <w:rsid w:val="00D70320"/>
    <w:rsid w:val="00D7035E"/>
    <w:rsid w:val="00D70887"/>
    <w:rsid w:val="00D71C5D"/>
    <w:rsid w:val="00D80A76"/>
    <w:rsid w:val="00D833F3"/>
    <w:rsid w:val="00D879E6"/>
    <w:rsid w:val="00D93C12"/>
    <w:rsid w:val="00DA255E"/>
    <w:rsid w:val="00DA3DE1"/>
    <w:rsid w:val="00DA51C1"/>
    <w:rsid w:val="00DA6872"/>
    <w:rsid w:val="00DB3AE3"/>
    <w:rsid w:val="00DB3BF4"/>
    <w:rsid w:val="00DB4130"/>
    <w:rsid w:val="00DC347B"/>
    <w:rsid w:val="00DC3E29"/>
    <w:rsid w:val="00DD5640"/>
    <w:rsid w:val="00DE55AE"/>
    <w:rsid w:val="00DF18C9"/>
    <w:rsid w:val="00DF2FDA"/>
    <w:rsid w:val="00DF339E"/>
    <w:rsid w:val="00E11497"/>
    <w:rsid w:val="00E211B1"/>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B7244"/>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0769B"/>
    <w:rsid w:val="00F23A6F"/>
    <w:rsid w:val="00F24A60"/>
    <w:rsid w:val="00F27412"/>
    <w:rsid w:val="00F27CFC"/>
    <w:rsid w:val="00F348A3"/>
    <w:rsid w:val="00F37E5B"/>
    <w:rsid w:val="00F40CF2"/>
    <w:rsid w:val="00F44FBD"/>
    <w:rsid w:val="00F5131A"/>
    <w:rsid w:val="00F527E9"/>
    <w:rsid w:val="00F6377D"/>
    <w:rsid w:val="00F63B7D"/>
    <w:rsid w:val="00F70B2E"/>
    <w:rsid w:val="00F758D7"/>
    <w:rsid w:val="00F768CB"/>
    <w:rsid w:val="00F779FB"/>
    <w:rsid w:val="00F935CB"/>
    <w:rsid w:val="00F975EF"/>
    <w:rsid w:val="00FA694B"/>
    <w:rsid w:val="00FB1FCF"/>
    <w:rsid w:val="00FD40C8"/>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8</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2024-02-14T15:46:00Z</dcterms:created>
  <dcterms:modified xsi:type="dcterms:W3CDTF">2024-02-14T15:47:00Z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