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2C899CF" w:rsidR="009E1C5A" w:rsidRPr="007A4C3A" w:rsidRDefault="0063012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T. Perry</w:t>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52FF24CC"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C-2023-3044</w:t>
      </w:r>
      <w:r w:rsidR="00630122">
        <w:rPr>
          <w:rFonts w:ascii="Times New Roman" w:hAnsi="Times New Roman" w:cs="Times New Roman"/>
          <w:spacing w:val="-3"/>
        </w:rPr>
        <w:t>644</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2DE2B44A" w:rsidR="009E1C5A" w:rsidRPr="007A4C3A" w:rsidRDefault="002D6ED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35444">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10F7C6A"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3E5A00">
        <w:rPr>
          <w:rFonts w:ascii="Times New Roman" w:hAnsi="Times New Roman" w:cs="Times New Roman"/>
        </w:rPr>
        <w:t>30</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4F561E">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184EA76" w:rsidR="00AE4215" w:rsidRDefault="00AE4215" w:rsidP="000B6181">
      <w:pPr>
        <w:ind w:left="1440"/>
      </w:pPr>
      <w:r w:rsidRPr="000F32AA">
        <w:rPr>
          <w:b/>
        </w:rPr>
        <w:t>DATE</w:t>
      </w:r>
      <w:r w:rsidRPr="000F32AA">
        <w:t xml:space="preserve">:   </w:t>
      </w:r>
      <w:r w:rsidRPr="000F32AA">
        <w:tab/>
      </w:r>
      <w:r w:rsidR="00630122">
        <w:tab/>
        <w:t>Tuesday, March 19</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3EDA0DA0" w:rsidR="002241E9" w:rsidRPr="003E5A00"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3E5A00">
        <w:rPr>
          <w:rFonts w:ascii="Times New Roman" w:eastAsiaTheme="minorEastAsia" w:hAnsi="Times New Roman" w:cs="Times New Roman"/>
          <w:noProof/>
        </w:rPr>
        <w:t xml:space="preserve">Fax:  </w:t>
      </w:r>
      <w:r w:rsidR="003E5A00" w:rsidRPr="003E5A00">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5D8C8FE5" w:rsidR="00B6172F" w:rsidRPr="002D1426" w:rsidRDefault="00B6172F" w:rsidP="00B6172F">
      <w:pPr>
        <w:pStyle w:val="NoSpacing"/>
        <w:rPr>
          <w:szCs w:val="24"/>
        </w:rPr>
      </w:pPr>
      <w:r w:rsidRPr="002D1426">
        <w:rPr>
          <w:szCs w:val="24"/>
        </w:rPr>
        <w:t>Date:</w:t>
      </w:r>
      <w:r w:rsidRPr="002D1426">
        <w:rPr>
          <w:szCs w:val="24"/>
        </w:rPr>
        <w:tab/>
      </w:r>
      <w:r w:rsidR="004F561E">
        <w:rPr>
          <w:szCs w:val="24"/>
          <w:u w:val="single"/>
        </w:rPr>
        <w:t xml:space="preserve">January </w:t>
      </w:r>
      <w:r w:rsidR="003E5A00">
        <w:rPr>
          <w:szCs w:val="24"/>
          <w:u w:val="single"/>
        </w:rPr>
        <w:t>30</w:t>
      </w:r>
      <w:r w:rsidR="00C9121D">
        <w:rPr>
          <w:szCs w:val="24"/>
          <w:u w:val="single"/>
        </w:rPr>
        <w:t xml:space="preserve">, </w:t>
      </w:r>
      <w:r>
        <w:rPr>
          <w:szCs w:val="24"/>
          <w:u w:val="single"/>
        </w:rPr>
        <w:t>202</w:t>
      </w:r>
      <w:r w:rsidR="003E5A00">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AA053B6" w14:textId="77777777" w:rsidR="00630122" w:rsidRPr="00630122" w:rsidRDefault="00630122" w:rsidP="00630122">
      <w:pPr>
        <w:rPr>
          <w:rFonts w:ascii="Times New Roman" w:eastAsia="Microsoft Sans Serif" w:hAnsi="Times New Roman" w:cs="Times New Roman"/>
        </w:rPr>
      </w:pPr>
      <w:r w:rsidRPr="00630122">
        <w:rPr>
          <w:rFonts w:ascii="Times New Roman" w:eastAsia="Microsoft Sans Serif" w:hAnsi="Times New Roman" w:cs="Times New Roman"/>
          <w:b/>
          <w:u w:val="single"/>
        </w:rPr>
        <w:lastRenderedPageBreak/>
        <w:t>C-2023-3044644 – WILLIAM T. PERRY JR v. PHILADELPHIA GAS WORKS</w:t>
      </w:r>
      <w:r w:rsidRPr="00630122">
        <w:rPr>
          <w:rFonts w:ascii="Times New Roman" w:eastAsia="Microsoft Sans Serif" w:hAnsi="Times New Roman" w:cs="Times New Roman"/>
          <w:b/>
          <w:u w:val="single"/>
        </w:rPr>
        <w:cr/>
      </w:r>
      <w:r w:rsidRPr="00630122">
        <w:rPr>
          <w:rFonts w:ascii="Times New Roman" w:eastAsia="Microsoft Sans Serif" w:hAnsi="Times New Roman" w:cs="Times New Roman"/>
          <w:b/>
          <w:u w:val="single"/>
        </w:rPr>
        <w:cr/>
      </w:r>
      <w:r w:rsidRPr="00630122">
        <w:rPr>
          <w:rFonts w:ascii="Times New Roman" w:eastAsia="Microsoft Sans Serif" w:hAnsi="Times New Roman" w:cs="Times New Roman"/>
        </w:rPr>
        <w:cr/>
        <w:t>WILLIAM T PERRY JR</w:t>
      </w:r>
    </w:p>
    <w:p w14:paraId="23B84F20" w14:textId="77777777" w:rsidR="00630122" w:rsidRPr="00630122" w:rsidRDefault="00630122" w:rsidP="00630122">
      <w:pPr>
        <w:rPr>
          <w:rFonts w:ascii="Times New Roman" w:eastAsia="Microsoft Sans Serif" w:hAnsi="Times New Roman" w:cs="Times New Roman"/>
        </w:rPr>
      </w:pPr>
      <w:r w:rsidRPr="00630122">
        <w:rPr>
          <w:rFonts w:ascii="Times New Roman" w:eastAsia="Microsoft Sans Serif" w:hAnsi="Times New Roman" w:cs="Times New Roman"/>
        </w:rPr>
        <w:t>6020 ROSS STREET</w:t>
      </w:r>
      <w:r w:rsidRPr="00630122">
        <w:rPr>
          <w:rFonts w:ascii="Times New Roman" w:eastAsia="Microsoft Sans Serif" w:hAnsi="Times New Roman" w:cs="Times New Roman"/>
        </w:rPr>
        <w:cr/>
        <w:t>PHILADELPHIA PA  19144</w:t>
      </w:r>
      <w:r w:rsidRPr="00630122">
        <w:rPr>
          <w:rFonts w:ascii="Times New Roman" w:eastAsia="Microsoft Sans Serif" w:hAnsi="Times New Roman" w:cs="Times New Roman"/>
        </w:rPr>
        <w:cr/>
      </w:r>
      <w:r w:rsidRPr="00630122">
        <w:rPr>
          <w:rFonts w:ascii="Times New Roman" w:eastAsia="Microsoft Sans Serif" w:hAnsi="Times New Roman" w:cs="Times New Roman"/>
          <w:b/>
          <w:bCs/>
        </w:rPr>
        <w:t>267.679.2817</w:t>
      </w:r>
      <w:r w:rsidRPr="00630122">
        <w:rPr>
          <w:rFonts w:ascii="Times New Roman" w:eastAsia="Microsoft Sans Serif" w:hAnsi="Times New Roman" w:cs="Times New Roman"/>
        </w:rPr>
        <w:cr/>
        <w:t>william_perryjr@yahoo.com</w:t>
      </w:r>
      <w:r w:rsidRPr="00630122">
        <w:rPr>
          <w:rFonts w:ascii="Times New Roman" w:eastAsia="Microsoft Sans Serif" w:hAnsi="Times New Roman" w:cs="Times New Roman"/>
        </w:rPr>
        <w:cr/>
        <w:t>Accepts eService</w:t>
      </w:r>
    </w:p>
    <w:p w14:paraId="70C04894" w14:textId="77777777" w:rsidR="00630122" w:rsidRPr="00630122" w:rsidRDefault="00630122" w:rsidP="00630122">
      <w:pPr>
        <w:rPr>
          <w:rFonts w:ascii="Times New Roman" w:eastAsia="Microsoft Sans Serif" w:hAnsi="Times New Roman" w:cs="Times New Roman"/>
        </w:rPr>
      </w:pPr>
    </w:p>
    <w:p w14:paraId="1BAD3A52" w14:textId="77777777" w:rsidR="00630122" w:rsidRPr="00630122" w:rsidRDefault="00630122" w:rsidP="00630122">
      <w:pPr>
        <w:rPr>
          <w:rFonts w:ascii="Times New Roman" w:eastAsia="Microsoft Sans Serif" w:hAnsi="Times New Roman" w:cs="Times New Roman"/>
        </w:rPr>
      </w:pPr>
      <w:r w:rsidRPr="00630122">
        <w:rPr>
          <w:rFonts w:ascii="Times New Roman" w:eastAsia="Microsoft Sans Serif" w:hAnsi="Times New Roman" w:cs="Times New Roman"/>
        </w:rPr>
        <w:t>GRACIELA CHRISTLIEB ESQUIRE</w:t>
      </w:r>
      <w:r w:rsidRPr="00630122">
        <w:rPr>
          <w:rFonts w:ascii="Times New Roman" w:eastAsia="Microsoft Sans Serif" w:hAnsi="Times New Roman" w:cs="Times New Roman"/>
        </w:rPr>
        <w:cr/>
        <w:t>PHILADELPHIA GAS WORKS</w:t>
      </w:r>
      <w:r w:rsidRPr="00630122">
        <w:rPr>
          <w:rFonts w:ascii="Times New Roman" w:eastAsia="Microsoft Sans Serif" w:hAnsi="Times New Roman" w:cs="Times New Roman"/>
        </w:rPr>
        <w:cr/>
        <w:t>800 WEST MONTGOMERY AVENUE</w:t>
      </w:r>
      <w:r w:rsidRPr="00630122">
        <w:rPr>
          <w:rFonts w:ascii="Times New Roman" w:eastAsia="Microsoft Sans Serif" w:hAnsi="Times New Roman" w:cs="Times New Roman"/>
        </w:rPr>
        <w:cr/>
        <w:t>PHILADELPHIA PA  19122</w:t>
      </w:r>
      <w:r w:rsidRPr="00630122">
        <w:rPr>
          <w:rFonts w:ascii="Times New Roman" w:eastAsia="Microsoft Sans Serif" w:hAnsi="Times New Roman" w:cs="Times New Roman"/>
        </w:rPr>
        <w:cr/>
      </w:r>
      <w:r w:rsidRPr="00630122">
        <w:rPr>
          <w:rFonts w:ascii="Times New Roman" w:eastAsia="Microsoft Sans Serif" w:hAnsi="Times New Roman" w:cs="Times New Roman"/>
          <w:b/>
          <w:bCs/>
        </w:rPr>
        <w:t>215.684.6164</w:t>
      </w:r>
      <w:r w:rsidRPr="00630122">
        <w:rPr>
          <w:rFonts w:ascii="Times New Roman" w:eastAsia="Microsoft Sans Serif" w:hAnsi="Times New Roman" w:cs="Times New Roman"/>
        </w:rPr>
        <w:cr/>
        <w:t>graciela.christlieb@pgworks.com</w:t>
      </w:r>
      <w:r w:rsidRPr="00630122">
        <w:rPr>
          <w:rFonts w:ascii="Times New Roman" w:eastAsia="Microsoft Sans Serif" w:hAnsi="Times New Roman" w:cs="Times New Roman"/>
        </w:rPr>
        <w:cr/>
        <w:t>Accepts eService</w:t>
      </w:r>
    </w:p>
    <w:p w14:paraId="5FA32CA3" w14:textId="77777777" w:rsidR="00630122" w:rsidRPr="00630122" w:rsidRDefault="00630122" w:rsidP="00630122">
      <w:pPr>
        <w:rPr>
          <w:rFonts w:ascii="Times New Roman" w:eastAsia="Microsoft Sans Serif" w:hAnsi="Times New Roman" w:cs="Times New Roman"/>
        </w:rPr>
      </w:pPr>
      <w:r w:rsidRPr="00630122">
        <w:rPr>
          <w:rFonts w:ascii="Times New Roman" w:eastAsia="Microsoft Sans Serif" w:hAnsi="Times New Roman" w:cs="Times New Roman"/>
          <w:i/>
          <w:iCs/>
        </w:rPr>
        <w:t>(Counsel for Philadelphia Gas Works)</w:t>
      </w:r>
    </w:p>
    <w:p w14:paraId="11F442AF" w14:textId="77777777" w:rsidR="00630122" w:rsidRPr="00630122" w:rsidRDefault="00630122" w:rsidP="00630122">
      <w:pPr>
        <w:rPr>
          <w:rFonts w:ascii="Times New Roman" w:hAnsi="Times New Roman" w:cs="Times New Roman"/>
        </w:rPr>
      </w:pPr>
    </w:p>
    <w:p w14:paraId="578E1B0F" w14:textId="77777777" w:rsidR="00005E44" w:rsidRPr="00630122" w:rsidRDefault="00005E44" w:rsidP="00630122">
      <w:pPr>
        <w:rPr>
          <w:rFonts w:ascii="Times New Roman" w:hAnsi="Times New Roman" w:cs="Times New Roman"/>
        </w:rPr>
      </w:pPr>
    </w:p>
    <w:sectPr w:rsidR="00005E44" w:rsidRPr="00630122" w:rsidSect="0074497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4699" w14:textId="77777777" w:rsidR="0074497B" w:rsidRDefault="0074497B" w:rsidP="00244F8F">
      <w:r>
        <w:separator/>
      </w:r>
    </w:p>
  </w:endnote>
  <w:endnote w:type="continuationSeparator" w:id="0">
    <w:p w14:paraId="5303F644" w14:textId="77777777" w:rsidR="0074497B" w:rsidRDefault="0074497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F3AC" w14:textId="77777777" w:rsidR="0074497B" w:rsidRDefault="0074497B" w:rsidP="00244F8F">
      <w:r>
        <w:separator/>
      </w:r>
    </w:p>
  </w:footnote>
  <w:footnote w:type="continuationSeparator" w:id="0">
    <w:p w14:paraId="3A87B699" w14:textId="77777777" w:rsidR="0074497B" w:rsidRDefault="0074497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1B30"/>
    <w:rsid w:val="00045FDD"/>
    <w:rsid w:val="00046C0F"/>
    <w:rsid w:val="00052816"/>
    <w:rsid w:val="000571B7"/>
    <w:rsid w:val="000621C8"/>
    <w:rsid w:val="00064176"/>
    <w:rsid w:val="00070985"/>
    <w:rsid w:val="00081267"/>
    <w:rsid w:val="00083B85"/>
    <w:rsid w:val="00087757"/>
    <w:rsid w:val="00090A4E"/>
    <w:rsid w:val="00090F2C"/>
    <w:rsid w:val="000A6323"/>
    <w:rsid w:val="000A69B3"/>
    <w:rsid w:val="000B1855"/>
    <w:rsid w:val="000B2550"/>
    <w:rsid w:val="000B6181"/>
    <w:rsid w:val="000C1579"/>
    <w:rsid w:val="000C1A32"/>
    <w:rsid w:val="000C1D3B"/>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67276"/>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4423"/>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D6EDB"/>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5A00"/>
    <w:rsid w:val="003E6A5C"/>
    <w:rsid w:val="003F0684"/>
    <w:rsid w:val="003F49E4"/>
    <w:rsid w:val="004054B8"/>
    <w:rsid w:val="00412FC8"/>
    <w:rsid w:val="004161FA"/>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59"/>
    <w:rsid w:val="005E26F7"/>
    <w:rsid w:val="005F0509"/>
    <w:rsid w:val="00602D01"/>
    <w:rsid w:val="006032DD"/>
    <w:rsid w:val="00614083"/>
    <w:rsid w:val="006205E8"/>
    <w:rsid w:val="00626FFE"/>
    <w:rsid w:val="00630122"/>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59DC"/>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297F"/>
    <w:rsid w:val="00723273"/>
    <w:rsid w:val="00723367"/>
    <w:rsid w:val="00724ACB"/>
    <w:rsid w:val="00724D78"/>
    <w:rsid w:val="0074497B"/>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C6B9A"/>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70837"/>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82CE8"/>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2024-02-15T14:24:00Z</dcterms:created>
  <dcterms:modified xsi:type="dcterms:W3CDTF">2024-02-15T14:24:00Z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