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4E01F13C"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69F45B4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39ADF87" w:rsidR="009E1C5A" w:rsidRPr="007A4C3A" w:rsidRDefault="000C7B8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Michelle Ragland</w:t>
      </w:r>
      <w:r w:rsidR="003C533A">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1F3A5F">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BEF18D2"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C7B8D">
        <w:rPr>
          <w:rFonts w:ascii="Times New Roman" w:hAnsi="Times New Roman" w:cs="Times New Roman"/>
          <w:spacing w:val="-3"/>
        </w:rPr>
        <w:t>C</w:t>
      </w:r>
      <w:r w:rsidR="00892E19">
        <w:rPr>
          <w:rFonts w:ascii="Times New Roman" w:hAnsi="Times New Roman" w:cs="Times New Roman"/>
          <w:spacing w:val="-3"/>
        </w:rPr>
        <w:t>-202</w:t>
      </w:r>
      <w:r w:rsidR="000C7B8D">
        <w:rPr>
          <w:rFonts w:ascii="Times New Roman" w:hAnsi="Times New Roman" w:cs="Times New Roman"/>
          <w:spacing w:val="-3"/>
        </w:rPr>
        <w:t>3</w:t>
      </w:r>
      <w:r w:rsidR="00892E19">
        <w:rPr>
          <w:rFonts w:ascii="Times New Roman" w:hAnsi="Times New Roman" w:cs="Times New Roman"/>
          <w:spacing w:val="-3"/>
        </w:rPr>
        <w:t>-304</w:t>
      </w:r>
      <w:r w:rsidR="000C7B8D">
        <w:rPr>
          <w:rFonts w:ascii="Times New Roman" w:hAnsi="Times New Roman" w:cs="Times New Roman"/>
          <w:spacing w:val="-3"/>
        </w:rPr>
        <w:t>0747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77DE860" w:rsidR="009E1C5A" w:rsidRPr="007A4C3A" w:rsidRDefault="000C7B8D"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American Water Company</w:t>
      </w:r>
      <w:r w:rsidR="006724BE">
        <w:rPr>
          <w:rFonts w:ascii="Times New Roman" w:hAnsi="Times New Roman" w:cs="Times New Roman"/>
          <w:spacing w:val="-3"/>
        </w:rPr>
        <w:tab/>
      </w:r>
      <w:r w:rsidR="001F3A5F">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8175C11"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D42687">
        <w:rPr>
          <w:rFonts w:ascii="Times New Roman" w:hAnsi="Times New Roman" w:cs="Times New Roman"/>
          <w:b/>
          <w:bCs/>
          <w:spacing w:val="-3"/>
          <w:u w:val="single"/>
        </w:rPr>
        <w:t xml:space="preserve"> </w:t>
      </w:r>
      <w:r w:rsidR="00417F7E">
        <w:rPr>
          <w:rFonts w:ascii="Times New Roman" w:hAnsi="Times New Roman" w:cs="Times New Roman"/>
          <w:b/>
          <w:bCs/>
          <w:spacing w:val="-3"/>
          <w:u w:val="single"/>
        </w:rPr>
        <w:t>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6A9E9F7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B0E3F">
        <w:rPr>
          <w:rFonts w:ascii="Times New Roman" w:hAnsi="Times New Roman" w:cs="Times New Roman"/>
        </w:rPr>
        <w:t>1</w:t>
      </w:r>
      <w:r w:rsidR="000C7B8D">
        <w:rPr>
          <w:rFonts w:ascii="Times New Roman" w:hAnsi="Times New Roman" w:cs="Times New Roman"/>
        </w:rPr>
        <w:t>6</w:t>
      </w:r>
      <w:r w:rsidR="00892E19" w:rsidRPr="00892E19">
        <w:rPr>
          <w:rFonts w:ascii="Times New Roman" w:hAnsi="Times New Roman" w:cs="Times New Roman"/>
          <w:vertAlign w:val="superscript"/>
        </w:rPr>
        <w:t>th</w:t>
      </w:r>
      <w:r w:rsidR="00892E19">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3C533A">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892E19">
        <w:rPr>
          <w:rFonts w:ascii="Times New Roman" w:hAnsi="Times New Roman" w:cs="Times New Roman"/>
        </w:rPr>
        <w:t>202</w:t>
      </w:r>
      <w:r w:rsidR="00112BB5">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52522F93" w:rsidR="00D152D8" w:rsidRPr="00626FFE" w:rsidRDefault="000C7B8D" w:rsidP="00B4024F">
      <w:pPr>
        <w:jc w:val="center"/>
        <w:rPr>
          <w:rFonts w:ascii="Times New Roman" w:hAnsi="Times New Roman" w:cs="Times New Roman"/>
          <w:b/>
          <w:bCs/>
        </w:rPr>
      </w:pPr>
      <w:r>
        <w:rPr>
          <w:rFonts w:ascii="Times New Roman" w:hAnsi="Times New Roman" w:cs="Times New Roman"/>
          <w:b/>
          <w:bCs/>
        </w:rPr>
        <w:t>Wednesday</w:t>
      </w:r>
      <w:r w:rsidR="009E0462" w:rsidRPr="009E0462">
        <w:rPr>
          <w:rFonts w:ascii="Times New Roman" w:hAnsi="Times New Roman" w:cs="Times New Roman"/>
          <w:b/>
          <w:bCs/>
        </w:rPr>
        <w:t xml:space="preserve">, </w:t>
      </w:r>
      <w:r>
        <w:rPr>
          <w:rFonts w:ascii="Times New Roman" w:hAnsi="Times New Roman" w:cs="Times New Roman"/>
          <w:b/>
          <w:bCs/>
        </w:rPr>
        <w:t>April 10</w:t>
      </w:r>
      <w:r w:rsidR="00892E19">
        <w:rPr>
          <w:rFonts w:ascii="Times New Roman" w:hAnsi="Times New Roman" w:cs="Times New Roman"/>
          <w:b/>
          <w:bCs/>
        </w:rPr>
        <w:t>, 2024</w:t>
      </w:r>
      <w:r w:rsidR="00D152D8" w:rsidRPr="00626FFE">
        <w:rPr>
          <w:rFonts w:ascii="Times New Roman" w:hAnsi="Times New Roman" w:cs="Times New Roman"/>
          <w:b/>
          <w:bCs/>
        </w:rPr>
        <w:t xml:space="preserve">, beginning at </w:t>
      </w:r>
      <w:r w:rsidR="00892E19">
        <w:rPr>
          <w:rFonts w:ascii="Times New Roman" w:hAnsi="Times New Roman" w:cs="Times New Roman"/>
          <w:b/>
          <w:bCs/>
        </w:rPr>
        <w:t>1</w:t>
      </w:r>
      <w:r w:rsidR="00112BB5">
        <w:rPr>
          <w:rFonts w:ascii="Times New Roman" w:hAnsi="Times New Roman" w:cs="Times New Roman"/>
          <w:b/>
          <w:bCs/>
        </w:rPr>
        <w:t>0:0</w:t>
      </w:r>
      <w:r w:rsidR="00892E19">
        <w:rPr>
          <w:rFonts w:ascii="Times New Roman" w:hAnsi="Times New Roman" w:cs="Times New Roman"/>
          <w:b/>
          <w:bCs/>
        </w:rPr>
        <w:t xml:space="preserve">0 </w:t>
      </w:r>
      <w:r w:rsidR="00112BB5">
        <w:rPr>
          <w:rFonts w:ascii="Times New Roman" w:hAnsi="Times New Roman" w:cs="Times New Roman"/>
          <w:b/>
          <w:bCs/>
        </w:rPr>
        <w:t>a</w:t>
      </w:r>
      <w:r w:rsidR="009E0462">
        <w:rPr>
          <w:rFonts w:ascii="Times New Roman" w:hAnsi="Times New Roman" w:cs="Times New Roman"/>
          <w:b/>
          <w:bCs/>
        </w:rPr>
        <w:t>.m</w:t>
      </w:r>
      <w:r w:rsidR="00892E19">
        <w:rPr>
          <w:rFonts w:ascii="Times New Roman" w:hAnsi="Times New Roman" w:cs="Times New Roman"/>
          <w:b/>
          <w:bCs/>
        </w:rPr>
        <w:t>.</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CA392FB"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892E19" w:rsidRPr="00892E19">
        <w:rPr>
          <w:rFonts w:ascii="Times New Roman" w:hAnsi="Times New Roman" w:cs="Times New Roman"/>
          <w:b/>
          <w:bCs/>
        </w:rPr>
        <w:t>877-939-4790</w:t>
      </w:r>
    </w:p>
    <w:p w14:paraId="31612864" w14:textId="1A238E8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92E19">
        <w:rPr>
          <w:rFonts w:ascii="Times New Roman" w:hAnsi="Times New Roman" w:cs="Times New Roman"/>
          <w:b/>
          <w:bCs/>
          <w:sz w:val="28"/>
          <w:szCs w:val="28"/>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5705274A"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112BB5" w:rsidRPr="00F11EF6">
          <w:rPr>
            <w:rStyle w:val="Hyperlink"/>
            <w:rFonts w:ascii="Times New Roman" w:hAnsi="Times New Roman" w:cs="Times New Roman"/>
          </w:rPr>
          <w:t>callenswor@pa.gov</w:t>
        </w:r>
      </w:hyperlink>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069BDCF"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2" w:history="1">
        <w:r w:rsidR="00892E19" w:rsidRPr="00BB02B8">
          <w:rPr>
            <w:rStyle w:val="Hyperlink"/>
            <w:rFonts w:ascii="Times New Roman" w:hAnsi="Times New Roman" w:cs="Times New Roman"/>
          </w:rPr>
          <w:t>callenswor@pa.gov</w:t>
        </w:r>
      </w:hyperlink>
      <w:r w:rsidR="00864317">
        <w:rPr>
          <w:rFonts w:ascii="Times New Roman" w:hAnsi="Times New Roman" w:cs="Times New Roman"/>
        </w:rPr>
        <w:t>.</w:t>
      </w:r>
      <w:r w:rsidR="00892E19">
        <w:rPr>
          <w:rFonts w:ascii="Times New Roman" w:hAnsi="Times New Roman" w:cs="Times New Roman"/>
        </w:rPr>
        <w:t xml:space="preserve"> </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76B31EA7" w:rsidR="002241E9" w:rsidRPr="00646CA1" w:rsidRDefault="00892E19" w:rsidP="00CB0F1D">
      <w:pPr>
        <w:pStyle w:val="ListParagraph"/>
        <w:ind w:left="0"/>
        <w:jc w:val="center"/>
        <w:rPr>
          <w:rFonts w:ascii="Times New Roman" w:hAnsi="Times New Roman" w:cs="Times New Roman"/>
        </w:rPr>
      </w:pPr>
      <w:r>
        <w:rPr>
          <w:rFonts w:ascii="Times New Roman" w:hAnsi="Times New Roman" w:cs="Times New Roman"/>
        </w:rPr>
        <w:t>Chad L. Allensworth</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21FE4757" w:rsidR="009B5BFE" w:rsidRDefault="00892E19" w:rsidP="00CB0F1D">
      <w:pPr>
        <w:jc w:val="center"/>
        <w:rPr>
          <w:rFonts w:ascii="Times New Roman" w:hAnsi="Times New Roman" w:cs="Times New Roman"/>
        </w:rPr>
      </w:pPr>
      <w:r>
        <w:rPr>
          <w:rFonts w:ascii="Times New Roman" w:hAnsi="Times New Roman" w:cs="Times New Roman"/>
        </w:rPr>
        <w:t>400 North Street</w:t>
      </w:r>
    </w:p>
    <w:p w14:paraId="1B8A4482" w14:textId="3E271660" w:rsidR="002241E9" w:rsidRPr="00646CA1" w:rsidRDefault="00892E19"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AF49DE7"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08E8683C"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Default="00AF4A2A" w:rsidP="00864317">
      <w:pPr>
        <w:spacing w:line="360" w:lineRule="auto"/>
        <w:ind w:firstLine="720"/>
        <w:rPr>
          <w:rFonts w:ascii="Times New Roman" w:hAnsi="Times New Roman" w:cs="Times New Roman"/>
          <w:spacing w:val="-3"/>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1BF64BD4" w14:textId="77777777" w:rsidR="001F3A5F" w:rsidRPr="002B2F20" w:rsidRDefault="001F3A5F" w:rsidP="00864317">
      <w:pPr>
        <w:spacing w:line="360" w:lineRule="auto"/>
        <w:ind w:firstLine="720"/>
        <w:rPr>
          <w:rFonts w:ascii="Times New Roman" w:hAnsi="Times New Roman" w:cs="Times New Roman"/>
          <w:b/>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736717C7" w14:textId="3C89C132"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0C7B8D">
        <w:rPr>
          <w:rFonts w:ascii="Times New Roman" w:hAnsi="Times New Roman" w:cs="Times New Roman"/>
          <w:u w:val="single"/>
        </w:rPr>
        <w:t>February 16, 2024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26A02EC"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892E19">
        <w:rPr>
          <w:rFonts w:ascii="Times New Roman" w:hAnsi="Times New Roman" w:cs="Times New Roman"/>
          <w:spacing w:val="-3"/>
        </w:rPr>
        <w:t>Chad L. Allensworth</w:t>
      </w:r>
    </w:p>
    <w:p w14:paraId="0B0D8736" w14:textId="77777777" w:rsidR="00856154" w:rsidRDefault="000C1A32" w:rsidP="001433F0">
      <w:pPr>
        <w:pStyle w:val="ParaTab1"/>
        <w:ind w:firstLine="0"/>
        <w:rPr>
          <w:rFonts w:ascii="Times New Roman" w:hAnsi="Times New Roman" w:cs="Times New Roman"/>
          <w:spacing w:val="-3"/>
        </w:rPr>
        <w:sectPr w:rsidR="00856154"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429E6840" w14:textId="3EC21F40" w:rsidR="00856154" w:rsidRDefault="00856154" w:rsidP="0085615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C-2023-3040747 - MICHELLE RAGLAND v. PENNSYLVANIA – 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MICHELLE RAGLAND</w:t>
      </w:r>
      <w:r>
        <w:rPr>
          <w:rFonts w:ascii="Microsoft Sans Serif" w:eastAsia="Microsoft Sans Serif" w:hAnsi="Microsoft Sans Serif" w:cs="Microsoft Sans Serif"/>
        </w:rPr>
        <w:cr/>
        <w:t>104 PAYNE AVENUE</w:t>
      </w:r>
      <w:r>
        <w:rPr>
          <w:rFonts w:ascii="Microsoft Sans Serif" w:eastAsia="Microsoft Sans Serif" w:hAnsi="Microsoft Sans Serif" w:cs="Microsoft Sans Serif"/>
        </w:rPr>
        <w:cr/>
      </w:r>
      <w:r>
        <w:rPr>
          <w:rFonts w:ascii="Microsoft Sans Serif" w:eastAsia="Microsoft Sans Serif" w:hAnsi="Microsoft Sans Serif" w:cs="Microsoft Sans Serif"/>
        </w:rPr>
        <w:t>KINGSTON PA</w:t>
      </w:r>
      <w:r>
        <w:rPr>
          <w:rFonts w:ascii="Microsoft Sans Serif" w:eastAsia="Microsoft Sans Serif" w:hAnsi="Microsoft Sans Serif" w:cs="Microsoft Sans Serif"/>
        </w:rPr>
        <w:t xml:space="preserve">  18704</w:t>
      </w:r>
      <w:r>
        <w:rPr>
          <w:rFonts w:ascii="Microsoft Sans Serif" w:eastAsia="Microsoft Sans Serif" w:hAnsi="Microsoft Sans Serif" w:cs="Microsoft Sans Serif"/>
        </w:rPr>
        <w:cr/>
      </w:r>
      <w:r w:rsidRPr="006A5A1A">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A5A1A">
        <w:rPr>
          <w:rFonts w:ascii="Microsoft Sans Serif" w:eastAsia="Microsoft Sans Serif" w:hAnsi="Microsoft Sans Serif" w:cs="Microsoft Sans Serif"/>
          <w:b/>
          <w:bCs/>
        </w:rPr>
        <w:t>762</w:t>
      </w:r>
      <w:r>
        <w:rPr>
          <w:rFonts w:ascii="Microsoft Sans Serif" w:eastAsia="Microsoft Sans Serif" w:hAnsi="Microsoft Sans Serif" w:cs="Microsoft Sans Serif"/>
          <w:b/>
          <w:bCs/>
        </w:rPr>
        <w:t>.</w:t>
      </w:r>
      <w:r w:rsidRPr="006A5A1A">
        <w:rPr>
          <w:rFonts w:ascii="Microsoft Sans Serif" w:eastAsia="Microsoft Sans Serif" w:hAnsi="Microsoft Sans Serif" w:cs="Microsoft Sans Serif"/>
          <w:b/>
          <w:bCs/>
        </w:rPr>
        <w:t>7601</w:t>
      </w:r>
      <w:r>
        <w:rPr>
          <w:rFonts w:ascii="Microsoft Sans Serif" w:eastAsia="Microsoft Sans Serif" w:hAnsi="Microsoft Sans Serif" w:cs="Microsoft Sans Serif"/>
          <w:b/>
          <w:bCs/>
        </w:rPr>
        <w:br/>
      </w:r>
      <w:hyperlink r:id="rId14" w:history="1">
        <w:r w:rsidRPr="00D145AE">
          <w:rPr>
            <w:rStyle w:val="Hyperlink"/>
            <w:rFonts w:ascii="Microsoft Sans Serif" w:eastAsia="Microsoft Sans Serif" w:hAnsi="Microsoft Sans Serif" w:cs="Microsoft Sans Serif"/>
          </w:rPr>
          <w:t>luckie.mis@gmail.com</w:t>
        </w:r>
      </w:hyperlink>
    </w:p>
    <w:p w14:paraId="52122D53" w14:textId="77777777" w:rsidR="00856154" w:rsidRPr="00FA3D8A" w:rsidRDefault="00856154" w:rsidP="00856154">
      <w:pPr>
        <w:rPr>
          <w:rFonts w:ascii="Times New Roman" w:hAnsi="Times New Roman"/>
        </w:rPr>
      </w:pP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A5A1A">
        <w:rPr>
          <w:rFonts w:ascii="Microsoft Sans Serif" w:eastAsia="Microsoft Sans Serif" w:hAnsi="Microsoft Sans Serif" w:cs="Microsoft Sans Serif"/>
          <w:b/>
          <w:bCs/>
        </w:rPr>
        <w:t>717.255.7365</w:t>
      </w:r>
      <w:r w:rsidRPr="006A5A1A">
        <w:rPr>
          <w:rFonts w:ascii="Microsoft Sans Serif" w:eastAsia="Microsoft Sans Serif" w:hAnsi="Microsoft Sans Serif" w:cs="Microsoft Sans Serif"/>
          <w:b/>
          <w:bCs/>
        </w:rPr>
        <w:cr/>
        <w:t>717.234.1090</w:t>
      </w:r>
      <w:r w:rsidRPr="006A5A1A">
        <w:rPr>
          <w:rFonts w:ascii="Microsoft Sans Serif" w:eastAsia="Microsoft Sans Serif" w:hAnsi="Microsoft Sans Serif" w:cs="Microsoft Sans Serif"/>
          <w:b/>
          <w:bCs/>
        </w:rPr>
        <w:cr/>
      </w:r>
      <w:hyperlink r:id="rId15" w:history="1">
        <w:r w:rsidRPr="00D145AE">
          <w:rPr>
            <w:rStyle w:val="Hyperlink"/>
            <w:rFonts w:ascii="Microsoft Sans Serif" w:eastAsia="Microsoft Sans Serif" w:hAnsi="Microsoft Sans Serif" w:cs="Microsoft Sans Serif"/>
          </w:rPr>
          <w:t>michael.gruin@stevenslee.com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sidRPr="00FA3D8A">
        <w:rPr>
          <w:rFonts w:ascii="Microsoft Sans Serif" w:eastAsia="Microsoft Sans Serif" w:hAnsi="Microsoft Sans Serif" w:cs="Microsoft Sans Serif"/>
          <w:i/>
          <w:iCs/>
        </w:rPr>
        <w:t>(Representing Pennsylvania-American Water Co.)</w:t>
      </w:r>
      <w:r w:rsidRPr="00FA3D8A">
        <w:rPr>
          <w:rFonts w:ascii="Times New Roman" w:hAnsi="Times New Roman"/>
        </w:rPr>
        <w:t xml:space="preserve"> </w:t>
      </w:r>
    </w:p>
    <w:p w14:paraId="1E61AD55" w14:textId="77777777" w:rsidR="00856154" w:rsidRDefault="00856154" w:rsidP="00856154">
      <w:pPr>
        <w:rPr>
          <w:rFonts w:ascii="Microsoft Sans Serif" w:eastAsia="Microsoft Sans Serif" w:hAnsi="Microsoft Sans Serif" w:cs="Microsoft Sans Serif"/>
          <w:i/>
          <w:iCs/>
          <w:spacing w:val="-3"/>
          <w:szCs w:val="20"/>
        </w:rPr>
      </w:pPr>
    </w:p>
    <w:p w14:paraId="24436A1A" w14:textId="77777777" w:rsidR="00856154" w:rsidRPr="006A5A1A" w:rsidRDefault="00856154" w:rsidP="00856154">
      <w:pPr>
        <w:rPr>
          <w:rFonts w:ascii="Microsoft Sans Serif" w:eastAsia="Microsoft Sans Serif" w:hAnsi="Microsoft Sans Serif" w:cs="Microsoft Sans Serif"/>
        </w:rPr>
      </w:pPr>
    </w:p>
    <w:p w14:paraId="494A2137" w14:textId="77777777" w:rsidR="00856154" w:rsidRDefault="00856154" w:rsidP="00856154"/>
    <w:p w14:paraId="72287DBC" w14:textId="77777777" w:rsidR="00856154" w:rsidRDefault="00856154" w:rsidP="001433F0">
      <w:pPr>
        <w:pStyle w:val="ParaTab1"/>
        <w:ind w:firstLine="0"/>
        <w:rPr>
          <w:rFonts w:ascii="Times New Roman" w:hAnsi="Times New Roman" w:cs="Times New Roman"/>
          <w:spacing w:val="-3"/>
        </w:rPr>
      </w:pPr>
    </w:p>
    <w:sectPr w:rsidR="00856154"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1F3A5F" w:rsidRDefault="009E0462">
        <w:pPr>
          <w:pStyle w:val="Footer"/>
          <w:jc w:val="center"/>
          <w:rPr>
            <w:rFonts w:ascii="Times New Roman" w:hAnsi="Times New Roman" w:cs="Times New Roman"/>
            <w:sz w:val="20"/>
            <w:szCs w:val="20"/>
          </w:rPr>
        </w:pPr>
        <w:r w:rsidRPr="001F3A5F">
          <w:rPr>
            <w:rFonts w:ascii="Times New Roman" w:hAnsi="Times New Roman" w:cs="Times New Roman"/>
            <w:sz w:val="20"/>
            <w:szCs w:val="20"/>
          </w:rPr>
          <w:fldChar w:fldCharType="begin"/>
        </w:r>
        <w:r w:rsidRPr="001F3A5F">
          <w:rPr>
            <w:rFonts w:ascii="Times New Roman" w:hAnsi="Times New Roman" w:cs="Times New Roman"/>
            <w:sz w:val="20"/>
            <w:szCs w:val="20"/>
          </w:rPr>
          <w:instrText xml:space="preserve"> PAGE   \* MERGEFORMAT </w:instrText>
        </w:r>
        <w:r w:rsidRPr="001F3A5F">
          <w:rPr>
            <w:rFonts w:ascii="Times New Roman" w:hAnsi="Times New Roman" w:cs="Times New Roman"/>
            <w:sz w:val="20"/>
            <w:szCs w:val="20"/>
          </w:rPr>
          <w:fldChar w:fldCharType="separate"/>
        </w:r>
        <w:r w:rsidRPr="001F3A5F">
          <w:rPr>
            <w:rFonts w:ascii="Times New Roman" w:hAnsi="Times New Roman" w:cs="Times New Roman"/>
            <w:noProof/>
            <w:sz w:val="20"/>
            <w:szCs w:val="20"/>
          </w:rPr>
          <w:t>2</w:t>
        </w:r>
        <w:r w:rsidRPr="001F3A5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C7B8D"/>
    <w:rsid w:val="000D6838"/>
    <w:rsid w:val="000E244C"/>
    <w:rsid w:val="000E4029"/>
    <w:rsid w:val="000E7489"/>
    <w:rsid w:val="00102FFB"/>
    <w:rsid w:val="00112BB5"/>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1F3A5F"/>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C533A"/>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0E3F"/>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56154"/>
    <w:rsid w:val="008628DD"/>
    <w:rsid w:val="00864317"/>
    <w:rsid w:val="00865DB2"/>
    <w:rsid w:val="008749E6"/>
    <w:rsid w:val="00875B4D"/>
    <w:rsid w:val="00876C99"/>
    <w:rsid w:val="00880AFA"/>
    <w:rsid w:val="00882768"/>
    <w:rsid w:val="00886047"/>
    <w:rsid w:val="00892E19"/>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379C"/>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687"/>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A383D"/>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michael.gruin@stevensle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ckie.mi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1679</Words>
  <Characters>9571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2024-02-16T20:29:00Z</dcterms:created>
  <dcterms:modified xsi:type="dcterms:W3CDTF">2024-02-16T20:29:00Z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