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5511B294" w:rsidR="009E1C5A" w:rsidRPr="007A4C3A" w:rsidRDefault="00562DE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Jamie Hoagland</w:t>
      </w:r>
      <w:r w:rsidR="00B325BD">
        <w:rPr>
          <w:rFonts w:ascii="Times New Roman" w:hAnsi="Times New Roman" w:cs="Times New Roman"/>
          <w:spacing w:val="-3"/>
        </w:rPr>
        <w:tab/>
      </w:r>
      <w:r w:rsidR="006878AC">
        <w:rPr>
          <w:rFonts w:ascii="Times New Roman" w:hAnsi="Times New Roman" w:cs="Times New Roman"/>
          <w:spacing w:val="-3"/>
        </w:rPr>
        <w:tab/>
      </w:r>
      <w:r w:rsidR="006878AC">
        <w:rPr>
          <w:rFonts w:ascii="Times New Roman" w:hAnsi="Times New Roman" w:cs="Times New Roman"/>
          <w:spacing w:val="-3"/>
        </w:rPr>
        <w:tab/>
      </w:r>
      <w:r w:rsidR="00CA4A06">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3715E797"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B325BD">
        <w:rPr>
          <w:rFonts w:ascii="Times New Roman" w:hAnsi="Times New Roman" w:cs="Times New Roman"/>
          <w:spacing w:val="-3"/>
        </w:rPr>
        <w:tab/>
      </w:r>
      <w:r w:rsidR="00562DE7">
        <w:rPr>
          <w:rFonts w:ascii="Times New Roman" w:hAnsi="Times New Roman" w:cs="Times New Roman"/>
          <w:spacing w:val="-3"/>
        </w:rPr>
        <w:t>C-2023-3044824</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4BDC5D63" w:rsidR="009E1C5A" w:rsidRPr="007A4C3A" w:rsidRDefault="0048542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562DE7">
        <w:rPr>
          <w:rFonts w:ascii="Times New Roman" w:hAnsi="Times New Roman" w:cs="Times New Roman"/>
          <w:spacing w:val="-3"/>
        </w:rPr>
        <w:t>hiladelphia Gas Works</w:t>
      </w:r>
      <w:r>
        <w:rPr>
          <w:rFonts w:ascii="Times New Roman" w:hAnsi="Times New Roman" w:cs="Times New Roman"/>
          <w:spacing w:val="-3"/>
        </w:rPr>
        <w:tab/>
      </w:r>
      <w:r w:rsidR="00113721">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57A46429"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21</w:t>
      </w:r>
      <w:r w:rsidR="00EA10B2" w:rsidRPr="00EA10B2">
        <w:rPr>
          <w:rFonts w:ascii="Times New Roman" w:hAnsi="Times New Roman" w:cs="Times New Roman"/>
          <w:vertAlign w:val="superscript"/>
        </w:rPr>
        <w:t>st</w:t>
      </w:r>
      <w:r w:rsidR="00DB6A14">
        <w:rPr>
          <w:rFonts w:ascii="Times New Roman" w:hAnsi="Times New Roman" w:cs="Times New Roman"/>
        </w:rPr>
        <w:t xml:space="preserve"> </w:t>
      </w:r>
      <w:r w:rsidR="0096200D">
        <w:rPr>
          <w:rFonts w:ascii="Times New Roman" w:hAnsi="Times New Roman" w:cs="Times New Roman"/>
        </w:rPr>
        <w:t xml:space="preserve">day of </w:t>
      </w:r>
      <w:r w:rsidR="001D511F">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DC3943B" w:rsidR="00AE4215" w:rsidRDefault="00AE4215" w:rsidP="000B6181">
      <w:pPr>
        <w:ind w:left="1440"/>
      </w:pPr>
      <w:r w:rsidRPr="000F32AA">
        <w:rPr>
          <w:b/>
        </w:rPr>
        <w:t>DATE</w:t>
      </w:r>
      <w:r w:rsidRPr="000F32AA">
        <w:t xml:space="preserve">:   </w:t>
      </w:r>
      <w:r w:rsidRPr="000F32AA">
        <w:tab/>
      </w:r>
      <w:r w:rsidR="005E1959">
        <w:tab/>
      </w:r>
      <w:r w:rsidR="00562DE7">
        <w:t>Wednesday, March 6, 2024</w:t>
      </w:r>
    </w:p>
    <w:p w14:paraId="1EC0D75B" w14:textId="08E49DB7" w:rsidR="00AE4215" w:rsidRPr="000F32AA" w:rsidRDefault="001F73B0" w:rsidP="001F73B0">
      <w:r>
        <w:tab/>
      </w: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53698A3" w:rsidR="00B6172F" w:rsidRPr="009F5C59" w:rsidRDefault="00224AEF" w:rsidP="009F5C59">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Pa.C.S. § 3301 or other provision</w:t>
      </w:r>
      <w:r w:rsidR="009335D0" w:rsidRPr="00224AEF">
        <w:t>s</w:t>
      </w:r>
      <w:r w:rsidR="00643640" w:rsidRPr="00224AEF">
        <w:t xml:space="preserve"> of the Public Utility Code.</w:t>
      </w: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384BB02C"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21</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CE91ED4" w14:textId="77777777" w:rsidR="00562DE7" w:rsidRPr="00562DE7" w:rsidRDefault="00562DE7" w:rsidP="00562DE7">
      <w:pPr>
        <w:rPr>
          <w:rFonts w:ascii="Times New Roman" w:eastAsia="Microsoft Sans Serif" w:hAnsi="Times New Roman" w:cs="Times New Roman"/>
        </w:rPr>
      </w:pPr>
      <w:r w:rsidRPr="00562DE7">
        <w:rPr>
          <w:rFonts w:ascii="Times New Roman" w:eastAsia="Microsoft Sans Serif" w:hAnsi="Times New Roman" w:cs="Times New Roman"/>
          <w:b/>
          <w:u w:val="single"/>
        </w:rPr>
        <w:lastRenderedPageBreak/>
        <w:t>C-2023-3044824 - JAMIE HOAGLAND v. PHILADELPHIA GAS WORKS</w:t>
      </w:r>
      <w:r w:rsidRPr="00562DE7">
        <w:rPr>
          <w:rFonts w:ascii="Times New Roman" w:eastAsia="Microsoft Sans Serif" w:hAnsi="Times New Roman" w:cs="Times New Roman"/>
          <w:b/>
          <w:u w:val="single"/>
        </w:rPr>
        <w:cr/>
      </w:r>
      <w:r w:rsidRPr="00562DE7">
        <w:rPr>
          <w:rFonts w:ascii="Times New Roman" w:eastAsia="Microsoft Sans Serif" w:hAnsi="Times New Roman" w:cs="Times New Roman"/>
          <w:b/>
          <w:u w:val="single"/>
        </w:rPr>
        <w:cr/>
      </w:r>
      <w:r w:rsidRPr="00562DE7">
        <w:rPr>
          <w:rFonts w:ascii="Times New Roman" w:eastAsia="Microsoft Sans Serif" w:hAnsi="Times New Roman" w:cs="Times New Roman"/>
        </w:rPr>
        <w:t>JAMIE HOAGLAND</w:t>
      </w:r>
      <w:r w:rsidRPr="00562DE7">
        <w:rPr>
          <w:rFonts w:ascii="Times New Roman" w:eastAsia="Microsoft Sans Serif" w:hAnsi="Times New Roman" w:cs="Times New Roman"/>
        </w:rPr>
        <w:cr/>
        <w:t>5544 MATTHEWS STREET</w:t>
      </w:r>
      <w:r w:rsidRPr="00562DE7">
        <w:rPr>
          <w:rFonts w:ascii="Times New Roman" w:eastAsia="Microsoft Sans Serif" w:hAnsi="Times New Roman" w:cs="Times New Roman"/>
        </w:rPr>
        <w:cr/>
        <w:t>PHILADELPHIA PA  19138</w:t>
      </w:r>
      <w:r w:rsidRPr="00562DE7">
        <w:rPr>
          <w:rFonts w:ascii="Times New Roman" w:eastAsia="Microsoft Sans Serif" w:hAnsi="Times New Roman" w:cs="Times New Roman"/>
        </w:rPr>
        <w:cr/>
      </w:r>
      <w:r w:rsidRPr="00562DE7">
        <w:rPr>
          <w:rFonts w:ascii="Times New Roman" w:eastAsia="Microsoft Sans Serif" w:hAnsi="Times New Roman" w:cs="Times New Roman"/>
          <w:b/>
          <w:bCs/>
        </w:rPr>
        <w:t>732.639.2543</w:t>
      </w:r>
      <w:r w:rsidRPr="00562DE7">
        <w:rPr>
          <w:rFonts w:ascii="Times New Roman" w:eastAsia="Microsoft Sans Serif" w:hAnsi="Times New Roman" w:cs="Times New Roman"/>
        </w:rPr>
        <w:cr/>
        <w:t>hoagland41@gmail.com</w:t>
      </w:r>
      <w:r w:rsidRPr="00562DE7">
        <w:rPr>
          <w:rFonts w:ascii="Times New Roman" w:eastAsia="Microsoft Sans Serif" w:hAnsi="Times New Roman" w:cs="Times New Roman"/>
        </w:rPr>
        <w:cr/>
        <w:t>Accepts eService</w:t>
      </w:r>
      <w:r w:rsidRPr="00562DE7">
        <w:rPr>
          <w:rFonts w:ascii="Times New Roman" w:eastAsia="Microsoft Sans Serif" w:hAnsi="Times New Roman" w:cs="Times New Roman"/>
        </w:rPr>
        <w:cr/>
      </w:r>
    </w:p>
    <w:p w14:paraId="465095DD" w14:textId="77777777" w:rsidR="00562DE7" w:rsidRPr="00562DE7" w:rsidRDefault="00562DE7" w:rsidP="00562DE7">
      <w:pPr>
        <w:rPr>
          <w:rFonts w:ascii="Times New Roman" w:hAnsi="Times New Roman" w:cs="Times New Roman"/>
        </w:rPr>
      </w:pPr>
      <w:r w:rsidRPr="00562DE7">
        <w:rPr>
          <w:rFonts w:ascii="Times New Roman" w:eastAsia="Microsoft Sans Serif" w:hAnsi="Times New Roman" w:cs="Times New Roman"/>
        </w:rPr>
        <w:t>GRACIELA CHRISTLIEB ESQUIRE</w:t>
      </w:r>
      <w:r w:rsidRPr="00562DE7">
        <w:rPr>
          <w:rFonts w:ascii="Times New Roman" w:eastAsia="Microsoft Sans Serif" w:hAnsi="Times New Roman" w:cs="Times New Roman"/>
        </w:rPr>
        <w:cr/>
        <w:t>PHILADELPHIA GAS WORKS</w:t>
      </w:r>
      <w:r w:rsidRPr="00562DE7">
        <w:rPr>
          <w:rFonts w:ascii="Times New Roman" w:eastAsia="Microsoft Sans Serif" w:hAnsi="Times New Roman" w:cs="Times New Roman"/>
        </w:rPr>
        <w:cr/>
        <w:t>800 WEST MONTGOMERY AVE</w:t>
      </w:r>
      <w:r w:rsidRPr="00562DE7">
        <w:rPr>
          <w:rFonts w:ascii="Times New Roman" w:eastAsia="Microsoft Sans Serif" w:hAnsi="Times New Roman" w:cs="Times New Roman"/>
        </w:rPr>
        <w:cr/>
        <w:t>PHILADELPHIA PA  19122</w:t>
      </w:r>
      <w:r w:rsidRPr="00562DE7">
        <w:rPr>
          <w:rFonts w:ascii="Times New Roman" w:eastAsia="Microsoft Sans Serif" w:hAnsi="Times New Roman" w:cs="Times New Roman"/>
        </w:rPr>
        <w:cr/>
      </w:r>
      <w:r w:rsidRPr="00562DE7">
        <w:rPr>
          <w:rFonts w:ascii="Times New Roman" w:eastAsia="Microsoft Sans Serif" w:hAnsi="Times New Roman" w:cs="Times New Roman"/>
          <w:b/>
          <w:bCs/>
        </w:rPr>
        <w:t>215.684.6164</w:t>
      </w:r>
      <w:r w:rsidRPr="00562DE7">
        <w:rPr>
          <w:rFonts w:ascii="Times New Roman" w:eastAsia="Microsoft Sans Serif" w:hAnsi="Times New Roman" w:cs="Times New Roman"/>
        </w:rPr>
        <w:cr/>
        <w:t>Graciela.Christlieb@pgworks.com</w:t>
      </w:r>
      <w:r w:rsidRPr="00562DE7">
        <w:rPr>
          <w:rFonts w:ascii="Times New Roman" w:eastAsia="Microsoft Sans Serif" w:hAnsi="Times New Roman" w:cs="Times New Roman"/>
        </w:rPr>
        <w:cr/>
        <w:t>Accepts eService</w:t>
      </w:r>
      <w:r w:rsidRPr="00562DE7">
        <w:rPr>
          <w:rFonts w:ascii="Times New Roman" w:eastAsia="Microsoft Sans Serif" w:hAnsi="Times New Roman" w:cs="Times New Roman"/>
        </w:rPr>
        <w:cr/>
      </w:r>
    </w:p>
    <w:p w14:paraId="1C921A07" w14:textId="77777777" w:rsidR="00562DE7" w:rsidRPr="00562DE7" w:rsidRDefault="00562DE7" w:rsidP="00562DE7">
      <w:pPr>
        <w:rPr>
          <w:rFonts w:ascii="Times New Roman" w:eastAsia="Microsoft Sans Serif" w:hAnsi="Times New Roman" w:cs="Times New Roman"/>
        </w:rPr>
      </w:pPr>
    </w:p>
    <w:p w14:paraId="578E1B0F" w14:textId="77777777" w:rsidR="00005E44" w:rsidRPr="00562DE7" w:rsidRDefault="00005E44" w:rsidP="00562DE7">
      <w:pPr>
        <w:rPr>
          <w:rFonts w:ascii="Times New Roman" w:hAnsi="Times New Roman" w:cs="Times New Roman"/>
        </w:rPr>
      </w:pPr>
    </w:p>
    <w:sectPr w:rsidR="00005E44" w:rsidRPr="00562DE7" w:rsidSect="009E28C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D5C2" w14:textId="77777777" w:rsidR="009E28C9" w:rsidRDefault="009E28C9" w:rsidP="00244F8F">
      <w:r>
        <w:separator/>
      </w:r>
    </w:p>
  </w:endnote>
  <w:endnote w:type="continuationSeparator" w:id="0">
    <w:p w14:paraId="6AD5AABC" w14:textId="77777777" w:rsidR="009E28C9" w:rsidRDefault="009E28C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76D4" w14:textId="77777777" w:rsidR="009E28C9" w:rsidRDefault="009E28C9" w:rsidP="00244F8F">
      <w:r>
        <w:separator/>
      </w:r>
    </w:p>
  </w:footnote>
  <w:footnote w:type="continuationSeparator" w:id="0">
    <w:p w14:paraId="190CCF6B" w14:textId="77777777" w:rsidR="009E28C9" w:rsidRDefault="009E28C9"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0BB7"/>
    <w:rsid w:val="001433F0"/>
    <w:rsid w:val="0015299C"/>
    <w:rsid w:val="00156E78"/>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03DB"/>
    <w:rsid w:val="001E20C0"/>
    <w:rsid w:val="001E5370"/>
    <w:rsid w:val="001F02BD"/>
    <w:rsid w:val="001F152D"/>
    <w:rsid w:val="001F73B0"/>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D367F"/>
    <w:rsid w:val="002E1B51"/>
    <w:rsid w:val="002E541B"/>
    <w:rsid w:val="002F5AB5"/>
    <w:rsid w:val="003055DF"/>
    <w:rsid w:val="00314ED8"/>
    <w:rsid w:val="00317786"/>
    <w:rsid w:val="0032153D"/>
    <w:rsid w:val="00321DCD"/>
    <w:rsid w:val="0032346D"/>
    <w:rsid w:val="00326CEC"/>
    <w:rsid w:val="003314C3"/>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0CC2"/>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8542B"/>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62DE7"/>
    <w:rsid w:val="00571E54"/>
    <w:rsid w:val="005729E3"/>
    <w:rsid w:val="00580582"/>
    <w:rsid w:val="0058369B"/>
    <w:rsid w:val="00586F6D"/>
    <w:rsid w:val="00593EED"/>
    <w:rsid w:val="005A0CF6"/>
    <w:rsid w:val="005A49D3"/>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78AC"/>
    <w:rsid w:val="006A2767"/>
    <w:rsid w:val="006A355C"/>
    <w:rsid w:val="006A6691"/>
    <w:rsid w:val="006B068B"/>
    <w:rsid w:val="006C483E"/>
    <w:rsid w:val="006C51A6"/>
    <w:rsid w:val="006C6ADC"/>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6B85"/>
    <w:rsid w:val="009A7A23"/>
    <w:rsid w:val="009B5BFE"/>
    <w:rsid w:val="009C245E"/>
    <w:rsid w:val="009C2AFF"/>
    <w:rsid w:val="009C4630"/>
    <w:rsid w:val="009D7C13"/>
    <w:rsid w:val="009E0462"/>
    <w:rsid w:val="009E1C5A"/>
    <w:rsid w:val="009E28C9"/>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25BD"/>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D4B18"/>
    <w:rsid w:val="00CF111E"/>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39DE"/>
    <w:rsid w:val="00E54766"/>
    <w:rsid w:val="00E60E1A"/>
    <w:rsid w:val="00E6532E"/>
    <w:rsid w:val="00E65FA9"/>
    <w:rsid w:val="00E667AC"/>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2024-02-21T15:47:00Z</dcterms:created>
  <dcterms:modified xsi:type="dcterms:W3CDTF">2024-02-21T15:50:00Z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