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461AD6C" w:rsidR="009E1C5A" w:rsidRPr="007A4C3A" w:rsidRDefault="003D52D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Ananka Dixon-Phanor</w:t>
      </w:r>
      <w:r w:rsidR="007F48F5">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BB19B83"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w:t>
      </w:r>
      <w:r w:rsidR="003D52D6">
        <w:rPr>
          <w:rFonts w:ascii="Times New Roman" w:hAnsi="Times New Roman" w:cs="Times New Roman"/>
          <w:spacing w:val="-3"/>
        </w:rPr>
        <w:t>3300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60A1B006"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D52D6">
        <w:rPr>
          <w:rFonts w:ascii="Times New Roman" w:hAnsi="Times New Roman" w:cs="Times New Roman"/>
          <w:spacing w:val="-3"/>
        </w:rPr>
        <w:t>PL Electric Utilities</w:t>
      </w:r>
      <w:r w:rsidR="001E786D">
        <w:rPr>
          <w:rFonts w:ascii="Times New Roman" w:hAnsi="Times New Roman" w:cs="Times New Roman"/>
          <w:spacing w:val="-3"/>
        </w:rPr>
        <w:t xml:space="preserve"> Corp.</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232B97E1" w:rsidR="00AE4215" w:rsidRDefault="00AE4215" w:rsidP="000B6181">
      <w:pPr>
        <w:ind w:left="1440"/>
      </w:pPr>
      <w:r w:rsidRPr="000F32AA">
        <w:rPr>
          <w:b/>
        </w:rPr>
        <w:t>DATE</w:t>
      </w:r>
      <w:r w:rsidRPr="000F32AA">
        <w:t xml:space="preserve">:   </w:t>
      </w:r>
      <w:r w:rsidRPr="000F32AA">
        <w:tab/>
      </w:r>
      <w:r w:rsidR="003871AC">
        <w:tab/>
      </w:r>
      <w:r w:rsidR="007F48F5">
        <w:t>T</w:t>
      </w:r>
      <w:r w:rsidR="003D52D6">
        <w:t>uesday, March 12</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6D6307D" w14:textId="4BC89559" w:rsidR="003D52D6" w:rsidRPr="003D52D6" w:rsidRDefault="003D52D6" w:rsidP="003D52D6">
      <w:pPr>
        <w:rPr>
          <w:rFonts w:ascii="Times New Roman" w:eastAsia="Microsoft Sans Serif" w:hAnsi="Times New Roman" w:cs="Times New Roman"/>
        </w:rPr>
      </w:pPr>
      <w:r>
        <w:rPr>
          <w:rFonts w:ascii="Times New Roman" w:eastAsia="Microsoft Sans Serif" w:hAnsi="Times New Roman" w:cs="Times New Roman"/>
          <w:b/>
          <w:u w:val="single"/>
        </w:rPr>
        <w:lastRenderedPageBreak/>
        <w:t>C-</w:t>
      </w:r>
      <w:r w:rsidRPr="003D52D6">
        <w:rPr>
          <w:rFonts w:ascii="Times New Roman" w:eastAsia="Microsoft Sans Serif" w:hAnsi="Times New Roman" w:cs="Times New Roman"/>
          <w:b/>
          <w:u w:val="single"/>
        </w:rPr>
        <w:t>2023-3043300 - ANANKA DIXON-PHANOR v. PPL ELECTRIC UTILITIES CORPORATION</w:t>
      </w:r>
      <w:r w:rsidRPr="003D52D6">
        <w:rPr>
          <w:rFonts w:ascii="Times New Roman" w:eastAsia="Microsoft Sans Serif" w:hAnsi="Times New Roman" w:cs="Times New Roman"/>
          <w:b/>
          <w:u w:val="single"/>
        </w:rPr>
        <w:cr/>
      </w:r>
      <w:r w:rsidRPr="003D52D6">
        <w:rPr>
          <w:rFonts w:ascii="Times New Roman" w:eastAsia="Microsoft Sans Serif" w:hAnsi="Times New Roman" w:cs="Times New Roman"/>
          <w:b/>
          <w:u w:val="single"/>
        </w:rPr>
        <w:cr/>
      </w:r>
      <w:r w:rsidRPr="003D52D6">
        <w:rPr>
          <w:rFonts w:ascii="Times New Roman" w:eastAsia="Microsoft Sans Serif" w:hAnsi="Times New Roman" w:cs="Times New Roman"/>
        </w:rPr>
        <w:t>ANANKA DIXON-PHANOR</w:t>
      </w:r>
      <w:r w:rsidRPr="003D52D6">
        <w:rPr>
          <w:rFonts w:ascii="Times New Roman" w:eastAsia="Microsoft Sans Serif" w:hAnsi="Times New Roman" w:cs="Times New Roman"/>
        </w:rPr>
        <w:cr/>
        <w:t xml:space="preserve">2110 JOHNSTON DRIVE </w:t>
      </w:r>
      <w:r w:rsidRPr="003D52D6">
        <w:rPr>
          <w:rFonts w:ascii="Times New Roman" w:eastAsia="Microsoft Sans Serif" w:hAnsi="Times New Roman" w:cs="Times New Roman"/>
        </w:rPr>
        <w:cr/>
        <w:t>APT 11</w:t>
      </w:r>
      <w:r w:rsidRPr="003D52D6">
        <w:rPr>
          <w:rFonts w:ascii="Times New Roman" w:eastAsia="Microsoft Sans Serif" w:hAnsi="Times New Roman" w:cs="Times New Roman"/>
        </w:rPr>
        <w:cr/>
        <w:t>BETHLEHEM PA  18020</w:t>
      </w:r>
      <w:r w:rsidRPr="003D52D6">
        <w:rPr>
          <w:rFonts w:ascii="Times New Roman" w:eastAsia="Microsoft Sans Serif" w:hAnsi="Times New Roman" w:cs="Times New Roman"/>
        </w:rPr>
        <w:cr/>
      </w:r>
      <w:r w:rsidRPr="003D52D6">
        <w:rPr>
          <w:rFonts w:ascii="Times New Roman" w:eastAsia="Microsoft Sans Serif" w:hAnsi="Times New Roman" w:cs="Times New Roman"/>
          <w:b/>
          <w:bCs/>
        </w:rPr>
        <w:t>973.968.0996</w:t>
      </w:r>
      <w:r w:rsidRPr="003D52D6">
        <w:rPr>
          <w:rFonts w:ascii="Times New Roman" w:eastAsia="Microsoft Sans Serif" w:hAnsi="Times New Roman" w:cs="Times New Roman"/>
        </w:rPr>
        <w:cr/>
        <w:t>rachaeldixon56@gmail.com</w:t>
      </w:r>
      <w:r w:rsidRPr="003D52D6">
        <w:rPr>
          <w:rFonts w:ascii="Times New Roman" w:eastAsia="Microsoft Sans Serif" w:hAnsi="Times New Roman" w:cs="Times New Roman"/>
        </w:rPr>
        <w:cr/>
        <w:t>Served by email and eService</w:t>
      </w:r>
    </w:p>
    <w:p w14:paraId="420F20F9" w14:textId="77777777" w:rsidR="003D52D6" w:rsidRPr="003D52D6" w:rsidRDefault="003D52D6" w:rsidP="003D52D6">
      <w:pPr>
        <w:rPr>
          <w:rFonts w:ascii="Times New Roman" w:eastAsia="Microsoft Sans Serif" w:hAnsi="Times New Roman" w:cs="Times New Roman"/>
        </w:rPr>
      </w:pPr>
      <w:r w:rsidRPr="003D52D6">
        <w:rPr>
          <w:rFonts w:ascii="Times New Roman" w:eastAsia="Microsoft Sans Serif" w:hAnsi="Times New Roman" w:cs="Times New Roman"/>
        </w:rPr>
        <w:cr/>
        <w:t>MEGAN E RULLI ATTORNEY</w:t>
      </w:r>
      <w:r w:rsidRPr="003D52D6">
        <w:rPr>
          <w:rFonts w:ascii="Times New Roman" w:eastAsia="Microsoft Sans Serif" w:hAnsi="Times New Roman" w:cs="Times New Roman"/>
        </w:rPr>
        <w:cr/>
        <w:t>POST &amp; SCHELL</w:t>
      </w:r>
      <w:r w:rsidRPr="003D52D6">
        <w:rPr>
          <w:rFonts w:ascii="Times New Roman" w:eastAsia="Microsoft Sans Serif" w:hAnsi="Times New Roman" w:cs="Times New Roman"/>
        </w:rPr>
        <w:cr/>
        <w:t>17 NORTH SECOND STREET</w:t>
      </w:r>
      <w:r w:rsidRPr="003D52D6">
        <w:rPr>
          <w:rFonts w:ascii="Times New Roman" w:eastAsia="Microsoft Sans Serif" w:hAnsi="Times New Roman" w:cs="Times New Roman"/>
        </w:rPr>
        <w:cr/>
        <w:t>12TH FLOOR</w:t>
      </w:r>
      <w:r w:rsidRPr="003D52D6">
        <w:rPr>
          <w:rFonts w:ascii="Times New Roman" w:eastAsia="Microsoft Sans Serif" w:hAnsi="Times New Roman" w:cs="Times New Roman"/>
        </w:rPr>
        <w:cr/>
        <w:t>HARRISBURG PA  17101</w:t>
      </w:r>
      <w:r w:rsidRPr="003D52D6">
        <w:rPr>
          <w:rFonts w:ascii="Times New Roman" w:eastAsia="Microsoft Sans Serif" w:hAnsi="Times New Roman" w:cs="Times New Roman"/>
        </w:rPr>
        <w:cr/>
      </w:r>
      <w:r w:rsidRPr="003D52D6">
        <w:rPr>
          <w:rFonts w:ascii="Times New Roman" w:eastAsia="Microsoft Sans Serif" w:hAnsi="Times New Roman" w:cs="Times New Roman"/>
          <w:b/>
          <w:bCs/>
        </w:rPr>
        <w:t>717.612.6012</w:t>
      </w:r>
      <w:r w:rsidRPr="003D52D6">
        <w:rPr>
          <w:rFonts w:ascii="Times New Roman" w:eastAsia="Microsoft Sans Serif" w:hAnsi="Times New Roman" w:cs="Times New Roman"/>
          <w:b/>
          <w:bCs/>
        </w:rPr>
        <w:cr/>
        <w:t>717.472.0466</w:t>
      </w:r>
      <w:r w:rsidRPr="003D52D6">
        <w:rPr>
          <w:rFonts w:ascii="Times New Roman" w:eastAsia="Microsoft Sans Serif" w:hAnsi="Times New Roman" w:cs="Times New Roman"/>
        </w:rPr>
        <w:cr/>
        <w:t>mrulli@postschell.com</w:t>
      </w:r>
      <w:r w:rsidRPr="003D52D6">
        <w:rPr>
          <w:rFonts w:ascii="Times New Roman" w:eastAsia="Microsoft Sans Serif" w:hAnsi="Times New Roman" w:cs="Times New Roman"/>
        </w:rPr>
        <w:cr/>
        <w:t>Accepts eService</w:t>
      </w:r>
    </w:p>
    <w:p w14:paraId="5970CA12" w14:textId="77777777" w:rsidR="003D52D6" w:rsidRPr="003D52D6" w:rsidRDefault="003D52D6" w:rsidP="003D52D6">
      <w:pPr>
        <w:rPr>
          <w:rFonts w:ascii="Times New Roman" w:hAnsi="Times New Roman" w:cs="Times New Roman"/>
          <w:i/>
          <w:iCs/>
        </w:rPr>
      </w:pPr>
      <w:r w:rsidRPr="003D52D6">
        <w:rPr>
          <w:rFonts w:ascii="Times New Roman" w:eastAsia="Microsoft Sans Serif" w:hAnsi="Times New Roman" w:cs="Times New Roman"/>
          <w:i/>
          <w:iCs/>
        </w:rPr>
        <w:t xml:space="preserve">(Counsel representing PPL Electric Utilities Corporation) </w:t>
      </w:r>
    </w:p>
    <w:p w14:paraId="5704F7AB" w14:textId="77777777" w:rsidR="003D52D6" w:rsidRPr="003D52D6" w:rsidRDefault="003D52D6" w:rsidP="003D52D6">
      <w:pPr>
        <w:rPr>
          <w:rFonts w:ascii="Times New Roman" w:hAnsi="Times New Roman" w:cs="Times New Roman"/>
        </w:rPr>
      </w:pPr>
    </w:p>
    <w:p w14:paraId="43F075CF" w14:textId="77777777" w:rsidR="007503BD" w:rsidRPr="003D52D6" w:rsidRDefault="007503BD" w:rsidP="003D52D6">
      <w:pPr>
        <w:rPr>
          <w:rFonts w:ascii="Times New Roman" w:hAnsi="Times New Roman" w:cs="Times New Roman"/>
        </w:rPr>
      </w:pPr>
    </w:p>
    <w:sectPr w:rsidR="007503BD" w:rsidRPr="003D52D6" w:rsidSect="00002F3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31F0" w14:textId="77777777" w:rsidR="00002F3B" w:rsidRDefault="00002F3B" w:rsidP="00244F8F">
      <w:r>
        <w:separator/>
      </w:r>
    </w:p>
  </w:endnote>
  <w:endnote w:type="continuationSeparator" w:id="0">
    <w:p w14:paraId="01CF5B30" w14:textId="77777777" w:rsidR="00002F3B" w:rsidRDefault="00002F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7446" w14:textId="77777777" w:rsidR="00002F3B" w:rsidRDefault="00002F3B" w:rsidP="00244F8F">
      <w:r>
        <w:separator/>
      </w:r>
    </w:p>
  </w:footnote>
  <w:footnote w:type="continuationSeparator" w:id="0">
    <w:p w14:paraId="632EA6F1" w14:textId="77777777" w:rsidR="00002F3B" w:rsidRDefault="00002F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2F3B"/>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2024-02-21T16:24:00Z</dcterms:created>
  <dcterms:modified xsi:type="dcterms:W3CDTF">2024-02-21T16:29:00Z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