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415769BA" w:rsidR="009E1C5A" w:rsidRPr="007A4C3A" w:rsidRDefault="0048542B"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Angela Wilkinson</w:t>
      </w:r>
      <w:r w:rsidR="00B325BD">
        <w:rPr>
          <w:rFonts w:ascii="Times New Roman" w:hAnsi="Times New Roman" w:cs="Times New Roman"/>
          <w:spacing w:val="-3"/>
        </w:rPr>
        <w:tab/>
      </w:r>
      <w:r w:rsidR="006878AC">
        <w:rPr>
          <w:rFonts w:ascii="Times New Roman" w:hAnsi="Times New Roman" w:cs="Times New Roman"/>
          <w:spacing w:val="-3"/>
        </w:rPr>
        <w:tab/>
      </w:r>
      <w:r w:rsidR="006878AC">
        <w:rPr>
          <w:rFonts w:ascii="Times New Roman" w:hAnsi="Times New Roman" w:cs="Times New Roman"/>
          <w:spacing w:val="-3"/>
        </w:rPr>
        <w:tab/>
      </w:r>
      <w:r w:rsidR="00CA4A06">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46E39B01"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B325BD">
        <w:rPr>
          <w:rFonts w:ascii="Times New Roman" w:hAnsi="Times New Roman" w:cs="Times New Roman"/>
          <w:spacing w:val="-3"/>
        </w:rPr>
        <w:tab/>
        <w:t>F-2023-3</w:t>
      </w:r>
      <w:r w:rsidR="009A6B85">
        <w:rPr>
          <w:rFonts w:ascii="Times New Roman" w:hAnsi="Times New Roman" w:cs="Times New Roman"/>
          <w:spacing w:val="-3"/>
        </w:rPr>
        <w:t>044</w:t>
      </w:r>
      <w:r w:rsidR="0048542B">
        <w:rPr>
          <w:rFonts w:ascii="Times New Roman" w:hAnsi="Times New Roman" w:cs="Times New Roman"/>
          <w:spacing w:val="-3"/>
        </w:rPr>
        <w:t>713</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2C00B1BB" w:rsidR="009E1C5A" w:rsidRPr="007A4C3A" w:rsidRDefault="0048542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113721">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2F4E4917"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EA10B2">
        <w:rPr>
          <w:rFonts w:ascii="Times New Roman" w:hAnsi="Times New Roman" w:cs="Times New Roman"/>
        </w:rPr>
        <w:t>2</w:t>
      </w:r>
      <w:r w:rsidR="005D1990">
        <w:rPr>
          <w:rFonts w:ascii="Times New Roman" w:hAnsi="Times New Roman" w:cs="Times New Roman"/>
        </w:rPr>
        <w:t>2</w:t>
      </w:r>
      <w:r w:rsidR="005D1990" w:rsidRPr="005D1990">
        <w:rPr>
          <w:rFonts w:ascii="Times New Roman" w:hAnsi="Times New Roman" w:cs="Times New Roman"/>
          <w:vertAlign w:val="superscript"/>
        </w:rPr>
        <w:t>nd</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1D511F">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D1F8D05" w:rsidR="00AE4215" w:rsidRDefault="00AE4215" w:rsidP="000B6181">
      <w:pPr>
        <w:ind w:left="1440"/>
      </w:pPr>
      <w:r w:rsidRPr="000F32AA">
        <w:rPr>
          <w:b/>
        </w:rPr>
        <w:t>DATE</w:t>
      </w:r>
      <w:r w:rsidRPr="000F32AA">
        <w:t xml:space="preserve">:   </w:t>
      </w:r>
      <w:r w:rsidRPr="000F32AA">
        <w:tab/>
      </w:r>
      <w:r w:rsidR="005E1959">
        <w:tab/>
      </w:r>
      <w:r w:rsidR="009A6B85">
        <w:t>T</w:t>
      </w:r>
      <w:r w:rsidR="0048542B">
        <w:t>hursday, March 21</w:t>
      </w:r>
      <w:r w:rsidR="00D35444">
        <w:t>, 2024</w:t>
      </w:r>
    </w:p>
    <w:p w14:paraId="1EC0D75B" w14:textId="08E49DB7" w:rsidR="00AE4215" w:rsidRPr="000F32AA" w:rsidRDefault="001F73B0" w:rsidP="001F73B0">
      <w:r>
        <w:tab/>
      </w: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653698A3" w:rsidR="00B6172F" w:rsidRPr="009F5C59" w:rsidRDefault="00224AEF" w:rsidP="009F5C59">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305F870"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 xml:space="preserve">February </w:t>
      </w:r>
      <w:r w:rsidR="00EA10B2">
        <w:rPr>
          <w:szCs w:val="24"/>
          <w:u w:val="single"/>
        </w:rPr>
        <w:t>2</w:t>
      </w:r>
      <w:r w:rsidR="005D1990">
        <w:rPr>
          <w:szCs w:val="24"/>
          <w:u w:val="single"/>
        </w:rPr>
        <w:t>2</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0E4BC124" w14:textId="77777777" w:rsidR="0048542B" w:rsidRPr="0048542B" w:rsidRDefault="0048542B" w:rsidP="0048542B">
      <w:pPr>
        <w:rPr>
          <w:rFonts w:ascii="Times New Roman" w:eastAsia="Microsoft Sans Serif" w:hAnsi="Times New Roman" w:cs="Times New Roman"/>
        </w:rPr>
      </w:pPr>
      <w:r w:rsidRPr="0048542B">
        <w:rPr>
          <w:rFonts w:ascii="Times New Roman" w:eastAsia="Microsoft Sans Serif" w:hAnsi="Times New Roman" w:cs="Times New Roman"/>
          <w:b/>
          <w:u w:val="single"/>
        </w:rPr>
        <w:lastRenderedPageBreak/>
        <w:t>F-2023-3044713 - ANGELA WILKINSON v. PECO ENERGY COMPANY</w:t>
      </w:r>
      <w:r w:rsidRPr="0048542B">
        <w:rPr>
          <w:rFonts w:ascii="Times New Roman" w:eastAsia="Microsoft Sans Serif" w:hAnsi="Times New Roman" w:cs="Times New Roman"/>
          <w:b/>
          <w:u w:val="single"/>
        </w:rPr>
        <w:cr/>
      </w:r>
      <w:r w:rsidRPr="0048542B">
        <w:rPr>
          <w:rFonts w:ascii="Times New Roman" w:eastAsia="Microsoft Sans Serif" w:hAnsi="Times New Roman" w:cs="Times New Roman"/>
        </w:rPr>
        <w:cr/>
        <w:t>ANGELA WILKINSON</w:t>
      </w:r>
      <w:r w:rsidRPr="0048542B">
        <w:rPr>
          <w:rFonts w:ascii="Times New Roman" w:eastAsia="Microsoft Sans Serif" w:hAnsi="Times New Roman" w:cs="Times New Roman"/>
        </w:rPr>
        <w:cr/>
        <w:t>4037 POPLAR STREET</w:t>
      </w:r>
      <w:r w:rsidRPr="0048542B">
        <w:rPr>
          <w:rFonts w:ascii="Times New Roman" w:eastAsia="Microsoft Sans Serif" w:hAnsi="Times New Roman" w:cs="Times New Roman"/>
        </w:rPr>
        <w:cr/>
        <w:t>PHILADELPHIA PA  19104</w:t>
      </w:r>
      <w:r w:rsidRPr="0048542B">
        <w:rPr>
          <w:rFonts w:ascii="Times New Roman" w:eastAsia="Microsoft Sans Serif" w:hAnsi="Times New Roman" w:cs="Times New Roman"/>
        </w:rPr>
        <w:cr/>
      </w:r>
      <w:r w:rsidRPr="0048542B">
        <w:rPr>
          <w:rFonts w:ascii="Times New Roman" w:eastAsia="Microsoft Sans Serif" w:hAnsi="Times New Roman" w:cs="Times New Roman"/>
          <w:b/>
          <w:bCs/>
        </w:rPr>
        <w:t xml:space="preserve">267.596.6791   </w:t>
      </w:r>
      <w:r w:rsidRPr="0048542B">
        <w:rPr>
          <w:rFonts w:ascii="Times New Roman" w:eastAsia="Microsoft Sans Serif" w:hAnsi="Times New Roman" w:cs="Times New Roman"/>
          <w:b/>
          <w:bCs/>
        </w:rPr>
        <w:cr/>
      </w:r>
      <w:r w:rsidRPr="0048542B">
        <w:rPr>
          <w:rFonts w:ascii="Times New Roman" w:eastAsia="Microsoft Sans Serif" w:hAnsi="Times New Roman" w:cs="Times New Roman"/>
        </w:rPr>
        <w:t>angelwilkison48@outlook.com</w:t>
      </w:r>
      <w:r w:rsidRPr="0048542B">
        <w:rPr>
          <w:rFonts w:ascii="Times New Roman" w:eastAsia="Microsoft Sans Serif" w:hAnsi="Times New Roman" w:cs="Times New Roman"/>
        </w:rPr>
        <w:cr/>
        <w:t>Served by USPS First-Class Mail</w:t>
      </w:r>
    </w:p>
    <w:p w14:paraId="0B3D4598" w14:textId="77777777" w:rsidR="0048542B" w:rsidRPr="0048542B" w:rsidRDefault="0048542B" w:rsidP="0048542B">
      <w:pPr>
        <w:rPr>
          <w:rFonts w:ascii="Times New Roman" w:hAnsi="Times New Roman" w:cs="Times New Roman"/>
        </w:rPr>
      </w:pPr>
      <w:r w:rsidRPr="0048542B">
        <w:rPr>
          <w:rFonts w:ascii="Times New Roman" w:eastAsia="Microsoft Sans Serif" w:hAnsi="Times New Roman" w:cs="Times New Roman"/>
          <w:b/>
          <w:u w:val="single"/>
        </w:rPr>
        <w:cr/>
      </w:r>
      <w:r w:rsidRPr="0048542B">
        <w:rPr>
          <w:rFonts w:ascii="Times New Roman" w:eastAsia="Microsoft Sans Serif" w:hAnsi="Times New Roman" w:cs="Times New Roman"/>
        </w:rPr>
        <w:t>KHADIJAH SCOTT ASSOCIATE GENERAL COUNSEL</w:t>
      </w:r>
      <w:r w:rsidRPr="0048542B">
        <w:rPr>
          <w:rFonts w:ascii="Times New Roman" w:eastAsia="Microsoft Sans Serif" w:hAnsi="Times New Roman" w:cs="Times New Roman"/>
        </w:rPr>
        <w:cr/>
        <w:t>PECO ENERGY COMPANY</w:t>
      </w:r>
      <w:r w:rsidRPr="0048542B">
        <w:rPr>
          <w:rFonts w:ascii="Times New Roman" w:eastAsia="Microsoft Sans Serif" w:hAnsi="Times New Roman" w:cs="Times New Roman"/>
        </w:rPr>
        <w:cr/>
        <w:t>2301 MARKET STREET - S23-1</w:t>
      </w:r>
      <w:r w:rsidRPr="0048542B">
        <w:rPr>
          <w:rFonts w:ascii="Times New Roman" w:eastAsia="Microsoft Sans Serif" w:hAnsi="Times New Roman" w:cs="Times New Roman"/>
        </w:rPr>
        <w:cr/>
        <w:t>PHILADELPHIA PA  19103</w:t>
      </w:r>
      <w:r w:rsidRPr="0048542B">
        <w:rPr>
          <w:rFonts w:ascii="Times New Roman" w:eastAsia="Microsoft Sans Serif" w:hAnsi="Times New Roman" w:cs="Times New Roman"/>
        </w:rPr>
        <w:cr/>
      </w:r>
      <w:r w:rsidRPr="0048542B">
        <w:rPr>
          <w:rFonts w:ascii="Times New Roman" w:eastAsia="Microsoft Sans Serif" w:hAnsi="Times New Roman" w:cs="Times New Roman"/>
          <w:b/>
          <w:bCs/>
        </w:rPr>
        <w:t>267.533.1830</w:t>
      </w:r>
      <w:r w:rsidRPr="0048542B">
        <w:rPr>
          <w:rFonts w:ascii="Times New Roman" w:eastAsia="Microsoft Sans Serif" w:hAnsi="Times New Roman" w:cs="Times New Roman"/>
          <w:b/>
          <w:bCs/>
        </w:rPr>
        <w:cr/>
      </w:r>
      <w:r w:rsidRPr="0048542B">
        <w:rPr>
          <w:rFonts w:ascii="Times New Roman" w:eastAsia="Microsoft Sans Serif" w:hAnsi="Times New Roman" w:cs="Times New Roman"/>
        </w:rPr>
        <w:t>khadijah.scott@exeloncorp.com</w:t>
      </w:r>
      <w:r w:rsidRPr="0048542B">
        <w:rPr>
          <w:rFonts w:ascii="Times New Roman" w:eastAsia="Microsoft Sans Serif" w:hAnsi="Times New Roman" w:cs="Times New Roman"/>
        </w:rPr>
        <w:cr/>
        <w:t>Accepts eService</w:t>
      </w:r>
    </w:p>
    <w:p w14:paraId="48A37E95" w14:textId="77777777" w:rsidR="0048542B" w:rsidRPr="0048542B" w:rsidRDefault="0048542B" w:rsidP="0048542B">
      <w:pPr>
        <w:rPr>
          <w:rFonts w:ascii="Times New Roman" w:eastAsia="Microsoft Sans Serif" w:hAnsi="Times New Roman" w:cs="Times New Roman"/>
          <w:sz w:val="22"/>
          <w:szCs w:val="22"/>
        </w:rPr>
      </w:pPr>
    </w:p>
    <w:p w14:paraId="578E1B0F" w14:textId="77777777" w:rsidR="00005E44" w:rsidRPr="0048542B" w:rsidRDefault="00005E44" w:rsidP="0048542B">
      <w:pPr>
        <w:rPr>
          <w:rFonts w:ascii="Times New Roman" w:hAnsi="Times New Roman" w:cs="Times New Roman"/>
        </w:rPr>
      </w:pPr>
    </w:p>
    <w:sectPr w:rsidR="00005E44" w:rsidRPr="0048542B" w:rsidSect="00B2757C">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581C" w14:textId="77777777" w:rsidR="00B2757C" w:rsidRDefault="00B2757C" w:rsidP="00244F8F">
      <w:r>
        <w:separator/>
      </w:r>
    </w:p>
  </w:endnote>
  <w:endnote w:type="continuationSeparator" w:id="0">
    <w:p w14:paraId="1088CA5A" w14:textId="77777777" w:rsidR="00B2757C" w:rsidRDefault="00B2757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D75D" w14:textId="77777777" w:rsidR="00B2757C" w:rsidRDefault="00B2757C" w:rsidP="00244F8F">
      <w:r>
        <w:separator/>
      </w:r>
    </w:p>
  </w:footnote>
  <w:footnote w:type="continuationSeparator" w:id="0">
    <w:p w14:paraId="4895DF22" w14:textId="77777777" w:rsidR="00B2757C" w:rsidRDefault="00B2757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0BB7"/>
    <w:rsid w:val="001433F0"/>
    <w:rsid w:val="0015299C"/>
    <w:rsid w:val="00156E78"/>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D511F"/>
    <w:rsid w:val="001E03DB"/>
    <w:rsid w:val="001E20C0"/>
    <w:rsid w:val="001E5370"/>
    <w:rsid w:val="001F02BD"/>
    <w:rsid w:val="001F152D"/>
    <w:rsid w:val="001F73B0"/>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0B42"/>
    <w:rsid w:val="0029330F"/>
    <w:rsid w:val="00293AF3"/>
    <w:rsid w:val="002B2F20"/>
    <w:rsid w:val="002C59B8"/>
    <w:rsid w:val="002D367F"/>
    <w:rsid w:val="002E1B51"/>
    <w:rsid w:val="002E541B"/>
    <w:rsid w:val="002F5AB5"/>
    <w:rsid w:val="003055DF"/>
    <w:rsid w:val="00314ED8"/>
    <w:rsid w:val="00317786"/>
    <w:rsid w:val="0032153D"/>
    <w:rsid w:val="00321DCD"/>
    <w:rsid w:val="0032346D"/>
    <w:rsid w:val="00326CEC"/>
    <w:rsid w:val="003314C3"/>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8542B"/>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A49D3"/>
    <w:rsid w:val="005B1833"/>
    <w:rsid w:val="005B26D4"/>
    <w:rsid w:val="005B7D74"/>
    <w:rsid w:val="005C3D55"/>
    <w:rsid w:val="005C42B5"/>
    <w:rsid w:val="005D1990"/>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878AC"/>
    <w:rsid w:val="006A2767"/>
    <w:rsid w:val="006A355C"/>
    <w:rsid w:val="006A6691"/>
    <w:rsid w:val="006B068B"/>
    <w:rsid w:val="006C483E"/>
    <w:rsid w:val="006C51A6"/>
    <w:rsid w:val="006C6ADC"/>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257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6B85"/>
    <w:rsid w:val="009A7A23"/>
    <w:rsid w:val="009B5BFE"/>
    <w:rsid w:val="009C245E"/>
    <w:rsid w:val="009C2AFF"/>
    <w:rsid w:val="009C4630"/>
    <w:rsid w:val="009D7C13"/>
    <w:rsid w:val="009E0462"/>
    <w:rsid w:val="009E1C5A"/>
    <w:rsid w:val="009F5C59"/>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2F3B"/>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2757C"/>
    <w:rsid w:val="00B325BD"/>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D4B18"/>
    <w:rsid w:val="00CF111E"/>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79FB"/>
    <w:rsid w:val="00F902D4"/>
    <w:rsid w:val="00F935CB"/>
    <w:rsid w:val="00F975EF"/>
    <w:rsid w:val="00FA694B"/>
    <w:rsid w:val="00FB1FCF"/>
    <w:rsid w:val="00FD559C"/>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2024-02-23T15:05:00Z</dcterms:created>
  <dcterms:modified xsi:type="dcterms:W3CDTF">2024-02-23T15:05:00Z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