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745EA13" w14:textId="77777777" w:rsidR="00EA10B2" w:rsidRDefault="00EA10B2" w:rsidP="009E1C5A">
      <w:pPr>
        <w:tabs>
          <w:tab w:val="left" w:pos="-720"/>
        </w:tabs>
        <w:suppressAutoHyphens/>
        <w:jc w:val="both"/>
        <w:rPr>
          <w:rFonts w:ascii="Times New Roman" w:hAnsi="Times New Roman" w:cs="Times New Roman"/>
          <w:spacing w:val="-3"/>
        </w:rPr>
      </w:pPr>
    </w:p>
    <w:p w14:paraId="087FE7FB" w14:textId="3785B1F9" w:rsidR="009E1C5A" w:rsidRPr="007A4C3A" w:rsidRDefault="009A6B85"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Lee M. Gunkle</w:t>
      </w:r>
      <w:r>
        <w:rPr>
          <w:rFonts w:ascii="Times New Roman" w:hAnsi="Times New Roman" w:cs="Times New Roman"/>
          <w:spacing w:val="-3"/>
        </w:rPr>
        <w:tab/>
      </w:r>
      <w:r w:rsidR="00B325BD">
        <w:rPr>
          <w:rFonts w:ascii="Times New Roman" w:hAnsi="Times New Roman" w:cs="Times New Roman"/>
          <w:spacing w:val="-3"/>
        </w:rPr>
        <w:tab/>
      </w:r>
      <w:r w:rsidR="006878AC">
        <w:rPr>
          <w:rFonts w:ascii="Times New Roman" w:hAnsi="Times New Roman" w:cs="Times New Roman"/>
          <w:spacing w:val="-3"/>
        </w:rPr>
        <w:tab/>
      </w:r>
      <w:r w:rsidR="006878AC">
        <w:rPr>
          <w:rFonts w:ascii="Times New Roman" w:hAnsi="Times New Roman" w:cs="Times New Roman"/>
          <w:spacing w:val="-3"/>
        </w:rPr>
        <w:tab/>
      </w:r>
      <w:r w:rsidR="00CA4A06">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4C64C961" w14:textId="5A90754E" w:rsidR="00113721"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B325BD">
        <w:rPr>
          <w:rFonts w:ascii="Times New Roman" w:hAnsi="Times New Roman" w:cs="Times New Roman"/>
          <w:spacing w:val="-3"/>
        </w:rPr>
        <w:tab/>
        <w:t>F-2023-3</w:t>
      </w:r>
      <w:r w:rsidR="009A6B85">
        <w:rPr>
          <w:rFonts w:ascii="Times New Roman" w:hAnsi="Times New Roman" w:cs="Times New Roman"/>
          <w:spacing w:val="-3"/>
        </w:rPr>
        <w:t>044603</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29D94130" w:rsidR="009E1C5A" w:rsidRPr="007A4C3A" w:rsidRDefault="009F5C59"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9A6B85">
        <w:rPr>
          <w:rFonts w:ascii="Times New Roman" w:hAnsi="Times New Roman" w:cs="Times New Roman"/>
          <w:spacing w:val="-3"/>
        </w:rPr>
        <w:t>PL Electric Utilities Corporation</w:t>
      </w:r>
      <w:r w:rsidR="00113721">
        <w:rPr>
          <w:rFonts w:ascii="Times New Roman" w:hAnsi="Times New Roman" w:cs="Times New Roman"/>
          <w:spacing w:val="-3"/>
        </w:rPr>
        <w:tab/>
      </w:r>
      <w:r w:rsidR="00D35444">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48B6032F" w14:textId="154AE8B1" w:rsidR="007A4C3A" w:rsidRDefault="005E10E9" w:rsidP="001D511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EA10B2">
        <w:rPr>
          <w:rFonts w:ascii="Times New Roman" w:hAnsi="Times New Roman" w:cs="Times New Roman"/>
        </w:rPr>
        <w:t>2</w:t>
      </w:r>
      <w:r w:rsidR="00717130">
        <w:rPr>
          <w:rFonts w:ascii="Times New Roman" w:hAnsi="Times New Roman" w:cs="Times New Roman"/>
        </w:rPr>
        <w:t>2</w:t>
      </w:r>
      <w:r w:rsidR="00717130">
        <w:rPr>
          <w:rFonts w:ascii="Times New Roman" w:hAnsi="Times New Roman" w:cs="Times New Roman"/>
          <w:vertAlign w:val="superscript"/>
        </w:rPr>
        <w:t>nd</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1D511F">
        <w:rPr>
          <w:rFonts w:ascii="Times New Roman" w:hAnsi="Times New Roman" w:cs="Times New Roman"/>
        </w:rPr>
        <w:t>February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4F561E">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50FB9A02" w14:textId="77777777" w:rsidR="001D511F" w:rsidRPr="003E282A" w:rsidRDefault="001D511F" w:rsidP="001D511F">
      <w:pPr>
        <w:ind w:left="720" w:firstLine="720"/>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4B9C45BA" w:rsidR="00AE4215" w:rsidRDefault="00AE4215" w:rsidP="000B6181">
      <w:pPr>
        <w:ind w:left="1440"/>
      </w:pPr>
      <w:r w:rsidRPr="000F32AA">
        <w:rPr>
          <w:b/>
        </w:rPr>
        <w:t>DATE</w:t>
      </w:r>
      <w:r w:rsidRPr="000F32AA">
        <w:t xml:space="preserve">:   </w:t>
      </w:r>
      <w:r w:rsidRPr="000F32AA">
        <w:tab/>
      </w:r>
      <w:r w:rsidR="005E1959">
        <w:tab/>
      </w:r>
      <w:r w:rsidR="009A6B85">
        <w:t>Tuesday, April 2</w:t>
      </w:r>
      <w:r w:rsidR="00D35444">
        <w:t>, 2024</w:t>
      </w:r>
    </w:p>
    <w:p w14:paraId="1EC0D75B" w14:textId="08E49DB7" w:rsidR="00AE4215" w:rsidRPr="000F32AA" w:rsidRDefault="001F73B0" w:rsidP="001F73B0">
      <w:r>
        <w:tab/>
      </w: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1B0ED9A0" w14:textId="77777777" w:rsidR="00C00C0D" w:rsidRDefault="00C00C0D" w:rsidP="009B5BFE">
      <w:pPr>
        <w:spacing w:line="360" w:lineRule="auto"/>
        <w:rPr>
          <w:rFonts w:ascii="Times New Roman" w:hAnsi="Times New Roman" w:cs="Times New Roman"/>
        </w:rPr>
      </w:pPr>
    </w:p>
    <w:p w14:paraId="08AE1555" w14:textId="77777777" w:rsidR="00C00C0D" w:rsidRDefault="00C00C0D" w:rsidP="009B5BFE">
      <w:pPr>
        <w:spacing w:line="360" w:lineRule="auto"/>
        <w:rPr>
          <w:rFonts w:ascii="Times New Roman" w:hAnsi="Times New Roman" w:cs="Times New Roman"/>
        </w:rPr>
      </w:pPr>
    </w:p>
    <w:p w14:paraId="3A5B8AEA" w14:textId="77777777" w:rsidR="00C00C0D" w:rsidRDefault="00C00C0D"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4D161ACA"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sidRPr="001D511F">
        <w:rPr>
          <w:rFonts w:ascii="Times New Roman" w:eastAsiaTheme="minorEastAsia" w:hAnsi="Times New Roman" w:cs="Times New Roman"/>
          <w:noProof/>
        </w:rPr>
        <w:t xml:space="preserve">:  </w:t>
      </w:r>
      <w:r w:rsidR="001D511F" w:rsidRPr="001D511F">
        <w:rPr>
          <w:rFonts w:ascii="Times New Roman" w:hAnsi="Times New Roman" w:cs="Times New Roman"/>
        </w:rPr>
        <w:t>717.231.4764</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w:t>
      </w:r>
      <w:r w:rsidRPr="009B5BFE">
        <w:rPr>
          <w:rFonts w:ascii="Times New Roman" w:hAnsi="Times New Roman" w:cs="Times New Roman"/>
          <w:spacing w:val="-3"/>
        </w:rPr>
        <w:lastRenderedPageBreak/>
        <w:t xml:space="preserve">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653698A3" w:rsidR="00B6172F" w:rsidRPr="009F5C59" w:rsidRDefault="00224AEF" w:rsidP="009F5C59">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6A09692B" w:rsidR="00B6172F" w:rsidRPr="002D1426" w:rsidRDefault="00B6172F" w:rsidP="00B6172F">
      <w:pPr>
        <w:pStyle w:val="NoSpacing"/>
        <w:rPr>
          <w:szCs w:val="24"/>
        </w:rPr>
      </w:pPr>
      <w:r w:rsidRPr="002D1426">
        <w:rPr>
          <w:szCs w:val="24"/>
        </w:rPr>
        <w:t>Date:</w:t>
      </w:r>
      <w:r w:rsidRPr="002D1426">
        <w:rPr>
          <w:szCs w:val="24"/>
        </w:rPr>
        <w:tab/>
      </w:r>
      <w:r w:rsidR="001D511F">
        <w:rPr>
          <w:szCs w:val="24"/>
          <w:u w:val="single"/>
        </w:rPr>
        <w:t xml:space="preserve">February </w:t>
      </w:r>
      <w:r w:rsidR="00EA10B2">
        <w:rPr>
          <w:szCs w:val="24"/>
          <w:u w:val="single"/>
        </w:rPr>
        <w:t>2</w:t>
      </w:r>
      <w:r w:rsidR="00717130">
        <w:rPr>
          <w:szCs w:val="24"/>
          <w:u w:val="single"/>
        </w:rPr>
        <w:t>2</w:t>
      </w:r>
      <w:r w:rsidR="001D511F">
        <w:rPr>
          <w:szCs w:val="24"/>
          <w:u w:val="single"/>
        </w:rPr>
        <w:t>, 2024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7044A905" w14:textId="77777777" w:rsidR="009A6B85" w:rsidRPr="009A6B85" w:rsidRDefault="009A6B85" w:rsidP="009A6B85">
      <w:pPr>
        <w:rPr>
          <w:rFonts w:ascii="Times New Roman" w:eastAsia="Microsoft Sans Serif" w:hAnsi="Times New Roman" w:cs="Times New Roman"/>
        </w:rPr>
      </w:pPr>
      <w:r w:rsidRPr="009A6B85">
        <w:rPr>
          <w:rFonts w:ascii="Times New Roman" w:eastAsia="Microsoft Sans Serif" w:hAnsi="Times New Roman" w:cs="Times New Roman"/>
          <w:b/>
          <w:u w:val="single"/>
        </w:rPr>
        <w:lastRenderedPageBreak/>
        <w:t>F-2023-3044603 - LEE M. GUNKLE v. PPL ELECTRIC UTILITIES CORPORATION</w:t>
      </w:r>
      <w:r w:rsidRPr="009A6B85">
        <w:rPr>
          <w:rFonts w:ascii="Times New Roman" w:eastAsia="Microsoft Sans Serif" w:hAnsi="Times New Roman" w:cs="Times New Roman"/>
          <w:b/>
          <w:u w:val="single"/>
        </w:rPr>
        <w:cr/>
      </w:r>
      <w:r w:rsidRPr="009A6B85">
        <w:rPr>
          <w:rFonts w:ascii="Times New Roman" w:eastAsia="Microsoft Sans Serif" w:hAnsi="Times New Roman" w:cs="Times New Roman"/>
          <w:b/>
          <w:u w:val="single"/>
        </w:rPr>
        <w:cr/>
      </w:r>
      <w:r w:rsidRPr="009A6B85">
        <w:rPr>
          <w:rFonts w:ascii="Times New Roman" w:eastAsia="Microsoft Sans Serif" w:hAnsi="Times New Roman" w:cs="Times New Roman"/>
        </w:rPr>
        <w:cr/>
        <w:t>LEE M GUNKLE</w:t>
      </w:r>
      <w:r w:rsidRPr="009A6B85">
        <w:rPr>
          <w:rFonts w:ascii="Times New Roman" w:eastAsia="Microsoft Sans Serif" w:hAnsi="Times New Roman" w:cs="Times New Roman"/>
        </w:rPr>
        <w:cr/>
        <w:t>4593 APPLE LANE</w:t>
      </w:r>
      <w:r w:rsidRPr="009A6B85">
        <w:rPr>
          <w:rFonts w:ascii="Times New Roman" w:eastAsia="Microsoft Sans Serif" w:hAnsi="Times New Roman" w:cs="Times New Roman"/>
        </w:rPr>
        <w:cr/>
        <w:t>MACUNGIE PA  18062</w:t>
      </w:r>
      <w:r w:rsidRPr="009A6B85">
        <w:rPr>
          <w:rFonts w:ascii="Times New Roman" w:eastAsia="Microsoft Sans Serif" w:hAnsi="Times New Roman" w:cs="Times New Roman"/>
        </w:rPr>
        <w:cr/>
      </w:r>
      <w:r w:rsidRPr="009A6B85">
        <w:rPr>
          <w:rFonts w:ascii="Times New Roman" w:eastAsia="Microsoft Sans Serif" w:hAnsi="Times New Roman" w:cs="Times New Roman"/>
          <w:b/>
          <w:bCs/>
        </w:rPr>
        <w:t>610.751.8853</w:t>
      </w:r>
      <w:r w:rsidRPr="009A6B85">
        <w:rPr>
          <w:rFonts w:ascii="Times New Roman" w:eastAsia="Microsoft Sans Serif" w:hAnsi="Times New Roman" w:cs="Times New Roman"/>
        </w:rPr>
        <w:cr/>
        <w:t>lmgunkle53@gmail.com</w:t>
      </w:r>
      <w:r w:rsidRPr="009A6B85">
        <w:rPr>
          <w:rFonts w:ascii="Times New Roman" w:eastAsia="Microsoft Sans Serif" w:hAnsi="Times New Roman" w:cs="Times New Roman"/>
        </w:rPr>
        <w:cr/>
        <w:t xml:space="preserve">Served via First Class Mail </w:t>
      </w:r>
      <w:r w:rsidRPr="009A6B85">
        <w:rPr>
          <w:rFonts w:ascii="Times New Roman" w:eastAsia="Microsoft Sans Serif" w:hAnsi="Times New Roman" w:cs="Times New Roman"/>
        </w:rPr>
        <w:cr/>
      </w:r>
    </w:p>
    <w:p w14:paraId="15150793" w14:textId="77777777" w:rsidR="009A6B85" w:rsidRPr="009A6B85" w:rsidRDefault="009A6B85" w:rsidP="009A6B85">
      <w:pPr>
        <w:rPr>
          <w:rFonts w:ascii="Times New Roman" w:eastAsia="Microsoft Sans Serif" w:hAnsi="Times New Roman" w:cs="Times New Roman"/>
        </w:rPr>
      </w:pPr>
    </w:p>
    <w:p w14:paraId="62D05576" w14:textId="77777777" w:rsidR="009A6B85" w:rsidRPr="009A6B85" w:rsidRDefault="009A6B85" w:rsidP="009A6B85">
      <w:pPr>
        <w:rPr>
          <w:rFonts w:ascii="Times New Roman" w:eastAsia="Microsoft Sans Serif" w:hAnsi="Times New Roman" w:cs="Times New Roman"/>
        </w:rPr>
      </w:pPr>
      <w:r w:rsidRPr="009A6B85">
        <w:rPr>
          <w:rFonts w:ascii="Times New Roman" w:eastAsia="Microsoft Sans Serif" w:hAnsi="Times New Roman" w:cs="Times New Roman"/>
        </w:rPr>
        <w:t>PETER J KRAMER ESQUIRE</w:t>
      </w:r>
    </w:p>
    <w:p w14:paraId="6D6B7F82" w14:textId="77777777" w:rsidR="009A6B85" w:rsidRPr="009A6B85" w:rsidRDefault="009A6B85" w:rsidP="009A6B85">
      <w:pPr>
        <w:rPr>
          <w:rFonts w:ascii="Times New Roman" w:eastAsia="Microsoft Sans Serif" w:hAnsi="Times New Roman" w:cs="Times New Roman"/>
        </w:rPr>
      </w:pPr>
      <w:r w:rsidRPr="009A6B85">
        <w:rPr>
          <w:rFonts w:ascii="Times New Roman" w:eastAsia="Microsoft Sans Serif" w:hAnsi="Times New Roman" w:cs="Times New Roman"/>
        </w:rPr>
        <w:t>POST AND SCHELL PC</w:t>
      </w:r>
      <w:r w:rsidRPr="009A6B85">
        <w:rPr>
          <w:rFonts w:ascii="Times New Roman" w:eastAsia="Microsoft Sans Serif" w:hAnsi="Times New Roman" w:cs="Times New Roman"/>
        </w:rPr>
        <w:cr/>
        <w:t>FOUR PENN CENTER 13TH FLOOR</w:t>
      </w:r>
    </w:p>
    <w:p w14:paraId="500790CB" w14:textId="77777777" w:rsidR="009A6B85" w:rsidRPr="009A6B85" w:rsidRDefault="009A6B85" w:rsidP="009A6B85">
      <w:pPr>
        <w:rPr>
          <w:rFonts w:ascii="Times New Roman" w:eastAsia="Microsoft Sans Serif" w:hAnsi="Times New Roman" w:cs="Times New Roman"/>
        </w:rPr>
      </w:pPr>
      <w:r w:rsidRPr="009A6B85">
        <w:rPr>
          <w:rFonts w:ascii="Times New Roman" w:eastAsia="Microsoft Sans Serif" w:hAnsi="Times New Roman" w:cs="Times New Roman"/>
        </w:rPr>
        <w:t>1600 JOHN F KENNEDY BLVD</w:t>
      </w:r>
    </w:p>
    <w:p w14:paraId="4D4A8B3F" w14:textId="77777777" w:rsidR="009A6B85" w:rsidRPr="009A6B85" w:rsidRDefault="009A6B85" w:rsidP="009A6B85">
      <w:pPr>
        <w:rPr>
          <w:rFonts w:ascii="Times New Roman" w:eastAsia="Microsoft Sans Serif" w:hAnsi="Times New Roman" w:cs="Times New Roman"/>
        </w:rPr>
      </w:pPr>
      <w:r w:rsidRPr="009A6B85">
        <w:rPr>
          <w:rFonts w:ascii="Times New Roman" w:eastAsia="Microsoft Sans Serif" w:hAnsi="Times New Roman" w:cs="Times New Roman"/>
        </w:rPr>
        <w:t>PHILADELPHIA PA 19103</w:t>
      </w:r>
    </w:p>
    <w:p w14:paraId="3FCCBF03" w14:textId="77777777" w:rsidR="009A6B85" w:rsidRPr="009A6B85" w:rsidRDefault="009A6B85" w:rsidP="009A6B85">
      <w:pPr>
        <w:rPr>
          <w:rFonts w:ascii="Times New Roman" w:eastAsia="Microsoft Sans Serif" w:hAnsi="Times New Roman" w:cs="Times New Roman"/>
          <w:b/>
          <w:bCs/>
        </w:rPr>
      </w:pPr>
      <w:r w:rsidRPr="009A6B85">
        <w:rPr>
          <w:rFonts w:ascii="Times New Roman" w:eastAsia="Microsoft Sans Serif" w:hAnsi="Times New Roman" w:cs="Times New Roman"/>
          <w:b/>
          <w:bCs/>
        </w:rPr>
        <w:t>215.587.1075</w:t>
      </w:r>
    </w:p>
    <w:p w14:paraId="2CC8A8BD" w14:textId="77777777" w:rsidR="009A6B85" w:rsidRPr="009A6B85" w:rsidRDefault="00000000" w:rsidP="009A6B85">
      <w:pPr>
        <w:rPr>
          <w:rFonts w:ascii="Times New Roman" w:eastAsia="Microsoft Sans Serif" w:hAnsi="Times New Roman" w:cs="Times New Roman"/>
          <w:color w:val="000000" w:themeColor="text1"/>
        </w:rPr>
      </w:pPr>
      <w:hyperlink r:id="rId12" w:history="1">
        <w:r w:rsidR="009A6B85" w:rsidRPr="009A6B85">
          <w:rPr>
            <w:rStyle w:val="Hyperlink"/>
            <w:rFonts w:ascii="Times New Roman" w:eastAsia="Microsoft Sans Serif" w:hAnsi="Times New Roman" w:cs="Times New Roman"/>
            <w:color w:val="000000" w:themeColor="text1"/>
          </w:rPr>
          <w:t>pkramer@postschell.com</w:t>
        </w:r>
      </w:hyperlink>
    </w:p>
    <w:p w14:paraId="28FE1B8D" w14:textId="77777777" w:rsidR="009A6B85" w:rsidRPr="009A6B85" w:rsidRDefault="009A6B85" w:rsidP="009A6B85">
      <w:pPr>
        <w:rPr>
          <w:rFonts w:ascii="Times New Roman" w:eastAsia="Microsoft Sans Serif" w:hAnsi="Times New Roman" w:cs="Times New Roman"/>
        </w:rPr>
      </w:pPr>
      <w:r w:rsidRPr="009A6B85">
        <w:rPr>
          <w:rFonts w:ascii="Times New Roman" w:eastAsia="Microsoft Sans Serif" w:hAnsi="Times New Roman" w:cs="Times New Roman"/>
        </w:rPr>
        <w:t>Accepts eService</w:t>
      </w:r>
    </w:p>
    <w:p w14:paraId="3773AF3D" w14:textId="77777777" w:rsidR="009A6B85" w:rsidRPr="009A6B85" w:rsidRDefault="009A6B85" w:rsidP="009A6B85">
      <w:pPr>
        <w:rPr>
          <w:rFonts w:ascii="Times New Roman" w:eastAsia="Microsoft Sans Serif" w:hAnsi="Times New Roman" w:cs="Times New Roman"/>
        </w:rPr>
      </w:pPr>
      <w:r w:rsidRPr="009A6B85">
        <w:rPr>
          <w:rFonts w:ascii="Times New Roman" w:eastAsia="Microsoft Sans Serif" w:hAnsi="Times New Roman" w:cs="Times New Roman"/>
          <w:i/>
          <w:iCs/>
        </w:rPr>
        <w:t>(Counsel for PPL Electric Utilities Corporation)</w:t>
      </w:r>
      <w:r w:rsidRPr="009A6B85">
        <w:rPr>
          <w:rFonts w:ascii="Times New Roman" w:eastAsia="Microsoft Sans Serif" w:hAnsi="Times New Roman" w:cs="Times New Roman"/>
        </w:rPr>
        <w:cr/>
      </w:r>
      <w:r w:rsidRPr="009A6B85">
        <w:rPr>
          <w:rFonts w:ascii="Times New Roman" w:eastAsia="Microsoft Sans Serif" w:hAnsi="Times New Roman" w:cs="Times New Roman"/>
        </w:rPr>
        <w:cr/>
      </w:r>
      <w:r w:rsidRPr="009A6B85">
        <w:rPr>
          <w:rFonts w:ascii="Times New Roman" w:eastAsia="Microsoft Sans Serif" w:hAnsi="Times New Roman" w:cs="Times New Roman"/>
        </w:rPr>
        <w:cr/>
        <w:t>DEVIN T RYAN ESQUIRE</w:t>
      </w:r>
    </w:p>
    <w:p w14:paraId="6C1687C8" w14:textId="77777777" w:rsidR="009A6B85" w:rsidRPr="009A6B85" w:rsidRDefault="009A6B85" w:rsidP="009A6B85">
      <w:pPr>
        <w:rPr>
          <w:rFonts w:ascii="Times New Roman" w:eastAsia="Microsoft Sans Serif" w:hAnsi="Times New Roman" w:cs="Times New Roman"/>
        </w:rPr>
      </w:pPr>
      <w:r w:rsidRPr="009A6B85">
        <w:rPr>
          <w:rFonts w:ascii="Times New Roman" w:eastAsia="Microsoft Sans Serif" w:hAnsi="Times New Roman" w:cs="Times New Roman"/>
        </w:rPr>
        <w:t>NICHOLAS A STOBBE ESQUIRE</w:t>
      </w:r>
      <w:r w:rsidRPr="009A6B85">
        <w:rPr>
          <w:rFonts w:ascii="Times New Roman" w:eastAsia="Microsoft Sans Serif" w:hAnsi="Times New Roman" w:cs="Times New Roman"/>
        </w:rPr>
        <w:cr/>
        <w:t>POST AND SCHELL PC</w:t>
      </w:r>
      <w:r w:rsidRPr="009A6B85">
        <w:rPr>
          <w:rFonts w:ascii="Times New Roman" w:eastAsia="Microsoft Sans Serif" w:hAnsi="Times New Roman" w:cs="Times New Roman"/>
        </w:rPr>
        <w:cr/>
        <w:t>17 NORTH 2ND STREET 12TH FLOOR</w:t>
      </w:r>
      <w:r w:rsidRPr="009A6B85">
        <w:rPr>
          <w:rFonts w:ascii="Times New Roman" w:eastAsia="Microsoft Sans Serif" w:hAnsi="Times New Roman" w:cs="Times New Roman"/>
        </w:rPr>
        <w:cr/>
        <w:t>HARRISBURG PA  17101-1601</w:t>
      </w:r>
    </w:p>
    <w:p w14:paraId="3763EE94" w14:textId="77777777" w:rsidR="009A6B85" w:rsidRPr="009A6B85" w:rsidRDefault="009A6B85" w:rsidP="009A6B85">
      <w:pPr>
        <w:rPr>
          <w:rFonts w:ascii="Times New Roman" w:eastAsia="Microsoft Sans Serif" w:hAnsi="Times New Roman" w:cs="Times New Roman"/>
        </w:rPr>
      </w:pPr>
      <w:r w:rsidRPr="009A6B85">
        <w:rPr>
          <w:rFonts w:ascii="Times New Roman" w:eastAsia="Microsoft Sans Serif" w:hAnsi="Times New Roman" w:cs="Times New Roman"/>
          <w:b/>
          <w:bCs/>
        </w:rPr>
        <w:t>717.612.6052</w:t>
      </w:r>
    </w:p>
    <w:p w14:paraId="0FC48567" w14:textId="77777777" w:rsidR="009A6B85" w:rsidRPr="009A6B85" w:rsidRDefault="009A6B85" w:rsidP="009A6B85">
      <w:pPr>
        <w:rPr>
          <w:rFonts w:ascii="Times New Roman" w:eastAsia="Microsoft Sans Serif" w:hAnsi="Times New Roman" w:cs="Times New Roman"/>
          <w:b/>
          <w:bCs/>
        </w:rPr>
      </w:pPr>
      <w:r w:rsidRPr="009A6B85">
        <w:rPr>
          <w:rFonts w:ascii="Times New Roman" w:eastAsia="Microsoft Sans Serif" w:hAnsi="Times New Roman" w:cs="Times New Roman"/>
          <w:b/>
          <w:bCs/>
        </w:rPr>
        <w:t>717.612.6033</w:t>
      </w:r>
      <w:r w:rsidRPr="009A6B85">
        <w:rPr>
          <w:rFonts w:ascii="Times New Roman" w:eastAsia="Microsoft Sans Serif" w:hAnsi="Times New Roman" w:cs="Times New Roman"/>
        </w:rPr>
        <w:cr/>
      </w:r>
      <w:r w:rsidRPr="009A6B85">
        <w:rPr>
          <w:rFonts w:ascii="Times New Roman" w:eastAsia="Microsoft Sans Serif" w:hAnsi="Times New Roman" w:cs="Times New Roman"/>
          <w:b/>
          <w:bCs/>
        </w:rPr>
        <w:t>717.731.1970</w:t>
      </w:r>
    </w:p>
    <w:p w14:paraId="013E6789" w14:textId="77777777" w:rsidR="009A6B85" w:rsidRPr="009A6B85" w:rsidRDefault="009A6B85" w:rsidP="009A6B85">
      <w:pPr>
        <w:rPr>
          <w:rFonts w:ascii="Times New Roman" w:eastAsia="Microsoft Sans Serif" w:hAnsi="Times New Roman" w:cs="Times New Roman"/>
        </w:rPr>
      </w:pPr>
      <w:r w:rsidRPr="009A6B85">
        <w:rPr>
          <w:rFonts w:ascii="Times New Roman" w:eastAsia="Microsoft Sans Serif" w:hAnsi="Times New Roman" w:cs="Times New Roman"/>
        </w:rPr>
        <w:t>dryan@postschell.com</w:t>
      </w:r>
    </w:p>
    <w:p w14:paraId="52169F34" w14:textId="77777777" w:rsidR="009A6B85" w:rsidRPr="009A6B85" w:rsidRDefault="009A6B85" w:rsidP="009A6B85">
      <w:pPr>
        <w:rPr>
          <w:rFonts w:ascii="Times New Roman" w:eastAsia="Microsoft Sans Serif" w:hAnsi="Times New Roman" w:cs="Times New Roman"/>
        </w:rPr>
      </w:pPr>
      <w:r w:rsidRPr="009A6B85">
        <w:rPr>
          <w:rFonts w:ascii="Times New Roman" w:eastAsia="Microsoft Sans Serif" w:hAnsi="Times New Roman" w:cs="Times New Roman"/>
        </w:rPr>
        <w:t>nstobbe@postschell.com</w:t>
      </w:r>
      <w:r w:rsidRPr="009A6B85">
        <w:rPr>
          <w:rFonts w:ascii="Times New Roman" w:eastAsia="Microsoft Sans Serif" w:hAnsi="Times New Roman" w:cs="Times New Roman"/>
        </w:rPr>
        <w:cr/>
        <w:t>Accepts eService</w:t>
      </w:r>
    </w:p>
    <w:p w14:paraId="48E65CB7" w14:textId="77777777" w:rsidR="009A6B85" w:rsidRPr="009A6B85" w:rsidRDefault="009A6B85" w:rsidP="009A6B85">
      <w:pPr>
        <w:rPr>
          <w:rFonts w:ascii="Times New Roman" w:hAnsi="Times New Roman" w:cs="Times New Roman"/>
        </w:rPr>
      </w:pPr>
      <w:r w:rsidRPr="009A6B85">
        <w:rPr>
          <w:rFonts w:ascii="Times New Roman" w:eastAsia="Microsoft Sans Serif" w:hAnsi="Times New Roman" w:cs="Times New Roman"/>
          <w:i/>
          <w:iCs/>
        </w:rPr>
        <w:t>(Counsel for PPL Electric Utilities Corporation)</w:t>
      </w:r>
      <w:r w:rsidRPr="009A6B85">
        <w:rPr>
          <w:rFonts w:ascii="Times New Roman" w:eastAsia="Microsoft Sans Serif" w:hAnsi="Times New Roman" w:cs="Times New Roman"/>
        </w:rPr>
        <w:cr/>
      </w:r>
    </w:p>
    <w:p w14:paraId="578E1B0F" w14:textId="77777777" w:rsidR="00005E44" w:rsidRPr="009A6B85" w:rsidRDefault="00005E44" w:rsidP="009A6B85">
      <w:pPr>
        <w:pStyle w:val="Normal1"/>
        <w:spacing w:before="0" w:beforeAutospacing="0" w:after="160" w:afterAutospacing="0" w:line="240" w:lineRule="atLeast"/>
      </w:pPr>
    </w:p>
    <w:sectPr w:rsidR="00005E44" w:rsidRPr="009A6B85" w:rsidSect="00713988">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E28A2" w14:textId="77777777" w:rsidR="00713988" w:rsidRDefault="00713988" w:rsidP="00244F8F">
      <w:r>
        <w:separator/>
      </w:r>
    </w:p>
  </w:endnote>
  <w:endnote w:type="continuationSeparator" w:id="0">
    <w:p w14:paraId="00B1114F" w14:textId="77777777" w:rsidR="00713988" w:rsidRDefault="0071398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BC5A9" w14:textId="77777777" w:rsidR="00713988" w:rsidRDefault="00713988" w:rsidP="00244F8F">
      <w:r>
        <w:separator/>
      </w:r>
    </w:p>
  </w:footnote>
  <w:footnote w:type="continuationSeparator" w:id="0">
    <w:p w14:paraId="11811BF0" w14:textId="77777777" w:rsidR="00713988" w:rsidRDefault="00713988"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A4E"/>
    <w:rsid w:val="00090F2C"/>
    <w:rsid w:val="000A6323"/>
    <w:rsid w:val="000A69B3"/>
    <w:rsid w:val="000B1855"/>
    <w:rsid w:val="000B2550"/>
    <w:rsid w:val="000B6181"/>
    <w:rsid w:val="000C1579"/>
    <w:rsid w:val="000C1A32"/>
    <w:rsid w:val="000C25DB"/>
    <w:rsid w:val="000C377B"/>
    <w:rsid w:val="000C6179"/>
    <w:rsid w:val="000D475F"/>
    <w:rsid w:val="000D6838"/>
    <w:rsid w:val="000E244C"/>
    <w:rsid w:val="000E4029"/>
    <w:rsid w:val="000E7489"/>
    <w:rsid w:val="000F3C80"/>
    <w:rsid w:val="00102FFB"/>
    <w:rsid w:val="00105C74"/>
    <w:rsid w:val="00113721"/>
    <w:rsid w:val="00121924"/>
    <w:rsid w:val="00121CED"/>
    <w:rsid w:val="00124D01"/>
    <w:rsid w:val="00131101"/>
    <w:rsid w:val="0013121E"/>
    <w:rsid w:val="00136D85"/>
    <w:rsid w:val="001433F0"/>
    <w:rsid w:val="0015299C"/>
    <w:rsid w:val="00156E78"/>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D511F"/>
    <w:rsid w:val="001E03DB"/>
    <w:rsid w:val="001E20C0"/>
    <w:rsid w:val="001E5370"/>
    <w:rsid w:val="001F02BD"/>
    <w:rsid w:val="001F152D"/>
    <w:rsid w:val="001F73B0"/>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0B42"/>
    <w:rsid w:val="0029330F"/>
    <w:rsid w:val="00293AF3"/>
    <w:rsid w:val="002B2F20"/>
    <w:rsid w:val="002C59B8"/>
    <w:rsid w:val="002D367F"/>
    <w:rsid w:val="002E1B51"/>
    <w:rsid w:val="002E541B"/>
    <w:rsid w:val="002F5AB5"/>
    <w:rsid w:val="003055DF"/>
    <w:rsid w:val="00314ED8"/>
    <w:rsid w:val="00317786"/>
    <w:rsid w:val="0032153D"/>
    <w:rsid w:val="00321DCD"/>
    <w:rsid w:val="0032346D"/>
    <w:rsid w:val="00326CEC"/>
    <w:rsid w:val="003314C3"/>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A504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0DFD"/>
    <w:rsid w:val="0045540F"/>
    <w:rsid w:val="004900FB"/>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561E"/>
    <w:rsid w:val="004F6BCD"/>
    <w:rsid w:val="0050290D"/>
    <w:rsid w:val="00511AC0"/>
    <w:rsid w:val="00516ED9"/>
    <w:rsid w:val="00517F7E"/>
    <w:rsid w:val="00523E61"/>
    <w:rsid w:val="00525240"/>
    <w:rsid w:val="005258D5"/>
    <w:rsid w:val="00534565"/>
    <w:rsid w:val="00537EC1"/>
    <w:rsid w:val="005401EB"/>
    <w:rsid w:val="00556B57"/>
    <w:rsid w:val="005616B7"/>
    <w:rsid w:val="00571E54"/>
    <w:rsid w:val="005729E3"/>
    <w:rsid w:val="00580582"/>
    <w:rsid w:val="0058369B"/>
    <w:rsid w:val="00586F6D"/>
    <w:rsid w:val="00593EED"/>
    <w:rsid w:val="005A0CF6"/>
    <w:rsid w:val="005A49D3"/>
    <w:rsid w:val="005B1833"/>
    <w:rsid w:val="005B26D4"/>
    <w:rsid w:val="005B7D74"/>
    <w:rsid w:val="005C3D55"/>
    <w:rsid w:val="005C42B5"/>
    <w:rsid w:val="005D3AA8"/>
    <w:rsid w:val="005D4290"/>
    <w:rsid w:val="005E0459"/>
    <w:rsid w:val="005E10E9"/>
    <w:rsid w:val="005E195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878AC"/>
    <w:rsid w:val="006A2767"/>
    <w:rsid w:val="006A355C"/>
    <w:rsid w:val="006A6691"/>
    <w:rsid w:val="006B068B"/>
    <w:rsid w:val="006C483E"/>
    <w:rsid w:val="006C51A6"/>
    <w:rsid w:val="006C6ADC"/>
    <w:rsid w:val="006D3D74"/>
    <w:rsid w:val="006E30B2"/>
    <w:rsid w:val="006E6368"/>
    <w:rsid w:val="006F198E"/>
    <w:rsid w:val="006F400C"/>
    <w:rsid w:val="006F78A1"/>
    <w:rsid w:val="00704042"/>
    <w:rsid w:val="0070517D"/>
    <w:rsid w:val="007052E2"/>
    <w:rsid w:val="007127C4"/>
    <w:rsid w:val="00713988"/>
    <w:rsid w:val="007153AA"/>
    <w:rsid w:val="00717130"/>
    <w:rsid w:val="00717641"/>
    <w:rsid w:val="00720163"/>
    <w:rsid w:val="00723273"/>
    <w:rsid w:val="00723367"/>
    <w:rsid w:val="00724ACB"/>
    <w:rsid w:val="00724D78"/>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9A4"/>
    <w:rsid w:val="00880AFA"/>
    <w:rsid w:val="00882768"/>
    <w:rsid w:val="00883239"/>
    <w:rsid w:val="00886047"/>
    <w:rsid w:val="00886EE3"/>
    <w:rsid w:val="00894F79"/>
    <w:rsid w:val="00897AA3"/>
    <w:rsid w:val="008A1BD2"/>
    <w:rsid w:val="008B08FB"/>
    <w:rsid w:val="008B1698"/>
    <w:rsid w:val="008B341E"/>
    <w:rsid w:val="008B6732"/>
    <w:rsid w:val="008C6288"/>
    <w:rsid w:val="008D0380"/>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20B6"/>
    <w:rsid w:val="009A6B85"/>
    <w:rsid w:val="009A7A23"/>
    <w:rsid w:val="009B40E7"/>
    <w:rsid w:val="009B5BFE"/>
    <w:rsid w:val="009C245E"/>
    <w:rsid w:val="009C2AFF"/>
    <w:rsid w:val="009C4630"/>
    <w:rsid w:val="009D7C13"/>
    <w:rsid w:val="009E0462"/>
    <w:rsid w:val="009E1C5A"/>
    <w:rsid w:val="009F5C59"/>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25BD"/>
    <w:rsid w:val="00B34107"/>
    <w:rsid w:val="00B36690"/>
    <w:rsid w:val="00B372AC"/>
    <w:rsid w:val="00B471E1"/>
    <w:rsid w:val="00B51FDF"/>
    <w:rsid w:val="00B558B7"/>
    <w:rsid w:val="00B56C4F"/>
    <w:rsid w:val="00B6172F"/>
    <w:rsid w:val="00B829AC"/>
    <w:rsid w:val="00B8412E"/>
    <w:rsid w:val="00B84C83"/>
    <w:rsid w:val="00B9111C"/>
    <w:rsid w:val="00B94CD8"/>
    <w:rsid w:val="00B9624E"/>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00C0D"/>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2D30"/>
    <w:rsid w:val="00CA3B10"/>
    <w:rsid w:val="00CA4A06"/>
    <w:rsid w:val="00CB0A89"/>
    <w:rsid w:val="00CB3659"/>
    <w:rsid w:val="00CB4FCF"/>
    <w:rsid w:val="00CC5DEC"/>
    <w:rsid w:val="00CC65D9"/>
    <w:rsid w:val="00CC77BE"/>
    <w:rsid w:val="00CC7B99"/>
    <w:rsid w:val="00CD3F67"/>
    <w:rsid w:val="00CD4B18"/>
    <w:rsid w:val="00CF111E"/>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2555"/>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0B2"/>
    <w:rsid w:val="00EA1BBC"/>
    <w:rsid w:val="00EA34C1"/>
    <w:rsid w:val="00EB4058"/>
    <w:rsid w:val="00EC1F68"/>
    <w:rsid w:val="00EC728D"/>
    <w:rsid w:val="00EC74A1"/>
    <w:rsid w:val="00ED428E"/>
    <w:rsid w:val="00ED43B9"/>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66AED"/>
    <w:rsid w:val="00F70B2E"/>
    <w:rsid w:val="00F758D7"/>
    <w:rsid w:val="00F779FB"/>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C00C0D"/>
  </w:style>
  <w:style w:type="character" w:customStyle="1" w:styleId="hyperlinkchar">
    <w:name w:val="hyperlink__char"/>
    <w:basedOn w:val="DefaultParagraphFont"/>
    <w:rsid w:val="00C0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kramer@postschel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2024-02-23T15:17:00Z</dcterms:created>
  <dcterms:modified xsi:type="dcterms:W3CDTF">2024-02-23T15:17:00Z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