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417178D1" w:rsidR="009E1C5A" w:rsidRPr="007A4C3A" w:rsidRDefault="00D7369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Hudson Ayo</w:t>
      </w:r>
      <w:r>
        <w:rPr>
          <w:rFonts w:ascii="Times New Roman" w:hAnsi="Times New Roman" w:cs="Times New Roman"/>
          <w:spacing w:val="-3"/>
        </w:rPr>
        <w:tab/>
      </w:r>
      <w:r w:rsidR="00B325BD">
        <w:rPr>
          <w:rFonts w:ascii="Times New Roman" w:hAnsi="Times New Roman" w:cs="Times New Roman"/>
          <w:spacing w:val="-3"/>
        </w:rPr>
        <w:tab/>
      </w:r>
      <w:r w:rsidR="006878AC">
        <w:rPr>
          <w:rFonts w:ascii="Times New Roman" w:hAnsi="Times New Roman" w:cs="Times New Roman"/>
          <w:spacing w:val="-3"/>
        </w:rPr>
        <w:tab/>
      </w:r>
      <w:r w:rsidR="006878AC">
        <w:rPr>
          <w:rFonts w:ascii="Times New Roman" w:hAnsi="Times New Roman" w:cs="Times New Roman"/>
          <w:spacing w:val="-3"/>
        </w:rPr>
        <w:tab/>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2D66B5B1"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B325BD">
        <w:rPr>
          <w:rFonts w:ascii="Times New Roman" w:hAnsi="Times New Roman" w:cs="Times New Roman"/>
          <w:spacing w:val="-3"/>
        </w:rPr>
        <w:tab/>
      </w:r>
      <w:r w:rsidR="00D73699">
        <w:rPr>
          <w:rFonts w:ascii="Times New Roman" w:hAnsi="Times New Roman" w:cs="Times New Roman"/>
          <w:spacing w:val="-3"/>
        </w:rPr>
        <w:t>F-2024-3045468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A351C8C" w:rsidR="009E1C5A" w:rsidRPr="007A4C3A" w:rsidRDefault="0048542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D73699">
        <w:rPr>
          <w:rFonts w:ascii="Times New Roman" w:hAnsi="Times New Roman" w:cs="Times New Roman"/>
          <w:spacing w:val="-3"/>
        </w:rPr>
        <w:t>ECO Energy Company</w:t>
      </w:r>
      <w:r>
        <w:rPr>
          <w:rFonts w:ascii="Times New Roman" w:hAnsi="Times New Roman" w:cs="Times New Roman"/>
          <w:spacing w:val="-3"/>
        </w:rPr>
        <w:tab/>
      </w:r>
      <w:r w:rsidR="00113721">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120EAEF0"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1C29D9">
        <w:rPr>
          <w:rFonts w:ascii="Times New Roman" w:hAnsi="Times New Roman" w:cs="Times New Roman"/>
        </w:rPr>
        <w:t>2</w:t>
      </w:r>
      <w:r w:rsidR="001C29D9">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97AEDA2" w:rsidR="00AE4215" w:rsidRDefault="00AE4215" w:rsidP="000B6181">
      <w:pPr>
        <w:ind w:left="1440"/>
      </w:pPr>
      <w:r w:rsidRPr="000F32AA">
        <w:rPr>
          <w:b/>
        </w:rPr>
        <w:t>DATE</w:t>
      </w:r>
      <w:r w:rsidRPr="000F32AA">
        <w:t xml:space="preserve">:   </w:t>
      </w:r>
      <w:r w:rsidRPr="000F32AA">
        <w:tab/>
      </w:r>
      <w:r w:rsidR="005E1959">
        <w:tab/>
      </w:r>
      <w:r w:rsidR="00D73699">
        <w:t>Tuesday, April 9</w:t>
      </w:r>
      <w:r w:rsidR="00562DE7">
        <w:t>, 2024</w:t>
      </w:r>
    </w:p>
    <w:p w14:paraId="1EC0D75B" w14:textId="08E49DB7" w:rsidR="00AE4215" w:rsidRPr="000F32AA" w:rsidRDefault="001F73B0" w:rsidP="001F73B0">
      <w:r>
        <w:tab/>
      </w: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3698A3" w:rsidR="00B6172F" w:rsidRPr="009F5C59" w:rsidRDefault="00224AEF" w:rsidP="009F5C59">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0BD8C240"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1C29D9">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1820BF5" w14:textId="77777777" w:rsidR="00D73699" w:rsidRPr="00D73699" w:rsidRDefault="00D73699" w:rsidP="00D73699">
      <w:pPr>
        <w:rPr>
          <w:rFonts w:ascii="Times New Roman" w:eastAsia="Microsoft Sans Serif" w:hAnsi="Times New Roman" w:cs="Times New Roman"/>
        </w:rPr>
      </w:pPr>
      <w:r w:rsidRPr="00D73699">
        <w:rPr>
          <w:rFonts w:ascii="Times New Roman" w:eastAsia="Microsoft Sans Serif" w:hAnsi="Times New Roman" w:cs="Times New Roman"/>
          <w:b/>
          <w:u w:val="single"/>
        </w:rPr>
        <w:lastRenderedPageBreak/>
        <w:t>F-2024-3045468 - HUDSON AYO v. PECO ENERGY COMPANY</w:t>
      </w:r>
      <w:r w:rsidRPr="00D73699">
        <w:rPr>
          <w:rFonts w:ascii="Times New Roman" w:eastAsia="Microsoft Sans Serif" w:hAnsi="Times New Roman" w:cs="Times New Roman"/>
          <w:b/>
          <w:u w:val="single"/>
        </w:rPr>
        <w:cr/>
      </w:r>
      <w:r w:rsidRPr="00D73699">
        <w:rPr>
          <w:rFonts w:ascii="Times New Roman" w:eastAsia="Microsoft Sans Serif" w:hAnsi="Times New Roman" w:cs="Times New Roman"/>
          <w:b/>
          <w:u w:val="single"/>
        </w:rPr>
        <w:cr/>
      </w:r>
      <w:r w:rsidRPr="00D73699">
        <w:rPr>
          <w:rFonts w:ascii="Times New Roman" w:eastAsia="Microsoft Sans Serif" w:hAnsi="Times New Roman" w:cs="Times New Roman"/>
        </w:rPr>
        <w:cr/>
        <w:t>HUDSON AYO</w:t>
      </w:r>
      <w:r w:rsidRPr="00D73699">
        <w:rPr>
          <w:rFonts w:ascii="Times New Roman" w:eastAsia="Microsoft Sans Serif" w:hAnsi="Times New Roman" w:cs="Times New Roman"/>
        </w:rPr>
        <w:cr/>
        <w:t>6665 CHURCH LANE</w:t>
      </w:r>
      <w:r w:rsidRPr="00D73699">
        <w:rPr>
          <w:rFonts w:ascii="Times New Roman" w:eastAsia="Microsoft Sans Serif" w:hAnsi="Times New Roman" w:cs="Times New Roman"/>
        </w:rPr>
        <w:cr/>
        <w:t>UPPER DARBY PA  19082</w:t>
      </w:r>
      <w:r w:rsidRPr="00D73699">
        <w:rPr>
          <w:rFonts w:ascii="Times New Roman" w:eastAsia="Microsoft Sans Serif" w:hAnsi="Times New Roman" w:cs="Times New Roman"/>
        </w:rPr>
        <w:cr/>
      </w:r>
      <w:r w:rsidRPr="00D73699">
        <w:rPr>
          <w:rFonts w:ascii="Times New Roman" w:eastAsia="Microsoft Sans Serif" w:hAnsi="Times New Roman" w:cs="Times New Roman"/>
          <w:b/>
          <w:bCs/>
        </w:rPr>
        <w:t>484.429.9008</w:t>
      </w:r>
      <w:r w:rsidRPr="00D73699">
        <w:rPr>
          <w:rFonts w:ascii="Times New Roman" w:eastAsia="Microsoft Sans Serif" w:hAnsi="Times New Roman" w:cs="Times New Roman"/>
        </w:rPr>
        <w:cr/>
        <w:t>GGeNow@gmail.com</w:t>
      </w:r>
      <w:r w:rsidRPr="00D73699">
        <w:rPr>
          <w:rFonts w:ascii="Times New Roman" w:eastAsia="Microsoft Sans Serif" w:hAnsi="Times New Roman" w:cs="Times New Roman"/>
        </w:rPr>
        <w:cr/>
        <w:t>Served via email</w:t>
      </w:r>
    </w:p>
    <w:p w14:paraId="55119529" w14:textId="77777777" w:rsidR="00D73699" w:rsidRPr="00D73699" w:rsidRDefault="00D73699" w:rsidP="00D73699">
      <w:pPr>
        <w:rPr>
          <w:rFonts w:ascii="Times New Roman" w:eastAsia="Microsoft Sans Serif" w:hAnsi="Times New Roman" w:cs="Times New Roman"/>
        </w:rPr>
      </w:pPr>
    </w:p>
    <w:p w14:paraId="1E9439F6" w14:textId="77777777" w:rsidR="00D73699" w:rsidRPr="00D73699" w:rsidRDefault="00D73699" w:rsidP="00D73699">
      <w:pPr>
        <w:rPr>
          <w:rFonts w:ascii="Times New Roman" w:eastAsia="Microsoft Sans Serif" w:hAnsi="Times New Roman" w:cs="Times New Roman"/>
        </w:rPr>
      </w:pPr>
      <w:r w:rsidRPr="00D73699">
        <w:rPr>
          <w:rFonts w:ascii="Times New Roman" w:eastAsia="Microsoft Sans Serif" w:hAnsi="Times New Roman" w:cs="Times New Roman"/>
        </w:rPr>
        <w:t>KHADIJAH SCOTT ESQUIRE</w:t>
      </w:r>
      <w:r w:rsidRPr="00D73699">
        <w:rPr>
          <w:rFonts w:ascii="Times New Roman" w:eastAsia="Microsoft Sans Serif" w:hAnsi="Times New Roman" w:cs="Times New Roman"/>
        </w:rPr>
        <w:cr/>
        <w:t>PECO ENERGY COMPANY</w:t>
      </w:r>
      <w:r w:rsidRPr="00D73699">
        <w:rPr>
          <w:rFonts w:ascii="Times New Roman" w:eastAsia="Microsoft Sans Serif" w:hAnsi="Times New Roman" w:cs="Times New Roman"/>
        </w:rPr>
        <w:cr/>
        <w:t>2301 MARKET STREET  S23-1</w:t>
      </w:r>
      <w:r w:rsidRPr="00D73699">
        <w:rPr>
          <w:rFonts w:ascii="Times New Roman" w:eastAsia="Microsoft Sans Serif" w:hAnsi="Times New Roman" w:cs="Times New Roman"/>
        </w:rPr>
        <w:cr/>
        <w:t>PHILADELPHIA PA  19103</w:t>
      </w:r>
      <w:r w:rsidRPr="00D73699">
        <w:rPr>
          <w:rFonts w:ascii="Times New Roman" w:eastAsia="Microsoft Sans Serif" w:hAnsi="Times New Roman" w:cs="Times New Roman"/>
        </w:rPr>
        <w:cr/>
      </w:r>
      <w:r w:rsidRPr="00D73699">
        <w:rPr>
          <w:rFonts w:ascii="Times New Roman" w:eastAsia="Microsoft Sans Serif" w:hAnsi="Times New Roman" w:cs="Times New Roman"/>
          <w:b/>
          <w:bCs/>
        </w:rPr>
        <w:t>267.533.1830</w:t>
      </w:r>
      <w:r w:rsidRPr="00D73699">
        <w:rPr>
          <w:rFonts w:ascii="Times New Roman" w:eastAsia="Microsoft Sans Serif" w:hAnsi="Times New Roman" w:cs="Times New Roman"/>
        </w:rPr>
        <w:cr/>
        <w:t>khadijah.scott@exeloncorp.com</w:t>
      </w:r>
      <w:r w:rsidRPr="00D73699">
        <w:rPr>
          <w:rFonts w:ascii="Times New Roman" w:eastAsia="Microsoft Sans Serif" w:hAnsi="Times New Roman" w:cs="Times New Roman"/>
        </w:rPr>
        <w:cr/>
        <w:t>Accepts eService</w:t>
      </w:r>
    </w:p>
    <w:p w14:paraId="378053B5" w14:textId="77777777" w:rsidR="00D73699" w:rsidRPr="00D73699" w:rsidRDefault="00D73699" w:rsidP="00D73699">
      <w:pPr>
        <w:rPr>
          <w:rFonts w:ascii="Times New Roman" w:eastAsia="Microsoft Sans Serif" w:hAnsi="Times New Roman" w:cs="Times New Roman"/>
          <w:i/>
          <w:iCs/>
        </w:rPr>
      </w:pPr>
      <w:r w:rsidRPr="00D73699">
        <w:rPr>
          <w:rFonts w:ascii="Times New Roman" w:eastAsia="Microsoft Sans Serif" w:hAnsi="Times New Roman" w:cs="Times New Roman"/>
          <w:i/>
          <w:iCs/>
        </w:rPr>
        <w:t>(Counsel for PECO Energy Company)</w:t>
      </w:r>
    </w:p>
    <w:p w14:paraId="51180937" w14:textId="77777777" w:rsidR="00D73699" w:rsidRPr="00D73699" w:rsidRDefault="00D73699" w:rsidP="00D73699">
      <w:pPr>
        <w:rPr>
          <w:rFonts w:ascii="Times New Roman" w:eastAsia="Microsoft Sans Serif" w:hAnsi="Times New Roman" w:cs="Times New Roman"/>
          <w:sz w:val="22"/>
          <w:szCs w:val="22"/>
        </w:rPr>
      </w:pPr>
      <w:r w:rsidRPr="00D73699">
        <w:rPr>
          <w:rFonts w:ascii="Times New Roman" w:eastAsia="Microsoft Sans Serif" w:hAnsi="Times New Roman" w:cs="Times New Roman"/>
          <w:sz w:val="22"/>
          <w:szCs w:val="22"/>
        </w:rPr>
        <w:cr/>
      </w:r>
    </w:p>
    <w:p w14:paraId="2226613E" w14:textId="77777777" w:rsidR="00D73699" w:rsidRPr="00D73699" w:rsidRDefault="00D73699" w:rsidP="00D73699">
      <w:pPr>
        <w:rPr>
          <w:rFonts w:ascii="Times New Roman" w:hAnsi="Times New Roman" w:cs="Times New Roman"/>
          <w:sz w:val="20"/>
        </w:rPr>
      </w:pPr>
    </w:p>
    <w:p w14:paraId="578E1B0F" w14:textId="77777777" w:rsidR="00005E44" w:rsidRPr="00D73699" w:rsidRDefault="00005E44" w:rsidP="00D73699">
      <w:pPr>
        <w:rPr>
          <w:rFonts w:ascii="Times New Roman" w:hAnsi="Times New Roman" w:cs="Times New Roman"/>
        </w:rPr>
      </w:pPr>
    </w:p>
    <w:sectPr w:rsidR="00005E44" w:rsidRPr="00D73699" w:rsidSect="00477BB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FC5D" w14:textId="77777777" w:rsidR="00477BB2" w:rsidRDefault="00477BB2" w:rsidP="00244F8F">
      <w:r>
        <w:separator/>
      </w:r>
    </w:p>
  </w:endnote>
  <w:endnote w:type="continuationSeparator" w:id="0">
    <w:p w14:paraId="77308CAA" w14:textId="77777777" w:rsidR="00477BB2" w:rsidRDefault="00477BB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1B26" w14:textId="77777777" w:rsidR="00477BB2" w:rsidRDefault="00477BB2" w:rsidP="00244F8F">
      <w:r>
        <w:separator/>
      </w:r>
    </w:p>
  </w:footnote>
  <w:footnote w:type="continuationSeparator" w:id="0">
    <w:p w14:paraId="6CC03132" w14:textId="77777777" w:rsidR="00477BB2" w:rsidRDefault="00477BB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33B2"/>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0BB7"/>
    <w:rsid w:val="001433F0"/>
    <w:rsid w:val="0015299C"/>
    <w:rsid w:val="00156E78"/>
    <w:rsid w:val="00166D3F"/>
    <w:rsid w:val="00172900"/>
    <w:rsid w:val="00174DB7"/>
    <w:rsid w:val="00187155"/>
    <w:rsid w:val="001877DA"/>
    <w:rsid w:val="00190A47"/>
    <w:rsid w:val="00190A9F"/>
    <w:rsid w:val="001A193B"/>
    <w:rsid w:val="001A4E19"/>
    <w:rsid w:val="001B155C"/>
    <w:rsid w:val="001B1A17"/>
    <w:rsid w:val="001B2700"/>
    <w:rsid w:val="001B4088"/>
    <w:rsid w:val="001C29D9"/>
    <w:rsid w:val="001C3875"/>
    <w:rsid w:val="001C67DB"/>
    <w:rsid w:val="001D1D91"/>
    <w:rsid w:val="001D511F"/>
    <w:rsid w:val="001E03DB"/>
    <w:rsid w:val="001E20C0"/>
    <w:rsid w:val="001E5370"/>
    <w:rsid w:val="001F02BD"/>
    <w:rsid w:val="001F152D"/>
    <w:rsid w:val="001F73B0"/>
    <w:rsid w:val="00203042"/>
    <w:rsid w:val="00204018"/>
    <w:rsid w:val="00207B48"/>
    <w:rsid w:val="0021129F"/>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D367F"/>
    <w:rsid w:val="002E1B51"/>
    <w:rsid w:val="002E541B"/>
    <w:rsid w:val="002F5AB5"/>
    <w:rsid w:val="003055DF"/>
    <w:rsid w:val="00314ED8"/>
    <w:rsid w:val="00317786"/>
    <w:rsid w:val="0032153D"/>
    <w:rsid w:val="00321DCD"/>
    <w:rsid w:val="0032346D"/>
    <w:rsid w:val="00326CEC"/>
    <w:rsid w:val="003314C3"/>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0CC2"/>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77BB2"/>
    <w:rsid w:val="0048542B"/>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62DE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78AC"/>
    <w:rsid w:val="006A2767"/>
    <w:rsid w:val="006A355C"/>
    <w:rsid w:val="006A6691"/>
    <w:rsid w:val="006B068B"/>
    <w:rsid w:val="006C483E"/>
    <w:rsid w:val="006C51A6"/>
    <w:rsid w:val="006C6ADC"/>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3BA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6B85"/>
    <w:rsid w:val="009A7A23"/>
    <w:rsid w:val="009B5BFE"/>
    <w:rsid w:val="009C245E"/>
    <w:rsid w:val="009C2AFF"/>
    <w:rsid w:val="009C4630"/>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25BD"/>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A0894"/>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D4B18"/>
    <w:rsid w:val="00CF111E"/>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73699"/>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667AC"/>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2024-02-23T15:27:00Z</dcterms:created>
  <dcterms:modified xsi:type="dcterms:W3CDTF">2024-02-23T15:27:00Z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