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745EA13" w14:textId="77777777" w:rsidR="00EA10B2" w:rsidRDefault="00EA10B2" w:rsidP="009E1C5A">
      <w:pPr>
        <w:tabs>
          <w:tab w:val="left" w:pos="-720"/>
        </w:tabs>
        <w:suppressAutoHyphens/>
        <w:jc w:val="both"/>
        <w:rPr>
          <w:rFonts w:ascii="Times New Roman" w:hAnsi="Times New Roman" w:cs="Times New Roman"/>
          <w:spacing w:val="-3"/>
        </w:rPr>
      </w:pPr>
    </w:p>
    <w:p w14:paraId="087FE7FB" w14:textId="78C66030" w:rsidR="009E1C5A" w:rsidRPr="007A4C3A" w:rsidRDefault="00202CCE"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Oluwaseun Ariyo</w:t>
      </w:r>
      <w:r w:rsidR="00D73699">
        <w:rPr>
          <w:rFonts w:ascii="Times New Roman" w:hAnsi="Times New Roman" w:cs="Times New Roman"/>
          <w:spacing w:val="-3"/>
        </w:rPr>
        <w:tab/>
      </w:r>
      <w:r w:rsidR="00B325BD">
        <w:rPr>
          <w:rFonts w:ascii="Times New Roman" w:hAnsi="Times New Roman" w:cs="Times New Roman"/>
          <w:spacing w:val="-3"/>
        </w:rPr>
        <w:tab/>
      </w:r>
      <w:r w:rsidR="006878AC">
        <w:rPr>
          <w:rFonts w:ascii="Times New Roman" w:hAnsi="Times New Roman" w:cs="Times New Roman"/>
          <w:spacing w:val="-3"/>
        </w:rPr>
        <w:tab/>
      </w:r>
      <w:r w:rsidR="006878AC">
        <w:rPr>
          <w:rFonts w:ascii="Times New Roman" w:hAnsi="Times New Roman" w:cs="Times New Roman"/>
          <w:spacing w:val="-3"/>
        </w:rPr>
        <w:tab/>
      </w:r>
      <w:r w:rsidR="00CA4A06">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C64C961" w14:textId="75DEA0A9" w:rsidR="00113721"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00B325BD">
        <w:rPr>
          <w:rFonts w:ascii="Times New Roman" w:hAnsi="Times New Roman" w:cs="Times New Roman"/>
          <w:spacing w:val="-3"/>
        </w:rPr>
        <w:tab/>
      </w:r>
      <w:r w:rsidR="00202CCE">
        <w:rPr>
          <w:rFonts w:ascii="Times New Roman" w:hAnsi="Times New Roman" w:cs="Times New Roman"/>
          <w:spacing w:val="-3"/>
        </w:rPr>
        <w:t>C-2023-3044237</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5C42B5">
        <w:rPr>
          <w:rFonts w:ascii="Times New Roman" w:hAnsi="Times New Roman" w:cs="Times New Roman"/>
          <w:spacing w:val="-3"/>
        </w:rPr>
        <w:tab/>
      </w:r>
      <w:r w:rsidR="005C42B5">
        <w:rPr>
          <w:rFonts w:ascii="Times New Roman" w:hAnsi="Times New Roman" w:cs="Times New Roman"/>
          <w:spacing w:val="-3"/>
        </w:rPr>
        <w:tab/>
      </w:r>
      <w:r w:rsidRPr="007A4C3A">
        <w:rPr>
          <w:rFonts w:ascii="Times New Roman" w:hAnsi="Times New Roman" w:cs="Times New Roman"/>
          <w:spacing w:val="-3"/>
        </w:rPr>
        <w:t>:</w:t>
      </w:r>
    </w:p>
    <w:p w14:paraId="20B73A12" w14:textId="5A351C8C" w:rsidR="009E1C5A" w:rsidRPr="007A4C3A" w:rsidRDefault="0048542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D73699">
        <w:rPr>
          <w:rFonts w:ascii="Times New Roman" w:hAnsi="Times New Roman" w:cs="Times New Roman"/>
          <w:spacing w:val="-3"/>
        </w:rPr>
        <w:t>ECO Energy Company</w:t>
      </w:r>
      <w:r>
        <w:rPr>
          <w:rFonts w:ascii="Times New Roman" w:hAnsi="Times New Roman" w:cs="Times New Roman"/>
          <w:spacing w:val="-3"/>
        </w:rPr>
        <w:tab/>
      </w:r>
      <w:r w:rsidR="00113721">
        <w:rPr>
          <w:rFonts w:ascii="Times New Roman" w:hAnsi="Times New Roman" w:cs="Times New Roman"/>
          <w:spacing w:val="-3"/>
        </w:rPr>
        <w:tab/>
      </w:r>
      <w:r w:rsidR="00D35444">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48B6032F" w14:textId="53AC0DD0" w:rsidR="007A4C3A" w:rsidRDefault="005E10E9" w:rsidP="001D511F">
      <w:pPr>
        <w:ind w:left="720" w:firstLine="720"/>
        <w:rPr>
          <w:rFonts w:ascii="Times New Roman" w:hAnsi="Times New Roman" w:cs="Times New Roman"/>
        </w:rPr>
      </w:pPr>
      <w:r w:rsidRPr="007A4C3A">
        <w:rPr>
          <w:rFonts w:ascii="Times New Roman" w:hAnsi="Times New Roman" w:cs="Times New Roman"/>
        </w:rPr>
        <w:t>AND NOW this</w:t>
      </w:r>
      <w:r w:rsidR="00DB6A14">
        <w:rPr>
          <w:rFonts w:ascii="Times New Roman" w:hAnsi="Times New Roman" w:cs="Times New Roman"/>
        </w:rPr>
        <w:t xml:space="preserve"> </w:t>
      </w:r>
      <w:r w:rsidR="00EA10B2">
        <w:rPr>
          <w:rFonts w:ascii="Times New Roman" w:hAnsi="Times New Roman" w:cs="Times New Roman"/>
        </w:rPr>
        <w:t>2</w:t>
      </w:r>
      <w:r w:rsidR="001E50CB">
        <w:rPr>
          <w:rFonts w:ascii="Times New Roman" w:hAnsi="Times New Roman" w:cs="Times New Roman"/>
        </w:rPr>
        <w:t>2</w:t>
      </w:r>
      <w:r w:rsidR="001E50CB">
        <w:rPr>
          <w:rFonts w:ascii="Times New Roman" w:hAnsi="Times New Roman" w:cs="Times New Roman"/>
          <w:vertAlign w:val="superscript"/>
        </w:rPr>
        <w:t>nd</w:t>
      </w:r>
      <w:r w:rsidR="00DB6A14">
        <w:rPr>
          <w:rFonts w:ascii="Times New Roman" w:hAnsi="Times New Roman" w:cs="Times New Roman"/>
        </w:rPr>
        <w:t xml:space="preserve"> </w:t>
      </w:r>
      <w:r w:rsidR="0096200D">
        <w:rPr>
          <w:rFonts w:ascii="Times New Roman" w:hAnsi="Times New Roman" w:cs="Times New Roman"/>
        </w:rPr>
        <w:t xml:space="preserve">day of </w:t>
      </w:r>
      <w:proofErr w:type="gramStart"/>
      <w:r w:rsidR="001D511F">
        <w:rPr>
          <w:rFonts w:ascii="Times New Roman" w:hAnsi="Times New Roman" w:cs="Times New Roman"/>
        </w:rPr>
        <w:t>February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96200D">
        <w:rPr>
          <w:rFonts w:ascii="Times New Roman" w:hAnsi="Times New Roman" w:cs="Times New Roman"/>
        </w:rPr>
        <w:t>202</w:t>
      </w:r>
      <w:r w:rsidR="004F561E">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50FB9A02" w14:textId="77777777" w:rsidR="001D511F" w:rsidRPr="003E282A" w:rsidRDefault="001D511F" w:rsidP="001D511F">
      <w:pPr>
        <w:ind w:left="720" w:firstLine="720"/>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18A1DE49" w:rsidR="00AE4215" w:rsidRPr="001766C1" w:rsidRDefault="00D152D8" w:rsidP="00224AEF">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73F77F20" w:rsidR="00AE4215" w:rsidRDefault="00AE4215" w:rsidP="000B6181">
      <w:pPr>
        <w:ind w:left="1440"/>
      </w:pPr>
      <w:r w:rsidRPr="000F32AA">
        <w:rPr>
          <w:b/>
        </w:rPr>
        <w:t>DATE</w:t>
      </w:r>
      <w:r w:rsidRPr="000F32AA">
        <w:t xml:space="preserve">:   </w:t>
      </w:r>
      <w:r w:rsidRPr="000F32AA">
        <w:tab/>
      </w:r>
      <w:r w:rsidR="005E1959">
        <w:tab/>
      </w:r>
      <w:r w:rsidR="00202CCE">
        <w:t>Monday, April 15</w:t>
      </w:r>
      <w:r w:rsidR="00562DE7">
        <w:t>, 2024</w:t>
      </w:r>
    </w:p>
    <w:p w14:paraId="1EC0D75B" w14:textId="08E49DB7" w:rsidR="00AE4215" w:rsidRPr="000F32AA" w:rsidRDefault="001F73B0" w:rsidP="001F73B0">
      <w:r>
        <w:tab/>
      </w:r>
    </w:p>
    <w:p w14:paraId="67127069" w14:textId="61731003"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w:t>
      </w:r>
      <w:r w:rsidR="00D35444">
        <w:t>0:00 a.m.</w:t>
      </w:r>
    </w:p>
    <w:p w14:paraId="496F4862" w14:textId="77777777" w:rsidR="00AE4215" w:rsidRPr="000F32AA" w:rsidRDefault="00AE4215" w:rsidP="000B6181">
      <w:pPr>
        <w:ind w:left="1440"/>
      </w:pPr>
    </w:p>
    <w:p w14:paraId="19D64B88" w14:textId="77777777" w:rsidR="00BB0925" w:rsidRDefault="00BB0925" w:rsidP="00930826">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0096305A"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sidR="00DB6A14">
        <w:rPr>
          <w:rFonts w:ascii="Times New Roman" w:hAnsi="Times New Roman" w:cs="Times New Roman"/>
          <w:b/>
        </w:rPr>
        <w:t>675</w:t>
      </w:r>
      <w:r w:rsidRPr="000E169E">
        <w:rPr>
          <w:rFonts w:ascii="Times New Roman" w:hAnsi="Times New Roman" w:cs="Times New Roman"/>
          <w:b/>
        </w:rPr>
        <w:t>.</w:t>
      </w:r>
      <w:r w:rsidR="00DB6A14">
        <w:rPr>
          <w:rFonts w:ascii="Times New Roman" w:hAnsi="Times New Roman" w:cs="Times New Roman"/>
          <w:b/>
        </w:rPr>
        <w:t>3641</w:t>
      </w:r>
    </w:p>
    <w:p w14:paraId="59B84E36" w14:textId="550FB198"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DB6A14">
        <w:rPr>
          <w:rFonts w:ascii="Times New Roman" w:hAnsi="Times New Roman" w:cs="Times New Roman"/>
          <w:b/>
        </w:rPr>
        <w:t>37082098</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224AEF">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224AEF">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530D95AE" w:rsidR="00E43791" w:rsidRPr="009B5BFE" w:rsidRDefault="00BD0E6D"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 xml:space="preserve">email one (1) copy to </w:t>
      </w:r>
      <w:r w:rsidR="007D67F9">
        <w:rPr>
          <w:rFonts w:ascii="Times New Roman" w:hAnsi="Times New Roman" w:cs="Times New Roman"/>
        </w:rPr>
        <w:t>me</w:t>
      </w:r>
      <w:r w:rsidR="00E43791" w:rsidRPr="009B5BFE">
        <w:rPr>
          <w:rFonts w:ascii="Times New Roman" w:hAnsi="Times New Roman" w:cs="Times New Roman"/>
        </w:rPr>
        <w:t xml:space="preserve"> </w:t>
      </w:r>
      <w:r w:rsidR="004A41C3">
        <w:rPr>
          <w:rFonts w:ascii="Times New Roman" w:hAnsi="Times New Roman" w:cs="Times New Roman"/>
        </w:rPr>
        <w:t xml:space="preserve">via my legal assistant, Athena Delvillar </w:t>
      </w:r>
      <w:r w:rsidR="004A41C3" w:rsidRPr="00E43791">
        <w:rPr>
          <w:rFonts w:ascii="Times New Roman" w:hAnsi="Times New Roman" w:cs="Times New Roman"/>
        </w:rPr>
        <w:t xml:space="preserve">at </w:t>
      </w:r>
      <w:r w:rsidR="004A41C3">
        <w:rPr>
          <w:rFonts w:ascii="Times New Roman" w:hAnsi="Times New Roman" w:cs="Times New Roman"/>
        </w:rPr>
        <w:t>sdelvillar</w:t>
      </w:r>
      <w:r w:rsidR="004A41C3" w:rsidRPr="00516ED9">
        <w:rPr>
          <w:rFonts w:ascii="Times New Roman" w:hAnsi="Times New Roman" w:cs="Times New Roman"/>
        </w:rPr>
        <w:t>@pa.gov</w:t>
      </w:r>
      <w:r w:rsidR="004A41C3">
        <w:rPr>
          <w:rFonts w:ascii="Times New Roman" w:hAnsi="Times New Roman" w:cs="Times New Roman"/>
        </w:rPr>
        <w:t>,</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643D63">
        <w:rPr>
          <w:rFonts w:ascii="Times New Roman" w:hAnsi="Times New Roman" w:cs="Times New Roman"/>
        </w:rPr>
        <w:t xml:space="preserve"> </w:t>
      </w:r>
      <w:r w:rsidR="00643D63" w:rsidRPr="00135155">
        <w:rPr>
          <w:rFonts w:ascii="Times New Roman" w:hAnsi="Times New Roman" w:cs="Times New Roman"/>
          <w:b/>
          <w:bCs/>
        </w:rPr>
        <w:t>Do not include account numbers or any other personally identifiable information (PII) such as social security numbers, in your documents or exhibits.  It is the parties’ responsibility to redact any PII contained within a document or exhibit before submitting it into the record.</w:t>
      </w:r>
      <w:r w:rsidR="00643D63">
        <w:rPr>
          <w:rFonts w:ascii="Times New Roman" w:hAnsi="Times New Roman" w:cs="Times New Roman"/>
          <w:b/>
          <w:bCs/>
        </w:rPr>
        <w:t xml:space="preserve">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224AEF">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lastRenderedPageBreak/>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1B0ED9A0" w14:textId="77777777" w:rsidR="00C00C0D" w:rsidRDefault="00C00C0D" w:rsidP="009B5BFE">
      <w:pPr>
        <w:spacing w:line="360" w:lineRule="auto"/>
        <w:rPr>
          <w:rFonts w:ascii="Times New Roman" w:hAnsi="Times New Roman" w:cs="Times New Roman"/>
        </w:rPr>
      </w:pPr>
    </w:p>
    <w:p w14:paraId="08AE1555" w14:textId="77777777" w:rsidR="00C00C0D" w:rsidRDefault="00C00C0D" w:rsidP="009B5BFE">
      <w:pPr>
        <w:spacing w:line="360" w:lineRule="auto"/>
        <w:rPr>
          <w:rFonts w:ascii="Times New Roman" w:hAnsi="Times New Roman" w:cs="Times New Roman"/>
        </w:rPr>
      </w:pPr>
    </w:p>
    <w:p w14:paraId="3A5B8AEA" w14:textId="77777777" w:rsidR="00C00C0D" w:rsidRDefault="00C00C0D"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You may serve a copy by U.S. First-Class Mail or by hand.  You may also serve a copy by eService or email, if the other party has agreed to electronic service.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006A5C23" w14:textId="7A316B39" w:rsidR="00656FC4" w:rsidRDefault="00724D78" w:rsidP="00B6172F">
      <w:pPr>
        <w:jc w:val="center"/>
        <w:rPr>
          <w:rFonts w:ascii="Times New Roman" w:eastAsiaTheme="minorEastAsia" w:hAnsi="Times New Roman" w:cs="Times New Roman"/>
          <w:noProof/>
        </w:rPr>
      </w:pPr>
      <w:r>
        <w:rPr>
          <w:rFonts w:ascii="Times New Roman" w:eastAsiaTheme="minorEastAsia" w:hAnsi="Times New Roman" w:cs="Times New Roman"/>
          <w:noProof/>
        </w:rPr>
        <w:t>Marta Guhl</w:t>
      </w:r>
    </w:p>
    <w:p w14:paraId="1E4D4403" w14:textId="154EBBFA"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4D161ACA"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sidRPr="001D511F">
        <w:rPr>
          <w:rFonts w:ascii="Times New Roman" w:eastAsiaTheme="minorEastAsia" w:hAnsi="Times New Roman" w:cs="Times New Roman"/>
          <w:noProof/>
        </w:rPr>
        <w:t xml:space="preserve">:  </w:t>
      </w:r>
      <w:r w:rsidR="001D511F" w:rsidRPr="001D511F">
        <w:rPr>
          <w:rFonts w:ascii="Times New Roman" w:hAnsi="Times New Roman" w:cs="Times New Roman"/>
        </w:rPr>
        <w:t>717.231.4764</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224AEF">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w:t>
      </w:r>
      <w:r w:rsidRPr="009B5BFE">
        <w:rPr>
          <w:rFonts w:ascii="Times New Roman" w:hAnsi="Times New Roman" w:cs="Times New Roman"/>
          <w:spacing w:val="-3"/>
        </w:rPr>
        <w:lastRenderedPageBreak/>
        <w:t xml:space="preserve">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224AEF">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224AEF">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224AEF">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224AEF">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w:t>
      </w:r>
      <w:r w:rsidR="00950645" w:rsidRPr="00B6172F">
        <w:rPr>
          <w:rFonts w:ascii="Times New Roman" w:hAnsi="Times New Roman" w:cs="Times New Roman"/>
        </w:rPr>
        <w:lastRenderedPageBreak/>
        <w:t>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930826">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07B6EA54" w14:textId="3F2B418D" w:rsidR="00224AEF" w:rsidRDefault="009B5BFE" w:rsidP="00930826">
      <w:pPr>
        <w:pStyle w:val="BodyTextIndent2"/>
        <w:tabs>
          <w:tab w:val="clear" w:pos="2070"/>
        </w:tabs>
        <w:ind w:left="0"/>
        <w:rPr>
          <w:b/>
        </w:rPr>
      </w:pPr>
      <w:r>
        <w:tab/>
      </w:r>
      <w:r w:rsidR="00224AEF">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5C10F9F4" w14:textId="77777777" w:rsidR="00224AEF" w:rsidRDefault="00224AEF" w:rsidP="00B6172F">
      <w:pPr>
        <w:pStyle w:val="BodyTextIndent2"/>
        <w:tabs>
          <w:tab w:val="clear" w:pos="2070"/>
          <w:tab w:val="left" w:pos="720"/>
        </w:tabs>
        <w:ind w:left="0"/>
      </w:pPr>
    </w:p>
    <w:p w14:paraId="69A21C7B" w14:textId="0768DD53" w:rsidR="00224AEF" w:rsidRDefault="00224AEF" w:rsidP="00224AEF">
      <w:pPr>
        <w:pStyle w:val="BodyTextIndent2"/>
        <w:tabs>
          <w:tab w:val="clear" w:pos="2070"/>
        </w:tabs>
        <w:ind w:left="0" w:firstLine="1440"/>
      </w:pPr>
      <w:r w:rsidRPr="00930826">
        <w:rPr>
          <w:b/>
          <w:bCs/>
        </w:rPr>
        <w:t>13.</w:t>
      </w:r>
      <w:r w:rsidRPr="00930826">
        <w:rPr>
          <w:b/>
          <w:bCs/>
        </w:rPr>
        <w:tab/>
      </w:r>
      <w:r w:rsidR="00FD60AC" w:rsidRPr="00224AEF">
        <w:rPr>
          <w:b/>
          <w:bCs/>
        </w:rPr>
        <w:t>BILLING COMPLAINT</w:t>
      </w:r>
      <w:r w:rsidR="00FD60AC" w:rsidRPr="00930826">
        <w:rPr>
          <w:b/>
          <w:bCs/>
        </w:rPr>
        <w:t xml:space="preserve">.  </w:t>
      </w:r>
      <w:r w:rsidR="00FD60AC" w:rsidRPr="00224AEF">
        <w:t xml:space="preserve">If you are claiming that there are incorrect charges on your </w:t>
      </w:r>
      <w:r w:rsidR="006F400C" w:rsidRPr="00224AEF">
        <w:t>u</w:t>
      </w:r>
      <w:r w:rsidR="00FD60AC" w:rsidRPr="00224AEF">
        <w:t>tility</w:t>
      </w:r>
      <w:r w:rsidR="006F400C" w:rsidRPr="00224AEF">
        <w:t xml:space="preserve"> </w:t>
      </w:r>
      <w:r w:rsidR="00FD60AC" w:rsidRPr="00224AEF">
        <w:t xml:space="preserve">bill, </w:t>
      </w:r>
      <w:r w:rsidR="006F400C" w:rsidRPr="00224AEF">
        <w:t xml:space="preserve">then you must </w:t>
      </w:r>
      <w:r w:rsidR="00FD60AC" w:rsidRPr="00224AEF">
        <w:t xml:space="preserve">be prepared to provide the dates that are important and an explanation about any amounts or charges that you believe are not correct.  </w:t>
      </w:r>
    </w:p>
    <w:p w14:paraId="7B45E165" w14:textId="77777777" w:rsidR="00224AEF" w:rsidRPr="00224AEF" w:rsidRDefault="00224AEF" w:rsidP="00930826">
      <w:pPr>
        <w:pStyle w:val="BodyTextIndent2"/>
        <w:tabs>
          <w:tab w:val="clear" w:pos="2070"/>
        </w:tabs>
        <w:ind w:left="0" w:firstLine="1440"/>
      </w:pPr>
    </w:p>
    <w:p w14:paraId="1E84A986" w14:textId="653698A3" w:rsidR="00B6172F" w:rsidRPr="009F5C59" w:rsidRDefault="00224AEF" w:rsidP="009F5C59">
      <w:pPr>
        <w:pStyle w:val="BodyTextIndent2"/>
        <w:tabs>
          <w:tab w:val="clear" w:pos="2070"/>
        </w:tabs>
        <w:ind w:left="0" w:firstLine="1440"/>
      </w:pPr>
      <w:r w:rsidRPr="00930826">
        <w:rPr>
          <w:b/>
          <w:bCs/>
        </w:rPr>
        <w:t>14.</w:t>
      </w:r>
      <w:r w:rsidRPr="00930826">
        <w:rPr>
          <w:b/>
          <w:bCs/>
        </w:rPr>
        <w:tab/>
      </w:r>
      <w:r w:rsidR="003D53E4" w:rsidRPr="00224AEF">
        <w:rPr>
          <w:b/>
          <w:bCs/>
        </w:rPr>
        <w:t>VIOLATIONS.</w:t>
      </w:r>
      <w:r w:rsidR="003D53E4" w:rsidRPr="00930826">
        <w:rPr>
          <w:b/>
          <w:bCs/>
        </w:rPr>
        <w:t xml:space="preserve">  </w:t>
      </w:r>
      <w:r w:rsidR="00643640" w:rsidRPr="00224AEF">
        <w:t xml:space="preserve">A finding of a violation of a PUC Order, </w:t>
      </w:r>
      <w:r w:rsidR="00026DD7" w:rsidRPr="00224AEF">
        <w:t>regulation,</w:t>
      </w:r>
      <w:r w:rsidR="00643640" w:rsidRPr="00224AEF">
        <w:t xml:space="preserve"> or statute</w:t>
      </w:r>
      <w:r w:rsidR="00081267" w:rsidRPr="00224AEF">
        <w:t>,</w:t>
      </w:r>
      <w:r w:rsidR="00643640" w:rsidRPr="00224AEF">
        <w:t xml:space="preserve"> by the public </w:t>
      </w:r>
      <w:r w:rsidR="00026DD7" w:rsidRPr="00224AEF">
        <w:t>utility</w:t>
      </w:r>
      <w:r w:rsidR="00643640" w:rsidRPr="00224AEF">
        <w:t xml:space="preserve"> may result in the imposition of a civil penalty on the public utility company, consistent with 66 </w:t>
      </w:r>
      <w:proofErr w:type="spellStart"/>
      <w:r w:rsidR="00643640" w:rsidRPr="00224AEF">
        <w:t>Pa.C.S</w:t>
      </w:r>
      <w:proofErr w:type="spellEnd"/>
      <w:r w:rsidR="00643640" w:rsidRPr="00224AEF">
        <w:t>. § 3301 or other provision</w:t>
      </w:r>
      <w:r w:rsidR="009335D0" w:rsidRPr="00224AEF">
        <w:t>s</w:t>
      </w:r>
      <w:r w:rsidR="00643640" w:rsidRPr="00224AEF">
        <w:t xml:space="preserve"> of the Public Utility Code.</w:t>
      </w:r>
    </w:p>
    <w:p w14:paraId="349C9050" w14:textId="6FD0A6B0" w:rsidR="00B6172F" w:rsidRDefault="00236822"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lastRenderedPageBreak/>
        <w:t>HEARING PROCEDURES.</w:t>
      </w:r>
      <w:r w:rsidRPr="00B6172F">
        <w:rPr>
          <w:rFonts w:ascii="Times New Roman" w:hAnsi="Times New Roman" w:cs="Times New Roman"/>
        </w:rPr>
        <w:t xml:space="preserve">  </w:t>
      </w:r>
      <w:r w:rsidR="00372915" w:rsidRPr="00B6172F">
        <w:rPr>
          <w:rFonts w:ascii="Times New Roman" w:hAnsi="Times New Roman" w:cs="Times New Roman"/>
        </w:rPr>
        <w:t>T</w:t>
      </w:r>
      <w:r w:rsidR="00372915" w:rsidRPr="00B6172F">
        <w:rPr>
          <w:rFonts w:ascii="Times New Roman" w:hAnsi="Times New Roman" w:cs="Times New Roman"/>
          <w:spacing w:val="-3"/>
        </w:rPr>
        <w:t>he hearing will be conducted in accordance with the PUC’s Rules of Practice and Procedure</w:t>
      </w:r>
      <w:r w:rsidR="00372915" w:rsidRPr="00B6172F">
        <w:rPr>
          <w:rFonts w:ascii="Times New Roman" w:hAnsi="Times New Roman" w:cs="Times New Roman"/>
        </w:rPr>
        <w:t xml:space="preserve"> at 52 Pa. Code Chapters 1, 3, and 5.</w:t>
      </w:r>
    </w:p>
    <w:p w14:paraId="2FD9036D" w14:textId="0C08C1B1" w:rsidR="00B6172F" w:rsidRDefault="00B6172F">
      <w:pPr>
        <w:autoSpaceDE/>
        <w:autoSpaceDN/>
        <w:rPr>
          <w:rFonts w:ascii="Times New Roman" w:hAnsi="Times New Roman" w:cs="Times New Roman"/>
          <w:b/>
        </w:rPr>
      </w:pPr>
    </w:p>
    <w:p w14:paraId="607DCB44" w14:textId="3028A875" w:rsidR="00A40888" w:rsidRPr="00B6172F" w:rsidRDefault="00A40888" w:rsidP="00930826">
      <w:pPr>
        <w:pStyle w:val="ParaTab1"/>
        <w:numPr>
          <w:ilvl w:val="0"/>
          <w:numId w:val="44"/>
        </w:numPr>
        <w:spacing w:line="360" w:lineRule="auto"/>
        <w:ind w:left="0" w:firstLine="1440"/>
        <w:rPr>
          <w:rFonts w:ascii="Times New Roman" w:hAnsi="Times New Roman" w:cs="Times New Roman"/>
        </w:rPr>
      </w:pPr>
      <w:r w:rsidRPr="00B6172F">
        <w:rPr>
          <w:rFonts w:ascii="Times New Roman" w:hAnsi="Times New Roman" w:cs="Times New Roman"/>
          <w:b/>
        </w:rPr>
        <w:t>FURTHER INFORMATION</w:t>
      </w:r>
      <w:r w:rsidR="002B2F20" w:rsidRPr="00B6172F">
        <w:rPr>
          <w:rFonts w:ascii="Times New Roman" w:hAnsi="Times New Roman" w:cs="Times New Roman"/>
          <w:b/>
        </w:rPr>
        <w:t xml:space="preserve">.  </w:t>
      </w:r>
      <w:r w:rsidRPr="00B6172F">
        <w:rPr>
          <w:rFonts w:ascii="Times New Roman" w:hAnsi="Times New Roman" w:cs="Times New Roman"/>
        </w:rPr>
        <w:t xml:space="preserve">A guide to participating in a </w:t>
      </w:r>
      <w:r w:rsidR="002B2F20" w:rsidRPr="00B6172F">
        <w:rPr>
          <w:rFonts w:ascii="Times New Roman" w:hAnsi="Times New Roman" w:cs="Times New Roman"/>
        </w:rPr>
        <w:t>F</w:t>
      </w:r>
      <w:r w:rsidRPr="00B6172F">
        <w:rPr>
          <w:rFonts w:ascii="Times New Roman" w:hAnsi="Times New Roman" w:cs="Times New Roman"/>
        </w:rPr>
        <w:t xml:space="preserve">ormal </w:t>
      </w:r>
      <w:r w:rsidR="002B2F20" w:rsidRPr="00B6172F">
        <w:rPr>
          <w:rFonts w:ascii="Times New Roman" w:hAnsi="Times New Roman" w:cs="Times New Roman"/>
        </w:rPr>
        <w:t>C</w:t>
      </w:r>
      <w:r w:rsidRPr="00B6172F">
        <w:rPr>
          <w:rFonts w:ascii="Times New Roman" w:hAnsi="Times New Roman" w:cs="Times New Roman"/>
        </w:rPr>
        <w:t xml:space="preserve">omplaint proceeding is available </w:t>
      </w:r>
      <w:r w:rsidR="00364E00" w:rsidRPr="00B6172F">
        <w:rPr>
          <w:rFonts w:ascii="Times New Roman" w:hAnsi="Times New Roman" w:cs="Times New Roman"/>
        </w:rPr>
        <w:t xml:space="preserve">on the PUC’s website at: </w:t>
      </w:r>
      <w:proofErr w:type="gramStart"/>
      <w:r w:rsidR="00FF1A56" w:rsidRPr="00B6172F">
        <w:rPr>
          <w:rFonts w:ascii="Times New Roman" w:hAnsi="Times New Roman" w:cs="Times New Roman"/>
        </w:rPr>
        <w:t>https://www.puc.pa.gov/complaints/formal-complaints</w:t>
      </w:r>
      <w:proofErr w:type="gramEnd"/>
    </w:p>
    <w:p w14:paraId="7141F0FB" w14:textId="77777777" w:rsidR="00364E00" w:rsidRPr="00930826" w:rsidRDefault="00364E00" w:rsidP="00761FA5">
      <w:pPr>
        <w:pStyle w:val="ListParagraph"/>
        <w:keepNext/>
        <w:tabs>
          <w:tab w:val="left" w:pos="720"/>
          <w:tab w:val="left" w:pos="810"/>
        </w:tabs>
        <w:spacing w:line="360" w:lineRule="auto"/>
        <w:ind w:left="0"/>
        <w:rPr>
          <w:rFonts w:ascii="Times New Roman" w:hAnsi="Times New Roman" w:cs="Times New Roman"/>
          <w:bCs/>
        </w:rPr>
      </w:pPr>
    </w:p>
    <w:p w14:paraId="587AA05E" w14:textId="77777777" w:rsidR="000C1A32" w:rsidRPr="00224AEF" w:rsidRDefault="000C1A32" w:rsidP="00761FA5">
      <w:pPr>
        <w:pStyle w:val="ParaTab1"/>
        <w:keepNext/>
        <w:spacing w:line="360" w:lineRule="auto"/>
        <w:ind w:firstLine="0"/>
        <w:rPr>
          <w:rFonts w:ascii="Times New Roman" w:hAnsi="Times New Roman" w:cs="Times New Roman"/>
          <w:bCs/>
          <w:spacing w:val="-3"/>
        </w:rPr>
      </w:pPr>
    </w:p>
    <w:p w14:paraId="0A557A58" w14:textId="7013C9BB" w:rsidR="00B6172F" w:rsidRPr="002D1426" w:rsidRDefault="00B6172F" w:rsidP="00B6172F">
      <w:pPr>
        <w:pStyle w:val="NoSpacing"/>
        <w:rPr>
          <w:szCs w:val="24"/>
        </w:rPr>
      </w:pPr>
      <w:r w:rsidRPr="002D1426">
        <w:rPr>
          <w:szCs w:val="24"/>
        </w:rPr>
        <w:t>Date:</w:t>
      </w:r>
      <w:r w:rsidRPr="002D1426">
        <w:rPr>
          <w:szCs w:val="24"/>
        </w:rPr>
        <w:tab/>
      </w:r>
      <w:r w:rsidR="001D511F">
        <w:rPr>
          <w:szCs w:val="24"/>
          <w:u w:val="single"/>
        </w:rPr>
        <w:t xml:space="preserve">February </w:t>
      </w:r>
      <w:r w:rsidR="00EA10B2">
        <w:rPr>
          <w:szCs w:val="24"/>
          <w:u w:val="single"/>
        </w:rPr>
        <w:t>2</w:t>
      </w:r>
      <w:r w:rsidR="001E50CB">
        <w:rPr>
          <w:szCs w:val="24"/>
          <w:u w:val="single"/>
        </w:rPr>
        <w:t>2</w:t>
      </w:r>
      <w:r w:rsidR="001D511F">
        <w:rPr>
          <w:szCs w:val="24"/>
          <w:u w:val="single"/>
        </w:rPr>
        <w:t>, 2024</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5BFA92E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r>
      <w:r w:rsidR="00724D78">
        <w:rPr>
          <w:szCs w:val="24"/>
        </w:rPr>
        <w:t>Marta Guhl</w:t>
      </w:r>
    </w:p>
    <w:p w14:paraId="7F747697" w14:textId="4D6FE021"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2C4E14D4" w14:textId="77777777" w:rsidR="006B068B" w:rsidRDefault="006B068B" w:rsidP="00005E44">
      <w:pPr>
        <w:pStyle w:val="ParaTab1"/>
        <w:keepNext/>
        <w:tabs>
          <w:tab w:val="clear" w:pos="-720"/>
          <w:tab w:val="left" w:pos="720"/>
          <w:tab w:val="left" w:pos="5040"/>
        </w:tabs>
        <w:spacing w:line="360" w:lineRule="auto"/>
        <w:ind w:firstLine="0"/>
      </w:pPr>
    </w:p>
    <w:p w14:paraId="2CB29CAF" w14:textId="5B31A0C4" w:rsidR="006B068B" w:rsidRDefault="006B068B" w:rsidP="006B068B">
      <w:pPr>
        <w:autoSpaceDE/>
        <w:autoSpaceDN/>
      </w:pPr>
      <w:r>
        <w:br w:type="page"/>
      </w:r>
    </w:p>
    <w:p w14:paraId="1A8E8557"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b/>
          <w:bCs/>
          <w:color w:val="000000"/>
          <w:u w:val="single"/>
        </w:rPr>
        <w:lastRenderedPageBreak/>
        <w:t>C-2023-3044237 - OLUWASEUN ARIYO v. PECO ENERGY COMPANY</w:t>
      </w:r>
    </w:p>
    <w:p w14:paraId="689E07B6" w14:textId="0DF2F41F" w:rsidR="00202CCE" w:rsidRPr="00202CCE" w:rsidRDefault="00202CCE" w:rsidP="00202CCE">
      <w:pPr>
        <w:pStyle w:val="Normal1"/>
        <w:spacing w:before="0" w:beforeAutospacing="0" w:after="160" w:afterAutospacing="0" w:line="240" w:lineRule="atLeast"/>
        <w:rPr>
          <w:color w:val="000000"/>
          <w:sz w:val="22"/>
          <w:szCs w:val="22"/>
        </w:rPr>
      </w:pPr>
    </w:p>
    <w:p w14:paraId="119AB84C"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color w:val="000000"/>
        </w:rPr>
        <w:t>OLUWASEUN ARIYO</w:t>
      </w:r>
    </w:p>
    <w:p w14:paraId="779CF3A7"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color w:val="000000"/>
        </w:rPr>
        <w:t>1016 YEADON AVENUE</w:t>
      </w:r>
    </w:p>
    <w:p w14:paraId="5B3C48C6"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color w:val="000000"/>
        </w:rPr>
        <w:t>YEADON PA  19050</w:t>
      </w:r>
    </w:p>
    <w:p w14:paraId="32C0BE8E"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b/>
          <w:bCs/>
          <w:color w:val="000000"/>
        </w:rPr>
        <w:t>610.803.2357</w:t>
      </w:r>
    </w:p>
    <w:p w14:paraId="275B1345"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b/>
          <w:bCs/>
          <w:color w:val="000000"/>
        </w:rPr>
        <w:t>610.714.1620</w:t>
      </w:r>
    </w:p>
    <w:p w14:paraId="6BFF150E" w14:textId="77777777" w:rsidR="00202CCE" w:rsidRPr="00202CCE" w:rsidRDefault="00000000" w:rsidP="00202CCE">
      <w:pPr>
        <w:pStyle w:val="Normal1"/>
        <w:spacing w:before="0" w:beforeAutospacing="0" w:after="0" w:afterAutospacing="0" w:line="240" w:lineRule="atLeast"/>
        <w:rPr>
          <w:color w:val="000000"/>
          <w:sz w:val="22"/>
          <w:szCs w:val="22"/>
        </w:rPr>
      </w:pPr>
      <w:hyperlink r:id="rId12" w:history="1">
        <w:r w:rsidR="00202CCE" w:rsidRPr="00202CCE">
          <w:rPr>
            <w:rStyle w:val="hyperlinkchar"/>
            <w:color w:val="0563C1"/>
            <w:u w:val="single"/>
          </w:rPr>
          <w:t>seun83ariyo@gmail.com</w:t>
        </w:r>
      </w:hyperlink>
    </w:p>
    <w:p w14:paraId="33D7B5DE"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color w:val="000000"/>
        </w:rPr>
        <w:t xml:space="preserve">Accepts </w:t>
      </w:r>
      <w:proofErr w:type="gramStart"/>
      <w:r w:rsidRPr="00202CCE">
        <w:rPr>
          <w:rStyle w:val="normalchar"/>
          <w:color w:val="000000"/>
        </w:rPr>
        <w:t>eService</w:t>
      </w:r>
      <w:proofErr w:type="gramEnd"/>
    </w:p>
    <w:p w14:paraId="7568E22F" w14:textId="77777777" w:rsidR="00202CCE" w:rsidRPr="00202CCE" w:rsidRDefault="00202CCE" w:rsidP="00202CCE">
      <w:pPr>
        <w:pStyle w:val="Normal1"/>
        <w:spacing w:before="0" w:beforeAutospacing="0" w:after="160" w:afterAutospacing="0" w:line="240" w:lineRule="atLeast"/>
        <w:rPr>
          <w:color w:val="000000"/>
          <w:sz w:val="22"/>
          <w:szCs w:val="22"/>
        </w:rPr>
      </w:pPr>
      <w:r w:rsidRPr="00202CCE">
        <w:rPr>
          <w:color w:val="000000"/>
          <w:sz w:val="22"/>
          <w:szCs w:val="22"/>
        </w:rPr>
        <w:t> </w:t>
      </w:r>
    </w:p>
    <w:p w14:paraId="53BA0B6D"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color w:val="000000"/>
        </w:rPr>
        <w:t>KHADIJAH SCOTT ESQUIRE</w:t>
      </w:r>
    </w:p>
    <w:p w14:paraId="2355333C"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color w:val="000000"/>
        </w:rPr>
        <w:t>PECO ENERGY COMPANY</w:t>
      </w:r>
    </w:p>
    <w:p w14:paraId="169B4816"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color w:val="000000"/>
        </w:rPr>
        <w:t>2301 MARKET STREET - S23-1</w:t>
      </w:r>
    </w:p>
    <w:p w14:paraId="5E292BD0"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color w:val="000000"/>
        </w:rPr>
        <w:t>PHILADELPHIA PA  19103</w:t>
      </w:r>
    </w:p>
    <w:p w14:paraId="6C82B0C3"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b/>
          <w:bCs/>
          <w:color w:val="000000"/>
        </w:rPr>
        <w:t>267.533.1830</w:t>
      </w:r>
    </w:p>
    <w:p w14:paraId="6CC41FC0" w14:textId="77777777" w:rsidR="00202CCE" w:rsidRPr="00202CCE" w:rsidRDefault="00000000" w:rsidP="00202CCE">
      <w:pPr>
        <w:pStyle w:val="Normal1"/>
        <w:spacing w:before="0" w:beforeAutospacing="0" w:after="0" w:afterAutospacing="0" w:line="240" w:lineRule="atLeast"/>
        <w:rPr>
          <w:color w:val="000000"/>
          <w:sz w:val="22"/>
          <w:szCs w:val="22"/>
        </w:rPr>
      </w:pPr>
      <w:hyperlink r:id="rId13" w:history="1">
        <w:r w:rsidR="00202CCE" w:rsidRPr="00202CCE">
          <w:rPr>
            <w:rStyle w:val="hyperlinkchar"/>
            <w:color w:val="0563C1"/>
            <w:u w:val="single"/>
          </w:rPr>
          <w:t>Khadijah.Scott@exeloncorp.com</w:t>
        </w:r>
      </w:hyperlink>
    </w:p>
    <w:p w14:paraId="3B02ECC8" w14:textId="77777777" w:rsidR="00202CCE" w:rsidRPr="00202CCE" w:rsidRDefault="00202CCE" w:rsidP="00202CCE">
      <w:pPr>
        <w:pStyle w:val="Normal1"/>
        <w:spacing w:before="0" w:beforeAutospacing="0" w:after="0" w:afterAutospacing="0" w:line="240" w:lineRule="atLeast"/>
        <w:rPr>
          <w:color w:val="000000"/>
          <w:sz w:val="22"/>
          <w:szCs w:val="22"/>
        </w:rPr>
      </w:pPr>
      <w:r w:rsidRPr="00202CCE">
        <w:rPr>
          <w:rStyle w:val="normalchar"/>
          <w:color w:val="000000"/>
        </w:rPr>
        <w:t xml:space="preserve">Accepts </w:t>
      </w:r>
      <w:proofErr w:type="gramStart"/>
      <w:r w:rsidRPr="00202CCE">
        <w:rPr>
          <w:rStyle w:val="normalchar"/>
          <w:color w:val="000000"/>
        </w:rPr>
        <w:t>eService</w:t>
      </w:r>
      <w:proofErr w:type="gramEnd"/>
    </w:p>
    <w:p w14:paraId="7A427B03" w14:textId="77777777" w:rsidR="00202CCE" w:rsidRPr="00202CCE" w:rsidRDefault="00202CCE" w:rsidP="00202CCE">
      <w:pPr>
        <w:pStyle w:val="Normal1"/>
        <w:spacing w:before="0" w:beforeAutospacing="0" w:after="160" w:afterAutospacing="0" w:line="240" w:lineRule="atLeast"/>
        <w:rPr>
          <w:color w:val="000000"/>
          <w:sz w:val="22"/>
          <w:szCs w:val="22"/>
        </w:rPr>
      </w:pPr>
      <w:r w:rsidRPr="00202CCE">
        <w:rPr>
          <w:rStyle w:val="normalchar"/>
          <w:color w:val="000000"/>
        </w:rPr>
        <w:t>(Counsel for PECO)</w:t>
      </w:r>
    </w:p>
    <w:p w14:paraId="6376116E" w14:textId="77777777" w:rsidR="00202CCE" w:rsidRPr="00202CCE" w:rsidRDefault="00202CCE" w:rsidP="00202CCE">
      <w:pPr>
        <w:rPr>
          <w:rFonts w:ascii="Times New Roman" w:eastAsia="Microsoft Sans Serif" w:hAnsi="Times New Roman" w:cs="Times New Roman"/>
          <w:sz w:val="22"/>
          <w:szCs w:val="22"/>
        </w:rPr>
      </w:pPr>
      <w:r w:rsidRPr="00202CCE">
        <w:rPr>
          <w:rFonts w:ascii="Times New Roman" w:eastAsia="Microsoft Sans Serif" w:hAnsi="Times New Roman" w:cs="Times New Roman"/>
          <w:sz w:val="22"/>
          <w:szCs w:val="22"/>
        </w:rPr>
        <w:cr/>
      </w:r>
    </w:p>
    <w:p w14:paraId="4387A62B" w14:textId="77777777" w:rsidR="00202CCE" w:rsidRPr="00202CCE" w:rsidRDefault="00202CCE" w:rsidP="00202CCE">
      <w:pPr>
        <w:rPr>
          <w:rFonts w:ascii="Times New Roman" w:hAnsi="Times New Roman" w:cs="Times New Roman"/>
          <w:sz w:val="20"/>
        </w:rPr>
      </w:pPr>
    </w:p>
    <w:p w14:paraId="578E1B0F" w14:textId="77777777" w:rsidR="00005E44" w:rsidRPr="00202CCE" w:rsidRDefault="00005E44" w:rsidP="00202CCE">
      <w:pPr>
        <w:rPr>
          <w:rFonts w:ascii="Times New Roman" w:hAnsi="Times New Roman" w:cs="Times New Roman"/>
        </w:rPr>
      </w:pPr>
    </w:p>
    <w:sectPr w:rsidR="00005E44" w:rsidRPr="00202CCE" w:rsidSect="006D2A15">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FD51A" w14:textId="77777777" w:rsidR="006D2A15" w:rsidRDefault="006D2A15" w:rsidP="00244F8F">
      <w:r>
        <w:separator/>
      </w:r>
    </w:p>
  </w:endnote>
  <w:endnote w:type="continuationSeparator" w:id="0">
    <w:p w14:paraId="6E8B653C" w14:textId="77777777" w:rsidR="006D2A15" w:rsidRDefault="006D2A1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rsidRPr="00444C42">
          <w:rPr>
            <w:rFonts w:ascii="Times New Roman" w:hAnsi="Times New Roman" w:cs="Times New Roman"/>
            <w:sz w:val="20"/>
            <w:szCs w:val="20"/>
          </w:rPr>
          <w:fldChar w:fldCharType="begin"/>
        </w:r>
        <w:r w:rsidRPr="00444C42">
          <w:rPr>
            <w:rFonts w:ascii="Times New Roman" w:hAnsi="Times New Roman" w:cs="Times New Roman"/>
            <w:sz w:val="20"/>
            <w:szCs w:val="20"/>
          </w:rPr>
          <w:instrText xml:space="preserve"> PAGE   \* MERGEFORMAT </w:instrText>
        </w:r>
        <w:r w:rsidRPr="00444C42">
          <w:rPr>
            <w:rFonts w:ascii="Times New Roman" w:hAnsi="Times New Roman" w:cs="Times New Roman"/>
            <w:sz w:val="20"/>
            <w:szCs w:val="20"/>
          </w:rPr>
          <w:fldChar w:fldCharType="separate"/>
        </w:r>
        <w:r w:rsidRPr="00444C42">
          <w:rPr>
            <w:rFonts w:ascii="Times New Roman" w:hAnsi="Times New Roman" w:cs="Times New Roman"/>
            <w:noProof/>
            <w:sz w:val="20"/>
            <w:szCs w:val="20"/>
          </w:rPr>
          <w:t>2</w:t>
        </w:r>
        <w:r w:rsidRPr="00444C42">
          <w:rPr>
            <w:rFonts w:ascii="Times New Roman" w:hAnsi="Times New Roman" w:cs="Times New Roman"/>
            <w:noProof/>
            <w:sz w:val="20"/>
            <w:szCs w:val="20"/>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4C214" w14:textId="77777777" w:rsidR="006D2A15" w:rsidRDefault="006D2A15" w:rsidP="00244F8F">
      <w:r>
        <w:separator/>
      </w:r>
    </w:p>
  </w:footnote>
  <w:footnote w:type="continuationSeparator" w:id="0">
    <w:p w14:paraId="3AC281D7" w14:textId="77777777" w:rsidR="006D2A15" w:rsidRDefault="006D2A15"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79AE0B4"/>
    <w:lvl w:ilvl="0">
      <w:start w:val="1"/>
      <w:numFmt w:val="decimal"/>
      <w:lvlText w:val="%1."/>
      <w:lvlJc w:val="left"/>
      <w:pPr>
        <w:ind w:left="720" w:hanging="360"/>
      </w:pPr>
      <w:rPr>
        <w:rFonts w:ascii="Times New Roman" w:hAnsi="Times New Roman" w:cs="Times New Roman" w:hint="default"/>
        <w:b/>
        <w:bCs w:val="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84BA6"/>
    <w:multiLevelType w:val="hybridMultilevel"/>
    <w:tmpl w:val="6BAE5462"/>
    <w:lvl w:ilvl="0" w:tplc="A536AC6E">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7"/>
  </w:num>
  <w:num w:numId="2" w16cid:durableId="790392918">
    <w:abstractNumId w:val="14"/>
  </w:num>
  <w:num w:numId="3" w16cid:durableId="1662153159">
    <w:abstractNumId w:val="11"/>
  </w:num>
  <w:num w:numId="4" w16cid:durableId="683702616">
    <w:abstractNumId w:val="39"/>
  </w:num>
  <w:num w:numId="5" w16cid:durableId="1442603324">
    <w:abstractNumId w:val="16"/>
  </w:num>
  <w:num w:numId="6" w16cid:durableId="430276199">
    <w:abstractNumId w:val="28"/>
  </w:num>
  <w:num w:numId="7" w16cid:durableId="237633817">
    <w:abstractNumId w:val="34"/>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8"/>
  </w:num>
  <w:num w:numId="21" w16cid:durableId="657921267">
    <w:abstractNumId w:val="32"/>
  </w:num>
  <w:num w:numId="22" w16cid:durableId="426969262">
    <w:abstractNumId w:val="13"/>
  </w:num>
  <w:num w:numId="23" w16cid:durableId="614749868">
    <w:abstractNumId w:val="43"/>
  </w:num>
  <w:num w:numId="24" w16cid:durableId="1487938579">
    <w:abstractNumId w:val="21"/>
  </w:num>
  <w:num w:numId="25" w16cid:durableId="2055813996">
    <w:abstractNumId w:val="30"/>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3"/>
  </w:num>
  <w:num w:numId="30" w16cid:durableId="2021466206">
    <w:abstractNumId w:val="19"/>
  </w:num>
  <w:num w:numId="31" w16cid:durableId="1043217691">
    <w:abstractNumId w:val="26"/>
  </w:num>
  <w:num w:numId="32" w16cid:durableId="1754549958">
    <w:abstractNumId w:val="42"/>
  </w:num>
  <w:num w:numId="33" w16cid:durableId="1590768229">
    <w:abstractNumId w:val="23"/>
  </w:num>
  <w:num w:numId="34" w16cid:durableId="50229559">
    <w:abstractNumId w:val="27"/>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6"/>
  </w:num>
  <w:num w:numId="40" w16cid:durableId="1987394771">
    <w:abstractNumId w:val="31"/>
  </w:num>
  <w:num w:numId="41" w16cid:durableId="1574075048">
    <w:abstractNumId w:val="29"/>
  </w:num>
  <w:num w:numId="42" w16cid:durableId="1130786844">
    <w:abstractNumId w:val="35"/>
  </w:num>
  <w:num w:numId="43" w16cid:durableId="1113982338">
    <w:abstractNumId w:val="20"/>
  </w:num>
  <w:num w:numId="44" w16cid:durableId="164072078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30F"/>
    <w:rsid w:val="00021493"/>
    <w:rsid w:val="000238B6"/>
    <w:rsid w:val="00025638"/>
    <w:rsid w:val="00026DD7"/>
    <w:rsid w:val="00040B38"/>
    <w:rsid w:val="00045FDD"/>
    <w:rsid w:val="00046C0F"/>
    <w:rsid w:val="00052816"/>
    <w:rsid w:val="000571B7"/>
    <w:rsid w:val="000621C8"/>
    <w:rsid w:val="00064176"/>
    <w:rsid w:val="00070985"/>
    <w:rsid w:val="00081267"/>
    <w:rsid w:val="00083B85"/>
    <w:rsid w:val="00090A4E"/>
    <w:rsid w:val="00090F2C"/>
    <w:rsid w:val="000A6323"/>
    <w:rsid w:val="000A69B3"/>
    <w:rsid w:val="000B1855"/>
    <w:rsid w:val="000B2550"/>
    <w:rsid w:val="000B6181"/>
    <w:rsid w:val="000C1579"/>
    <w:rsid w:val="000C1A32"/>
    <w:rsid w:val="000C25DB"/>
    <w:rsid w:val="000C377B"/>
    <w:rsid w:val="000C6179"/>
    <w:rsid w:val="000D475F"/>
    <w:rsid w:val="000D6838"/>
    <w:rsid w:val="000E244C"/>
    <w:rsid w:val="000E4029"/>
    <w:rsid w:val="000E7489"/>
    <w:rsid w:val="000F3C80"/>
    <w:rsid w:val="00102FFB"/>
    <w:rsid w:val="00105C74"/>
    <w:rsid w:val="00113721"/>
    <w:rsid w:val="00121924"/>
    <w:rsid w:val="00121CED"/>
    <w:rsid w:val="00124D01"/>
    <w:rsid w:val="00131101"/>
    <w:rsid w:val="0013121E"/>
    <w:rsid w:val="00136D85"/>
    <w:rsid w:val="00140BB7"/>
    <w:rsid w:val="001433F0"/>
    <w:rsid w:val="0015299C"/>
    <w:rsid w:val="00156E78"/>
    <w:rsid w:val="00166D3F"/>
    <w:rsid w:val="00172900"/>
    <w:rsid w:val="00174DB7"/>
    <w:rsid w:val="00187155"/>
    <w:rsid w:val="001877DA"/>
    <w:rsid w:val="00190A47"/>
    <w:rsid w:val="00190A9F"/>
    <w:rsid w:val="001A193B"/>
    <w:rsid w:val="001A4E19"/>
    <w:rsid w:val="001B155C"/>
    <w:rsid w:val="001B1A17"/>
    <w:rsid w:val="001B2700"/>
    <w:rsid w:val="001B4088"/>
    <w:rsid w:val="001C3875"/>
    <w:rsid w:val="001C67DB"/>
    <w:rsid w:val="001D1D91"/>
    <w:rsid w:val="001D511F"/>
    <w:rsid w:val="001E03DB"/>
    <w:rsid w:val="001E20C0"/>
    <w:rsid w:val="001E50CB"/>
    <w:rsid w:val="001E5370"/>
    <w:rsid w:val="001F02BD"/>
    <w:rsid w:val="001F152D"/>
    <w:rsid w:val="001F73B0"/>
    <w:rsid w:val="00202CCE"/>
    <w:rsid w:val="00203042"/>
    <w:rsid w:val="00204018"/>
    <w:rsid w:val="00207B48"/>
    <w:rsid w:val="0021129F"/>
    <w:rsid w:val="0021278A"/>
    <w:rsid w:val="00212C32"/>
    <w:rsid w:val="00212F32"/>
    <w:rsid w:val="00214243"/>
    <w:rsid w:val="0022324C"/>
    <w:rsid w:val="002241E9"/>
    <w:rsid w:val="00224AEF"/>
    <w:rsid w:val="002259B3"/>
    <w:rsid w:val="0023187E"/>
    <w:rsid w:val="00236822"/>
    <w:rsid w:val="00237895"/>
    <w:rsid w:val="0024391B"/>
    <w:rsid w:val="00244F8F"/>
    <w:rsid w:val="00256228"/>
    <w:rsid w:val="00256468"/>
    <w:rsid w:val="002638F3"/>
    <w:rsid w:val="002732F6"/>
    <w:rsid w:val="002837FA"/>
    <w:rsid w:val="00286A12"/>
    <w:rsid w:val="0028740E"/>
    <w:rsid w:val="00290B15"/>
    <w:rsid w:val="00290B42"/>
    <w:rsid w:val="0029330F"/>
    <w:rsid w:val="00293AF3"/>
    <w:rsid w:val="002B2F20"/>
    <w:rsid w:val="002C59B8"/>
    <w:rsid w:val="002D367F"/>
    <w:rsid w:val="002E1B51"/>
    <w:rsid w:val="002E541B"/>
    <w:rsid w:val="002F5AB5"/>
    <w:rsid w:val="003055DF"/>
    <w:rsid w:val="00314ED8"/>
    <w:rsid w:val="00317786"/>
    <w:rsid w:val="0032153D"/>
    <w:rsid w:val="00321DCD"/>
    <w:rsid w:val="0032346D"/>
    <w:rsid w:val="00326CEC"/>
    <w:rsid w:val="003314C3"/>
    <w:rsid w:val="0033182F"/>
    <w:rsid w:val="00331863"/>
    <w:rsid w:val="00332C1E"/>
    <w:rsid w:val="00332D89"/>
    <w:rsid w:val="00340D79"/>
    <w:rsid w:val="0034617E"/>
    <w:rsid w:val="00352467"/>
    <w:rsid w:val="003542DB"/>
    <w:rsid w:val="00354CF0"/>
    <w:rsid w:val="003563C0"/>
    <w:rsid w:val="00364E00"/>
    <w:rsid w:val="00372915"/>
    <w:rsid w:val="003729B6"/>
    <w:rsid w:val="00387858"/>
    <w:rsid w:val="00390CC2"/>
    <w:rsid w:val="00391A66"/>
    <w:rsid w:val="00394B4C"/>
    <w:rsid w:val="003974BA"/>
    <w:rsid w:val="003A5048"/>
    <w:rsid w:val="003B5841"/>
    <w:rsid w:val="003C26DD"/>
    <w:rsid w:val="003D53E4"/>
    <w:rsid w:val="003D77A0"/>
    <w:rsid w:val="003E056F"/>
    <w:rsid w:val="003E282A"/>
    <w:rsid w:val="003E6A5C"/>
    <w:rsid w:val="003F0684"/>
    <w:rsid w:val="003F49E4"/>
    <w:rsid w:val="004054B8"/>
    <w:rsid w:val="00412FC8"/>
    <w:rsid w:val="00416622"/>
    <w:rsid w:val="0041685B"/>
    <w:rsid w:val="00417F7E"/>
    <w:rsid w:val="0042123C"/>
    <w:rsid w:val="00427E45"/>
    <w:rsid w:val="004325FB"/>
    <w:rsid w:val="0043315E"/>
    <w:rsid w:val="00442ED7"/>
    <w:rsid w:val="0044335D"/>
    <w:rsid w:val="00444C42"/>
    <w:rsid w:val="00450DFD"/>
    <w:rsid w:val="0045540F"/>
    <w:rsid w:val="0048542B"/>
    <w:rsid w:val="0049028E"/>
    <w:rsid w:val="00494273"/>
    <w:rsid w:val="0049647A"/>
    <w:rsid w:val="00497FB2"/>
    <w:rsid w:val="004A27C6"/>
    <w:rsid w:val="004A41C3"/>
    <w:rsid w:val="004A437F"/>
    <w:rsid w:val="004B0FC5"/>
    <w:rsid w:val="004B30FA"/>
    <w:rsid w:val="004B3AE5"/>
    <w:rsid w:val="004C46FC"/>
    <w:rsid w:val="004C78FD"/>
    <w:rsid w:val="004D1FCC"/>
    <w:rsid w:val="004D2E65"/>
    <w:rsid w:val="004E0CE5"/>
    <w:rsid w:val="004E1986"/>
    <w:rsid w:val="004E3AF3"/>
    <w:rsid w:val="004E7BBE"/>
    <w:rsid w:val="004F4BBF"/>
    <w:rsid w:val="004F561E"/>
    <w:rsid w:val="004F6BCD"/>
    <w:rsid w:val="0050290D"/>
    <w:rsid w:val="00511AC0"/>
    <w:rsid w:val="00516ED9"/>
    <w:rsid w:val="00517F7E"/>
    <w:rsid w:val="00523E61"/>
    <w:rsid w:val="00525240"/>
    <w:rsid w:val="005258D5"/>
    <w:rsid w:val="00534565"/>
    <w:rsid w:val="00537EC1"/>
    <w:rsid w:val="005401EB"/>
    <w:rsid w:val="00556B57"/>
    <w:rsid w:val="005616B7"/>
    <w:rsid w:val="00562DE7"/>
    <w:rsid w:val="00571E54"/>
    <w:rsid w:val="005729E3"/>
    <w:rsid w:val="00580582"/>
    <w:rsid w:val="0058369B"/>
    <w:rsid w:val="00586F6D"/>
    <w:rsid w:val="00593EED"/>
    <w:rsid w:val="005A0CF6"/>
    <w:rsid w:val="005A49D3"/>
    <w:rsid w:val="005B1833"/>
    <w:rsid w:val="005B26D4"/>
    <w:rsid w:val="005B7D74"/>
    <w:rsid w:val="005C3D55"/>
    <w:rsid w:val="005C42B5"/>
    <w:rsid w:val="005D3AA8"/>
    <w:rsid w:val="005D4290"/>
    <w:rsid w:val="005E0459"/>
    <w:rsid w:val="005E10E9"/>
    <w:rsid w:val="005E1959"/>
    <w:rsid w:val="005E26F7"/>
    <w:rsid w:val="005F0509"/>
    <w:rsid w:val="00602D01"/>
    <w:rsid w:val="006032DD"/>
    <w:rsid w:val="00614083"/>
    <w:rsid w:val="006205E8"/>
    <w:rsid w:val="00626FFE"/>
    <w:rsid w:val="006314DD"/>
    <w:rsid w:val="00633799"/>
    <w:rsid w:val="0063424C"/>
    <w:rsid w:val="00635601"/>
    <w:rsid w:val="00636518"/>
    <w:rsid w:val="006425C4"/>
    <w:rsid w:val="00643640"/>
    <w:rsid w:val="00643D63"/>
    <w:rsid w:val="00645252"/>
    <w:rsid w:val="0065240B"/>
    <w:rsid w:val="00654737"/>
    <w:rsid w:val="00656FC4"/>
    <w:rsid w:val="006609E3"/>
    <w:rsid w:val="00661A53"/>
    <w:rsid w:val="00663476"/>
    <w:rsid w:val="006706DB"/>
    <w:rsid w:val="006724BE"/>
    <w:rsid w:val="006878AC"/>
    <w:rsid w:val="006A2767"/>
    <w:rsid w:val="006A355C"/>
    <w:rsid w:val="006A6691"/>
    <w:rsid w:val="006B068B"/>
    <w:rsid w:val="006C483E"/>
    <w:rsid w:val="006C51A6"/>
    <w:rsid w:val="006C6ADC"/>
    <w:rsid w:val="006D2A15"/>
    <w:rsid w:val="006D3D74"/>
    <w:rsid w:val="006E30B2"/>
    <w:rsid w:val="006E6368"/>
    <w:rsid w:val="006F198E"/>
    <w:rsid w:val="006F400C"/>
    <w:rsid w:val="006F78A1"/>
    <w:rsid w:val="00704042"/>
    <w:rsid w:val="0070517D"/>
    <w:rsid w:val="007052E2"/>
    <w:rsid w:val="007127C4"/>
    <w:rsid w:val="007153AA"/>
    <w:rsid w:val="00717641"/>
    <w:rsid w:val="00720163"/>
    <w:rsid w:val="00723273"/>
    <w:rsid w:val="00723367"/>
    <w:rsid w:val="00724ACB"/>
    <w:rsid w:val="00724D78"/>
    <w:rsid w:val="00746427"/>
    <w:rsid w:val="0075227A"/>
    <w:rsid w:val="00760537"/>
    <w:rsid w:val="00761FA5"/>
    <w:rsid w:val="0076603E"/>
    <w:rsid w:val="00766188"/>
    <w:rsid w:val="00773F7F"/>
    <w:rsid w:val="0077585C"/>
    <w:rsid w:val="007763C4"/>
    <w:rsid w:val="00777FC5"/>
    <w:rsid w:val="00785176"/>
    <w:rsid w:val="007976CE"/>
    <w:rsid w:val="007A4C3A"/>
    <w:rsid w:val="007C50FD"/>
    <w:rsid w:val="007D67F9"/>
    <w:rsid w:val="007F1594"/>
    <w:rsid w:val="007F724A"/>
    <w:rsid w:val="008206CE"/>
    <w:rsid w:val="00830B11"/>
    <w:rsid w:val="008311A4"/>
    <w:rsid w:val="0083432C"/>
    <w:rsid w:val="0083569A"/>
    <w:rsid w:val="00845397"/>
    <w:rsid w:val="00850F09"/>
    <w:rsid w:val="00852A0E"/>
    <w:rsid w:val="008628DD"/>
    <w:rsid w:val="00864317"/>
    <w:rsid w:val="00865DB2"/>
    <w:rsid w:val="00870ED7"/>
    <w:rsid w:val="00871CEC"/>
    <w:rsid w:val="008749E6"/>
    <w:rsid w:val="00875B4D"/>
    <w:rsid w:val="00876C99"/>
    <w:rsid w:val="008809A4"/>
    <w:rsid w:val="00880AFA"/>
    <w:rsid w:val="00882768"/>
    <w:rsid w:val="00883239"/>
    <w:rsid w:val="00886047"/>
    <w:rsid w:val="00886EE3"/>
    <w:rsid w:val="00894F79"/>
    <w:rsid w:val="00897AA3"/>
    <w:rsid w:val="008A1BD2"/>
    <w:rsid w:val="008B08FB"/>
    <w:rsid w:val="008B1698"/>
    <w:rsid w:val="008B341E"/>
    <w:rsid w:val="008B6732"/>
    <w:rsid w:val="008C6288"/>
    <w:rsid w:val="008D0380"/>
    <w:rsid w:val="008D2CD2"/>
    <w:rsid w:val="008D4536"/>
    <w:rsid w:val="008E3282"/>
    <w:rsid w:val="008E37B7"/>
    <w:rsid w:val="008E4D05"/>
    <w:rsid w:val="008F5BF6"/>
    <w:rsid w:val="00901FFE"/>
    <w:rsid w:val="0090628A"/>
    <w:rsid w:val="00921971"/>
    <w:rsid w:val="0092281D"/>
    <w:rsid w:val="0092796F"/>
    <w:rsid w:val="009300F0"/>
    <w:rsid w:val="00930826"/>
    <w:rsid w:val="009335D0"/>
    <w:rsid w:val="0093655A"/>
    <w:rsid w:val="00950645"/>
    <w:rsid w:val="009519CE"/>
    <w:rsid w:val="0096200D"/>
    <w:rsid w:val="009642E8"/>
    <w:rsid w:val="009674D3"/>
    <w:rsid w:val="00972132"/>
    <w:rsid w:val="0097731E"/>
    <w:rsid w:val="00977748"/>
    <w:rsid w:val="0098348C"/>
    <w:rsid w:val="00995845"/>
    <w:rsid w:val="009A20B6"/>
    <w:rsid w:val="009A6B85"/>
    <w:rsid w:val="009A7A23"/>
    <w:rsid w:val="009B5BFE"/>
    <w:rsid w:val="009C245E"/>
    <w:rsid w:val="009C2AFF"/>
    <w:rsid w:val="009C4630"/>
    <w:rsid w:val="009D7C13"/>
    <w:rsid w:val="009E0462"/>
    <w:rsid w:val="009E1C5A"/>
    <w:rsid w:val="009F5C59"/>
    <w:rsid w:val="009F7C33"/>
    <w:rsid w:val="00A0315C"/>
    <w:rsid w:val="00A03D29"/>
    <w:rsid w:val="00A07781"/>
    <w:rsid w:val="00A1023D"/>
    <w:rsid w:val="00A1025F"/>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EB3"/>
    <w:rsid w:val="00B15498"/>
    <w:rsid w:val="00B165DA"/>
    <w:rsid w:val="00B21DAC"/>
    <w:rsid w:val="00B24F23"/>
    <w:rsid w:val="00B325BD"/>
    <w:rsid w:val="00B34107"/>
    <w:rsid w:val="00B36690"/>
    <w:rsid w:val="00B372AC"/>
    <w:rsid w:val="00B471E1"/>
    <w:rsid w:val="00B51FDF"/>
    <w:rsid w:val="00B558B7"/>
    <w:rsid w:val="00B56C4F"/>
    <w:rsid w:val="00B6172F"/>
    <w:rsid w:val="00B829AC"/>
    <w:rsid w:val="00B8412E"/>
    <w:rsid w:val="00B84C83"/>
    <w:rsid w:val="00B9111C"/>
    <w:rsid w:val="00B94CD8"/>
    <w:rsid w:val="00B9624E"/>
    <w:rsid w:val="00BA02A1"/>
    <w:rsid w:val="00BA0894"/>
    <w:rsid w:val="00BB0925"/>
    <w:rsid w:val="00BB63F9"/>
    <w:rsid w:val="00BC19AF"/>
    <w:rsid w:val="00BC3ED5"/>
    <w:rsid w:val="00BD0E6D"/>
    <w:rsid w:val="00BD2278"/>
    <w:rsid w:val="00BD2897"/>
    <w:rsid w:val="00BD325D"/>
    <w:rsid w:val="00BF2476"/>
    <w:rsid w:val="00BF323B"/>
    <w:rsid w:val="00BF4638"/>
    <w:rsid w:val="00BF6AF5"/>
    <w:rsid w:val="00BF7CEE"/>
    <w:rsid w:val="00C00C0D"/>
    <w:rsid w:val="00C12523"/>
    <w:rsid w:val="00C1533F"/>
    <w:rsid w:val="00C175C7"/>
    <w:rsid w:val="00C179A1"/>
    <w:rsid w:val="00C205C6"/>
    <w:rsid w:val="00C22410"/>
    <w:rsid w:val="00C25146"/>
    <w:rsid w:val="00C25979"/>
    <w:rsid w:val="00C445EB"/>
    <w:rsid w:val="00C45EAA"/>
    <w:rsid w:val="00C47685"/>
    <w:rsid w:val="00C47CDF"/>
    <w:rsid w:val="00C53543"/>
    <w:rsid w:val="00C60937"/>
    <w:rsid w:val="00C6376D"/>
    <w:rsid w:val="00C6377F"/>
    <w:rsid w:val="00C66B8C"/>
    <w:rsid w:val="00C70073"/>
    <w:rsid w:val="00C724DB"/>
    <w:rsid w:val="00C745AB"/>
    <w:rsid w:val="00C824BD"/>
    <w:rsid w:val="00C87B06"/>
    <w:rsid w:val="00C9121D"/>
    <w:rsid w:val="00C91DDD"/>
    <w:rsid w:val="00C92042"/>
    <w:rsid w:val="00CA2D30"/>
    <w:rsid w:val="00CA3B10"/>
    <w:rsid w:val="00CA4A06"/>
    <w:rsid w:val="00CB0A89"/>
    <w:rsid w:val="00CB3659"/>
    <w:rsid w:val="00CB4FCF"/>
    <w:rsid w:val="00CC5DEC"/>
    <w:rsid w:val="00CC65D9"/>
    <w:rsid w:val="00CC77BE"/>
    <w:rsid w:val="00CC7B99"/>
    <w:rsid w:val="00CD3F67"/>
    <w:rsid w:val="00CD4B18"/>
    <w:rsid w:val="00CF111E"/>
    <w:rsid w:val="00CF152A"/>
    <w:rsid w:val="00CF1D2B"/>
    <w:rsid w:val="00CF1FEB"/>
    <w:rsid w:val="00CF2A80"/>
    <w:rsid w:val="00D03A6D"/>
    <w:rsid w:val="00D050EF"/>
    <w:rsid w:val="00D053E2"/>
    <w:rsid w:val="00D152D8"/>
    <w:rsid w:val="00D20407"/>
    <w:rsid w:val="00D22E3F"/>
    <w:rsid w:val="00D24D78"/>
    <w:rsid w:val="00D322E3"/>
    <w:rsid w:val="00D35444"/>
    <w:rsid w:val="00D35782"/>
    <w:rsid w:val="00D4270F"/>
    <w:rsid w:val="00D4401E"/>
    <w:rsid w:val="00D45750"/>
    <w:rsid w:val="00D51B6A"/>
    <w:rsid w:val="00D5283A"/>
    <w:rsid w:val="00D6799D"/>
    <w:rsid w:val="00D67AA8"/>
    <w:rsid w:val="00D70320"/>
    <w:rsid w:val="00D70887"/>
    <w:rsid w:val="00D71C5D"/>
    <w:rsid w:val="00D73699"/>
    <w:rsid w:val="00D80A76"/>
    <w:rsid w:val="00D833F3"/>
    <w:rsid w:val="00D879E6"/>
    <w:rsid w:val="00D93C12"/>
    <w:rsid w:val="00DA255E"/>
    <w:rsid w:val="00DA3DE1"/>
    <w:rsid w:val="00DA51C1"/>
    <w:rsid w:val="00DA6872"/>
    <w:rsid w:val="00DB3AE3"/>
    <w:rsid w:val="00DB3BF4"/>
    <w:rsid w:val="00DB4130"/>
    <w:rsid w:val="00DB6A14"/>
    <w:rsid w:val="00DC347B"/>
    <w:rsid w:val="00DC3E29"/>
    <w:rsid w:val="00DD5640"/>
    <w:rsid w:val="00DE55AE"/>
    <w:rsid w:val="00DF18C9"/>
    <w:rsid w:val="00DF2FDA"/>
    <w:rsid w:val="00DF339E"/>
    <w:rsid w:val="00E11497"/>
    <w:rsid w:val="00E23EC7"/>
    <w:rsid w:val="00E279BA"/>
    <w:rsid w:val="00E30DF9"/>
    <w:rsid w:val="00E3157A"/>
    <w:rsid w:val="00E32316"/>
    <w:rsid w:val="00E32EB3"/>
    <w:rsid w:val="00E37A60"/>
    <w:rsid w:val="00E411F7"/>
    <w:rsid w:val="00E412B6"/>
    <w:rsid w:val="00E42555"/>
    <w:rsid w:val="00E43791"/>
    <w:rsid w:val="00E45C04"/>
    <w:rsid w:val="00E539DE"/>
    <w:rsid w:val="00E54766"/>
    <w:rsid w:val="00E60E1A"/>
    <w:rsid w:val="00E6532E"/>
    <w:rsid w:val="00E65FA9"/>
    <w:rsid w:val="00E667AC"/>
    <w:rsid w:val="00E82615"/>
    <w:rsid w:val="00E8563B"/>
    <w:rsid w:val="00E85D85"/>
    <w:rsid w:val="00E86C41"/>
    <w:rsid w:val="00E91046"/>
    <w:rsid w:val="00E922D0"/>
    <w:rsid w:val="00E93118"/>
    <w:rsid w:val="00EA10B2"/>
    <w:rsid w:val="00EA1BBC"/>
    <w:rsid w:val="00EA34C1"/>
    <w:rsid w:val="00EB4058"/>
    <w:rsid w:val="00EC1F68"/>
    <w:rsid w:val="00EC728D"/>
    <w:rsid w:val="00EC74A1"/>
    <w:rsid w:val="00ED428E"/>
    <w:rsid w:val="00ED43B9"/>
    <w:rsid w:val="00ED672F"/>
    <w:rsid w:val="00ED6C45"/>
    <w:rsid w:val="00EE05F4"/>
    <w:rsid w:val="00EE209E"/>
    <w:rsid w:val="00EE2AA5"/>
    <w:rsid w:val="00EF03E0"/>
    <w:rsid w:val="00EF40F4"/>
    <w:rsid w:val="00EF5465"/>
    <w:rsid w:val="00EF55BB"/>
    <w:rsid w:val="00F00719"/>
    <w:rsid w:val="00F028BE"/>
    <w:rsid w:val="00F07373"/>
    <w:rsid w:val="00F23A6F"/>
    <w:rsid w:val="00F24A60"/>
    <w:rsid w:val="00F27CFC"/>
    <w:rsid w:val="00F348A3"/>
    <w:rsid w:val="00F37E5B"/>
    <w:rsid w:val="00F40CF2"/>
    <w:rsid w:val="00F44FBD"/>
    <w:rsid w:val="00F5131A"/>
    <w:rsid w:val="00F527E9"/>
    <w:rsid w:val="00F61B70"/>
    <w:rsid w:val="00F6377D"/>
    <w:rsid w:val="00F63B7D"/>
    <w:rsid w:val="00F66AED"/>
    <w:rsid w:val="00F70B2E"/>
    <w:rsid w:val="00F758D7"/>
    <w:rsid w:val="00F779FB"/>
    <w:rsid w:val="00F902D4"/>
    <w:rsid w:val="00F935CB"/>
    <w:rsid w:val="00F975EF"/>
    <w:rsid w:val="00FA694B"/>
    <w:rsid w:val="00FB1FCF"/>
    <w:rsid w:val="00FD60AC"/>
    <w:rsid w:val="00FE120D"/>
    <w:rsid w:val="00FF03A5"/>
    <w:rsid w:val="00FF13A4"/>
    <w:rsid w:val="00FF1A56"/>
    <w:rsid w:val="00FF1ED0"/>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docId w15:val="{218756B6-816C-4587-969F-41C8CB78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D35444"/>
    <w:pPr>
      <w:autoSpaceDE/>
      <w:autoSpaceDN/>
      <w:spacing w:before="100" w:beforeAutospacing="1" w:after="100" w:afterAutospacing="1"/>
    </w:pPr>
    <w:rPr>
      <w:rFonts w:ascii="Times New Roman" w:hAnsi="Times New Roman" w:cs="Times New Roman"/>
    </w:rPr>
  </w:style>
  <w:style w:type="character" w:customStyle="1" w:styleId="normalcharchar">
    <w:name w:val="normal____char__char"/>
    <w:basedOn w:val="DefaultParagraphFont"/>
    <w:rsid w:val="00D35444"/>
  </w:style>
  <w:style w:type="character" w:customStyle="1" w:styleId="hyperlinkcharchar">
    <w:name w:val="hyperlink____char__char"/>
    <w:basedOn w:val="DefaultParagraphFont"/>
    <w:rsid w:val="00D35444"/>
  </w:style>
  <w:style w:type="character" w:customStyle="1" w:styleId="normalchar">
    <w:name w:val="normal__char"/>
    <w:basedOn w:val="DefaultParagraphFont"/>
    <w:rsid w:val="00C00C0D"/>
  </w:style>
  <w:style w:type="character" w:customStyle="1" w:styleId="hyperlinkchar">
    <w:name w:val="hyperlink__char"/>
    <w:basedOn w:val="DefaultParagraphFont"/>
    <w:rsid w:val="00C00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un83ariyo@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2024-02-23T15:31:00Z</dcterms:created>
  <dcterms:modified xsi:type="dcterms:W3CDTF">2024-02-23T15:31:00Z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