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745EA13" w14:textId="77777777" w:rsidR="00EA10B2" w:rsidRDefault="00EA10B2" w:rsidP="009E1C5A">
      <w:pPr>
        <w:tabs>
          <w:tab w:val="left" w:pos="-720"/>
        </w:tabs>
        <w:suppressAutoHyphens/>
        <w:jc w:val="both"/>
        <w:rPr>
          <w:rFonts w:ascii="Times New Roman" w:hAnsi="Times New Roman" w:cs="Times New Roman"/>
          <w:spacing w:val="-3"/>
        </w:rPr>
      </w:pPr>
    </w:p>
    <w:p w14:paraId="087FE7FB" w14:textId="08B8718F" w:rsidR="009E1C5A" w:rsidRPr="007A4C3A" w:rsidRDefault="00CF111E"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Nia </w:t>
      </w:r>
      <w:proofErr w:type="spellStart"/>
      <w:r>
        <w:rPr>
          <w:rFonts w:ascii="Times New Roman" w:hAnsi="Times New Roman" w:cs="Times New Roman"/>
          <w:spacing w:val="-3"/>
        </w:rPr>
        <w:t>Cornitcher</w:t>
      </w:r>
      <w:proofErr w:type="spellEnd"/>
      <w:r w:rsidR="006878AC">
        <w:rPr>
          <w:rFonts w:ascii="Times New Roman" w:hAnsi="Times New Roman" w:cs="Times New Roman"/>
          <w:spacing w:val="-3"/>
        </w:rPr>
        <w:tab/>
      </w:r>
      <w:r w:rsidR="006878AC">
        <w:rPr>
          <w:rFonts w:ascii="Times New Roman" w:hAnsi="Times New Roman" w:cs="Times New Roman"/>
          <w:spacing w:val="-3"/>
        </w:rPr>
        <w:tab/>
      </w:r>
      <w:r w:rsidR="006878AC">
        <w:rPr>
          <w:rFonts w:ascii="Times New Roman" w:hAnsi="Times New Roman" w:cs="Times New Roman"/>
          <w:spacing w:val="-3"/>
        </w:rPr>
        <w:tab/>
      </w:r>
      <w:r w:rsidR="006878AC">
        <w:rPr>
          <w:rFonts w:ascii="Times New Roman" w:hAnsi="Times New Roman" w:cs="Times New Roman"/>
          <w:spacing w:val="-3"/>
        </w:rPr>
        <w:tab/>
      </w:r>
      <w:r w:rsidR="00CA4A06">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4C64C961" w14:textId="7BEE8E1E" w:rsidR="00113721"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720163">
        <w:rPr>
          <w:rFonts w:ascii="Times New Roman" w:hAnsi="Times New Roman" w:cs="Times New Roman"/>
          <w:spacing w:val="-3"/>
        </w:rPr>
        <w:tab/>
      </w:r>
      <w:r w:rsidR="00CF111E">
        <w:rPr>
          <w:rFonts w:ascii="Times New Roman" w:hAnsi="Times New Roman" w:cs="Times New Roman"/>
          <w:spacing w:val="-3"/>
        </w:rPr>
        <w:t>C-2023-3042772</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46416668" w:rsidR="009E1C5A" w:rsidRPr="007A4C3A" w:rsidRDefault="009F5C5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CF111E">
        <w:rPr>
          <w:rFonts w:ascii="Times New Roman" w:hAnsi="Times New Roman" w:cs="Times New Roman"/>
          <w:spacing w:val="-3"/>
        </w:rPr>
        <w:t>ECO Energy Company</w:t>
      </w:r>
      <w:r w:rsidR="00113721">
        <w:rPr>
          <w:rFonts w:ascii="Times New Roman" w:hAnsi="Times New Roman" w:cs="Times New Roman"/>
          <w:spacing w:val="-3"/>
        </w:rPr>
        <w:tab/>
      </w:r>
      <w:r w:rsidR="00EA10B2">
        <w:rPr>
          <w:rFonts w:ascii="Times New Roman" w:hAnsi="Times New Roman" w:cs="Times New Roman"/>
          <w:spacing w:val="-3"/>
        </w:rPr>
        <w:tab/>
      </w:r>
      <w:r w:rsidR="00D35444">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48B6032F" w14:textId="5FB6F35D" w:rsidR="007A4C3A" w:rsidRDefault="005E10E9" w:rsidP="001D511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EA10B2">
        <w:rPr>
          <w:rFonts w:ascii="Times New Roman" w:hAnsi="Times New Roman" w:cs="Times New Roman"/>
        </w:rPr>
        <w:t>2</w:t>
      </w:r>
      <w:r w:rsidR="00707FDD">
        <w:rPr>
          <w:rFonts w:ascii="Times New Roman" w:hAnsi="Times New Roman" w:cs="Times New Roman"/>
        </w:rPr>
        <w:t>2</w:t>
      </w:r>
      <w:r w:rsidR="00707FDD">
        <w:rPr>
          <w:rFonts w:ascii="Times New Roman" w:hAnsi="Times New Roman" w:cs="Times New Roman"/>
          <w:vertAlign w:val="superscript"/>
        </w:rPr>
        <w:t>nd</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1D511F">
        <w:rPr>
          <w:rFonts w:ascii="Times New Roman" w:hAnsi="Times New Roman" w:cs="Times New Roman"/>
        </w:rPr>
        <w:t>February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50FB9A02" w14:textId="77777777" w:rsidR="001D511F" w:rsidRPr="003E282A" w:rsidRDefault="001D511F" w:rsidP="001D511F">
      <w:pPr>
        <w:ind w:left="720" w:firstLine="720"/>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10CAE543" w:rsidR="00AE4215" w:rsidRDefault="00AE4215" w:rsidP="000B6181">
      <w:pPr>
        <w:ind w:left="1440"/>
      </w:pPr>
      <w:r w:rsidRPr="000F32AA">
        <w:rPr>
          <w:b/>
        </w:rPr>
        <w:t>DATE</w:t>
      </w:r>
      <w:r w:rsidRPr="000F32AA">
        <w:t xml:space="preserve">:   </w:t>
      </w:r>
      <w:r w:rsidRPr="000F32AA">
        <w:tab/>
      </w:r>
      <w:r w:rsidR="005E1959">
        <w:tab/>
      </w:r>
      <w:r w:rsidR="00CF111E">
        <w:t>Thurs</w:t>
      </w:r>
      <w:r w:rsidR="00113721">
        <w:t>day,</w:t>
      </w:r>
      <w:r w:rsidR="001F73B0">
        <w:t xml:space="preserve"> April 1</w:t>
      </w:r>
      <w:r w:rsidR="00CF111E">
        <w:t>1</w:t>
      </w:r>
      <w:r w:rsidR="00D35444">
        <w:t>, 2024</w:t>
      </w:r>
    </w:p>
    <w:p w14:paraId="1EC0D75B" w14:textId="08E49DB7" w:rsidR="00AE4215" w:rsidRPr="000F32AA" w:rsidRDefault="001F73B0" w:rsidP="001F73B0">
      <w:r>
        <w:tab/>
      </w: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4D161ACA"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sidRPr="001D511F">
        <w:rPr>
          <w:rFonts w:ascii="Times New Roman" w:eastAsiaTheme="minorEastAsia" w:hAnsi="Times New Roman" w:cs="Times New Roman"/>
          <w:noProof/>
        </w:rPr>
        <w:t xml:space="preserve">:  </w:t>
      </w:r>
      <w:r w:rsidR="001D511F" w:rsidRPr="001D511F">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653698A3" w:rsidR="00B6172F" w:rsidRPr="009F5C59" w:rsidRDefault="00224AEF" w:rsidP="009F5C59">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73C17049" w:rsidR="00B6172F" w:rsidRPr="002D1426" w:rsidRDefault="00B6172F" w:rsidP="00B6172F">
      <w:pPr>
        <w:pStyle w:val="NoSpacing"/>
        <w:rPr>
          <w:szCs w:val="24"/>
        </w:rPr>
      </w:pPr>
      <w:r w:rsidRPr="002D1426">
        <w:rPr>
          <w:szCs w:val="24"/>
        </w:rPr>
        <w:t>Date:</w:t>
      </w:r>
      <w:r w:rsidRPr="002D1426">
        <w:rPr>
          <w:szCs w:val="24"/>
        </w:rPr>
        <w:tab/>
      </w:r>
      <w:r w:rsidR="001D511F">
        <w:rPr>
          <w:szCs w:val="24"/>
          <w:u w:val="single"/>
        </w:rPr>
        <w:t xml:space="preserve">February </w:t>
      </w:r>
      <w:r w:rsidR="00EA10B2">
        <w:rPr>
          <w:szCs w:val="24"/>
          <w:u w:val="single"/>
        </w:rPr>
        <w:t>2</w:t>
      </w:r>
      <w:r w:rsidR="00707FDD">
        <w:rPr>
          <w:szCs w:val="24"/>
          <w:u w:val="single"/>
        </w:rPr>
        <w:t>2</w:t>
      </w:r>
      <w:r w:rsidR="001D511F">
        <w:rPr>
          <w:szCs w:val="24"/>
          <w:u w:val="single"/>
        </w:rPr>
        <w:t>, 2024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244149D8" w14:textId="77777777" w:rsidR="00CF111E" w:rsidRPr="00CF111E" w:rsidRDefault="00CF111E" w:rsidP="00CF111E">
      <w:pPr>
        <w:pStyle w:val="Normal1"/>
        <w:spacing w:before="0" w:beforeAutospacing="0" w:after="0" w:afterAutospacing="0" w:line="240" w:lineRule="atLeast"/>
        <w:rPr>
          <w:color w:val="000000"/>
          <w:sz w:val="22"/>
          <w:szCs w:val="22"/>
        </w:rPr>
      </w:pPr>
      <w:r w:rsidRPr="00CF111E">
        <w:rPr>
          <w:rStyle w:val="normalchar"/>
          <w:rFonts w:eastAsiaTheme="minorEastAsia"/>
          <w:b/>
          <w:bCs/>
          <w:color w:val="000000"/>
          <w:u w:val="single"/>
        </w:rPr>
        <w:lastRenderedPageBreak/>
        <w:t>C-2023-3042772 - NIA CORNITCHER v. PECO ENERGY COMPANY-ELECTRIC</w:t>
      </w:r>
    </w:p>
    <w:p w14:paraId="77BAB4D6" w14:textId="77777777" w:rsidR="00CF111E" w:rsidRPr="00CF111E" w:rsidRDefault="00CF111E" w:rsidP="00CF111E">
      <w:pPr>
        <w:pStyle w:val="Normal1"/>
        <w:spacing w:before="0" w:beforeAutospacing="0" w:after="0" w:afterAutospacing="0" w:line="240" w:lineRule="atLeast"/>
        <w:rPr>
          <w:color w:val="000000"/>
          <w:sz w:val="22"/>
          <w:szCs w:val="22"/>
        </w:rPr>
      </w:pPr>
    </w:p>
    <w:p w14:paraId="50B87FFC" w14:textId="77777777" w:rsidR="00CF111E" w:rsidRPr="00CF111E" w:rsidRDefault="00CF111E" w:rsidP="00CF111E">
      <w:pPr>
        <w:pStyle w:val="Normal1"/>
        <w:spacing w:before="0" w:beforeAutospacing="0" w:after="0" w:afterAutospacing="0" w:line="240" w:lineRule="atLeast"/>
        <w:rPr>
          <w:color w:val="000000"/>
          <w:sz w:val="22"/>
          <w:szCs w:val="22"/>
        </w:rPr>
      </w:pPr>
      <w:r w:rsidRPr="00CF111E">
        <w:rPr>
          <w:rStyle w:val="normalchar"/>
          <w:rFonts w:eastAsiaTheme="minorEastAsia"/>
          <w:color w:val="000000"/>
        </w:rPr>
        <w:t>NIA CORNITCHER</w:t>
      </w:r>
    </w:p>
    <w:p w14:paraId="5112C555" w14:textId="77777777" w:rsidR="00CF111E" w:rsidRPr="00CF111E" w:rsidRDefault="00CF111E" w:rsidP="00CF111E">
      <w:pPr>
        <w:pStyle w:val="Normal1"/>
        <w:spacing w:before="0" w:beforeAutospacing="0" w:after="0" w:afterAutospacing="0" w:line="240" w:lineRule="atLeast"/>
        <w:rPr>
          <w:color w:val="000000"/>
          <w:sz w:val="22"/>
          <w:szCs w:val="22"/>
        </w:rPr>
      </w:pPr>
      <w:r w:rsidRPr="00CF111E">
        <w:rPr>
          <w:rStyle w:val="normalchar"/>
          <w:rFonts w:eastAsiaTheme="minorEastAsia"/>
          <w:color w:val="000000"/>
        </w:rPr>
        <w:t>341 HUNTLEY RD</w:t>
      </w:r>
    </w:p>
    <w:p w14:paraId="58291F1A" w14:textId="77777777" w:rsidR="00CF111E" w:rsidRPr="00CF111E" w:rsidRDefault="00CF111E" w:rsidP="00CF111E">
      <w:pPr>
        <w:pStyle w:val="Normal1"/>
        <w:spacing w:before="0" w:beforeAutospacing="0" w:after="0" w:afterAutospacing="0" w:line="240" w:lineRule="atLeast"/>
        <w:rPr>
          <w:color w:val="000000"/>
          <w:sz w:val="22"/>
          <w:szCs w:val="22"/>
        </w:rPr>
      </w:pPr>
      <w:r w:rsidRPr="00CF111E">
        <w:rPr>
          <w:rStyle w:val="normalchar"/>
          <w:rFonts w:eastAsiaTheme="minorEastAsia"/>
          <w:color w:val="000000"/>
        </w:rPr>
        <w:t>UPPER DARBY PA  19082</w:t>
      </w:r>
    </w:p>
    <w:p w14:paraId="3C9AFE63" w14:textId="77777777" w:rsidR="00CF111E" w:rsidRPr="00CF111E" w:rsidRDefault="00CF111E" w:rsidP="00CF111E">
      <w:pPr>
        <w:pStyle w:val="Normal1"/>
        <w:spacing w:before="0" w:beforeAutospacing="0" w:after="0" w:afterAutospacing="0" w:line="240" w:lineRule="atLeast"/>
        <w:rPr>
          <w:color w:val="000000"/>
          <w:sz w:val="22"/>
          <w:szCs w:val="22"/>
        </w:rPr>
      </w:pPr>
      <w:r w:rsidRPr="00CF111E">
        <w:rPr>
          <w:rStyle w:val="normalchar"/>
          <w:rFonts w:eastAsiaTheme="minorEastAsia"/>
          <w:b/>
          <w:bCs/>
          <w:color w:val="000000"/>
        </w:rPr>
        <w:t>484.600.1285</w:t>
      </w:r>
    </w:p>
    <w:p w14:paraId="211E02EB" w14:textId="77777777" w:rsidR="00CF111E" w:rsidRPr="00CF111E" w:rsidRDefault="00000000" w:rsidP="00CF111E">
      <w:pPr>
        <w:pStyle w:val="Normal1"/>
        <w:spacing w:before="0" w:beforeAutospacing="0" w:after="0" w:afterAutospacing="0" w:line="240" w:lineRule="atLeast"/>
        <w:rPr>
          <w:color w:val="000000"/>
          <w:sz w:val="22"/>
          <w:szCs w:val="22"/>
        </w:rPr>
      </w:pPr>
      <w:hyperlink r:id="rId12" w:history="1">
        <w:r w:rsidR="00CF111E" w:rsidRPr="00CF111E">
          <w:rPr>
            <w:rStyle w:val="hyperlinkchar"/>
            <w:color w:val="0563C1"/>
            <w:u w:val="single"/>
          </w:rPr>
          <w:t>Ndcornitcher@outlook.com</w:t>
        </w:r>
      </w:hyperlink>
    </w:p>
    <w:p w14:paraId="1762BAE1" w14:textId="77777777" w:rsidR="00CF111E" w:rsidRPr="00CF111E" w:rsidRDefault="00CF111E" w:rsidP="00CF111E">
      <w:pPr>
        <w:pStyle w:val="Normal1"/>
        <w:spacing w:before="0" w:beforeAutospacing="0" w:after="0" w:afterAutospacing="0" w:line="240" w:lineRule="atLeast"/>
        <w:rPr>
          <w:color w:val="000000"/>
          <w:sz w:val="22"/>
          <w:szCs w:val="22"/>
        </w:rPr>
      </w:pPr>
      <w:r w:rsidRPr="00CF111E">
        <w:rPr>
          <w:rStyle w:val="normalchar"/>
          <w:rFonts w:eastAsiaTheme="minorEastAsia"/>
          <w:i/>
          <w:iCs/>
          <w:color w:val="000000"/>
        </w:rPr>
        <w:t xml:space="preserve">Served via eService and first class </w:t>
      </w:r>
      <w:proofErr w:type="gramStart"/>
      <w:r w:rsidRPr="00CF111E">
        <w:rPr>
          <w:rStyle w:val="normalchar"/>
          <w:rFonts w:eastAsiaTheme="minorEastAsia"/>
          <w:i/>
          <w:iCs/>
          <w:color w:val="000000"/>
        </w:rPr>
        <w:t>mail</w:t>
      </w:r>
      <w:proofErr w:type="gramEnd"/>
    </w:p>
    <w:p w14:paraId="41A8047B" w14:textId="77777777" w:rsidR="00CF111E" w:rsidRPr="00CF111E" w:rsidRDefault="00CF111E" w:rsidP="00CF111E">
      <w:pPr>
        <w:pStyle w:val="Normal1"/>
        <w:spacing w:before="0" w:beforeAutospacing="0" w:after="160" w:afterAutospacing="0" w:line="240" w:lineRule="atLeast"/>
        <w:rPr>
          <w:color w:val="000000"/>
          <w:sz w:val="22"/>
          <w:szCs w:val="22"/>
        </w:rPr>
      </w:pPr>
      <w:r w:rsidRPr="00CF111E">
        <w:rPr>
          <w:color w:val="000000"/>
          <w:sz w:val="22"/>
          <w:szCs w:val="22"/>
        </w:rPr>
        <w:t> </w:t>
      </w:r>
    </w:p>
    <w:p w14:paraId="65C0CC1B" w14:textId="77777777" w:rsidR="00CF111E" w:rsidRPr="00CF111E" w:rsidRDefault="00CF111E" w:rsidP="00CF111E">
      <w:pPr>
        <w:pStyle w:val="Normal1"/>
        <w:spacing w:before="0" w:beforeAutospacing="0" w:after="0" w:afterAutospacing="0" w:line="240" w:lineRule="atLeast"/>
        <w:rPr>
          <w:color w:val="000000"/>
          <w:sz w:val="22"/>
          <w:szCs w:val="22"/>
        </w:rPr>
      </w:pPr>
      <w:r w:rsidRPr="00CF111E">
        <w:rPr>
          <w:rStyle w:val="normalchar"/>
          <w:rFonts w:eastAsiaTheme="minorEastAsia"/>
          <w:color w:val="000000"/>
        </w:rPr>
        <w:t>KHADIJAH SCOTT ESQUIRE</w:t>
      </w:r>
    </w:p>
    <w:p w14:paraId="30631774" w14:textId="77777777" w:rsidR="00CF111E" w:rsidRPr="00CF111E" w:rsidRDefault="00CF111E" w:rsidP="00CF111E">
      <w:pPr>
        <w:pStyle w:val="Normal1"/>
        <w:spacing w:before="0" w:beforeAutospacing="0" w:after="0" w:afterAutospacing="0" w:line="240" w:lineRule="atLeast"/>
        <w:rPr>
          <w:color w:val="000000"/>
          <w:sz w:val="22"/>
          <w:szCs w:val="22"/>
        </w:rPr>
      </w:pPr>
      <w:r w:rsidRPr="00CF111E">
        <w:rPr>
          <w:rStyle w:val="normalchar"/>
          <w:rFonts w:eastAsiaTheme="minorEastAsia"/>
          <w:color w:val="000000"/>
        </w:rPr>
        <w:t>PECO ENERGY COMPANY</w:t>
      </w:r>
    </w:p>
    <w:p w14:paraId="64878957" w14:textId="77777777" w:rsidR="00CF111E" w:rsidRPr="00CF111E" w:rsidRDefault="00CF111E" w:rsidP="00CF111E">
      <w:pPr>
        <w:pStyle w:val="Normal1"/>
        <w:spacing w:before="0" w:beforeAutospacing="0" w:after="0" w:afterAutospacing="0" w:line="240" w:lineRule="atLeast"/>
        <w:rPr>
          <w:color w:val="000000"/>
          <w:sz w:val="22"/>
          <w:szCs w:val="22"/>
        </w:rPr>
      </w:pPr>
      <w:r w:rsidRPr="00CF111E">
        <w:rPr>
          <w:rStyle w:val="normalchar"/>
          <w:rFonts w:eastAsiaTheme="minorEastAsia"/>
          <w:color w:val="000000"/>
        </w:rPr>
        <w:t>2301 MARKET STREET - S23-1</w:t>
      </w:r>
    </w:p>
    <w:p w14:paraId="3EACC465" w14:textId="77777777" w:rsidR="00CF111E" w:rsidRPr="00CF111E" w:rsidRDefault="00CF111E" w:rsidP="00CF111E">
      <w:pPr>
        <w:pStyle w:val="Normal1"/>
        <w:spacing w:before="0" w:beforeAutospacing="0" w:after="0" w:afterAutospacing="0" w:line="240" w:lineRule="atLeast"/>
        <w:rPr>
          <w:color w:val="000000"/>
          <w:sz w:val="22"/>
          <w:szCs w:val="22"/>
        </w:rPr>
      </w:pPr>
      <w:r w:rsidRPr="00CF111E">
        <w:rPr>
          <w:rStyle w:val="normalchar"/>
          <w:rFonts w:eastAsiaTheme="minorEastAsia"/>
          <w:color w:val="000000"/>
        </w:rPr>
        <w:t>PHILADELPHIA PA  19103</w:t>
      </w:r>
    </w:p>
    <w:p w14:paraId="04F71EDA" w14:textId="77777777" w:rsidR="00CF111E" w:rsidRPr="00CF111E" w:rsidRDefault="00CF111E" w:rsidP="00CF111E">
      <w:pPr>
        <w:pStyle w:val="Normal1"/>
        <w:spacing w:before="0" w:beforeAutospacing="0" w:after="0" w:afterAutospacing="0" w:line="240" w:lineRule="atLeast"/>
        <w:rPr>
          <w:color w:val="000000"/>
          <w:sz w:val="22"/>
          <w:szCs w:val="22"/>
        </w:rPr>
      </w:pPr>
      <w:r w:rsidRPr="00CF111E">
        <w:rPr>
          <w:rStyle w:val="normalchar"/>
          <w:rFonts w:eastAsiaTheme="minorEastAsia"/>
          <w:b/>
          <w:bCs/>
          <w:color w:val="000000"/>
        </w:rPr>
        <w:t>267.533.1830</w:t>
      </w:r>
    </w:p>
    <w:p w14:paraId="1767419A" w14:textId="77777777" w:rsidR="00CF111E" w:rsidRPr="00CF111E" w:rsidRDefault="00000000" w:rsidP="00CF111E">
      <w:pPr>
        <w:pStyle w:val="Normal1"/>
        <w:spacing w:before="0" w:beforeAutospacing="0" w:after="0" w:afterAutospacing="0" w:line="240" w:lineRule="atLeast"/>
        <w:rPr>
          <w:color w:val="000000"/>
          <w:sz w:val="22"/>
          <w:szCs w:val="22"/>
        </w:rPr>
      </w:pPr>
      <w:hyperlink r:id="rId13" w:history="1">
        <w:r w:rsidR="00CF111E" w:rsidRPr="00CF111E">
          <w:rPr>
            <w:rStyle w:val="hyperlinkchar"/>
            <w:color w:val="0563C1"/>
            <w:u w:val="single"/>
          </w:rPr>
          <w:t>Khadijah.Scott@exeloncorp.com</w:t>
        </w:r>
      </w:hyperlink>
    </w:p>
    <w:p w14:paraId="6F4C7175" w14:textId="77777777" w:rsidR="00CF111E" w:rsidRPr="00CF111E" w:rsidRDefault="00CF111E" w:rsidP="00CF111E">
      <w:pPr>
        <w:pStyle w:val="Normal1"/>
        <w:spacing w:before="0" w:beforeAutospacing="0" w:after="0" w:afterAutospacing="0" w:line="240" w:lineRule="atLeast"/>
        <w:rPr>
          <w:color w:val="000000"/>
          <w:sz w:val="22"/>
          <w:szCs w:val="22"/>
        </w:rPr>
      </w:pPr>
      <w:r w:rsidRPr="00CF111E">
        <w:rPr>
          <w:rStyle w:val="normalchar"/>
          <w:rFonts w:eastAsiaTheme="minorEastAsia"/>
          <w:color w:val="000000"/>
        </w:rPr>
        <w:t>Accepts eService</w:t>
      </w:r>
    </w:p>
    <w:p w14:paraId="62A97E67" w14:textId="77777777" w:rsidR="00CF111E" w:rsidRPr="00CF111E" w:rsidRDefault="00CF111E" w:rsidP="00CF111E">
      <w:pPr>
        <w:pStyle w:val="Normal1"/>
        <w:spacing w:before="0" w:beforeAutospacing="0" w:after="160" w:afterAutospacing="0" w:line="240" w:lineRule="atLeast"/>
        <w:rPr>
          <w:color w:val="000000"/>
          <w:sz w:val="22"/>
          <w:szCs w:val="22"/>
        </w:rPr>
      </w:pPr>
      <w:r w:rsidRPr="00CF111E">
        <w:rPr>
          <w:color w:val="000000"/>
          <w:sz w:val="22"/>
          <w:szCs w:val="22"/>
        </w:rPr>
        <w:t> </w:t>
      </w:r>
    </w:p>
    <w:p w14:paraId="1B631AA6" w14:textId="77777777" w:rsidR="00CF111E" w:rsidRPr="00CF111E" w:rsidRDefault="00CF111E" w:rsidP="00CF111E">
      <w:pPr>
        <w:pStyle w:val="Normal1"/>
        <w:spacing w:before="0" w:beforeAutospacing="0" w:after="0" w:afterAutospacing="0"/>
        <w:rPr>
          <w:sz w:val="22"/>
          <w:szCs w:val="22"/>
        </w:rPr>
      </w:pPr>
    </w:p>
    <w:p w14:paraId="578E1B0F" w14:textId="77777777" w:rsidR="00005E44" w:rsidRPr="00CF111E" w:rsidRDefault="00005E44" w:rsidP="00CF111E">
      <w:pPr>
        <w:pStyle w:val="Normal1"/>
        <w:spacing w:before="0" w:beforeAutospacing="0" w:after="160" w:afterAutospacing="0" w:line="240" w:lineRule="atLeast"/>
      </w:pPr>
    </w:p>
    <w:sectPr w:rsidR="00005E44" w:rsidRPr="00CF111E" w:rsidSect="00B10461">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460B" w14:textId="77777777" w:rsidR="00B10461" w:rsidRDefault="00B10461" w:rsidP="00244F8F">
      <w:r>
        <w:separator/>
      </w:r>
    </w:p>
  </w:endnote>
  <w:endnote w:type="continuationSeparator" w:id="0">
    <w:p w14:paraId="749EFF75" w14:textId="77777777" w:rsidR="00B10461" w:rsidRDefault="00B1046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3A135" w14:textId="77777777" w:rsidR="00B10461" w:rsidRDefault="00B10461" w:rsidP="00244F8F">
      <w:r>
        <w:separator/>
      </w:r>
    </w:p>
  </w:footnote>
  <w:footnote w:type="continuationSeparator" w:id="0">
    <w:p w14:paraId="1FFA0FC0" w14:textId="77777777" w:rsidR="00B10461" w:rsidRDefault="00B10461"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A4E"/>
    <w:rsid w:val="00090F2C"/>
    <w:rsid w:val="000A6323"/>
    <w:rsid w:val="000A69B3"/>
    <w:rsid w:val="000B1855"/>
    <w:rsid w:val="000B2550"/>
    <w:rsid w:val="000B6181"/>
    <w:rsid w:val="000C1579"/>
    <w:rsid w:val="000C1A32"/>
    <w:rsid w:val="000C25DB"/>
    <w:rsid w:val="000C377B"/>
    <w:rsid w:val="000C6179"/>
    <w:rsid w:val="000D475F"/>
    <w:rsid w:val="000D6838"/>
    <w:rsid w:val="000E244C"/>
    <w:rsid w:val="000E4029"/>
    <w:rsid w:val="000E7489"/>
    <w:rsid w:val="000F3C80"/>
    <w:rsid w:val="00102FFB"/>
    <w:rsid w:val="00105C74"/>
    <w:rsid w:val="00113721"/>
    <w:rsid w:val="00121924"/>
    <w:rsid w:val="00121CED"/>
    <w:rsid w:val="00124D01"/>
    <w:rsid w:val="00131101"/>
    <w:rsid w:val="0013121E"/>
    <w:rsid w:val="00136D85"/>
    <w:rsid w:val="001433F0"/>
    <w:rsid w:val="0015299C"/>
    <w:rsid w:val="00156E78"/>
    <w:rsid w:val="001635D3"/>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D511F"/>
    <w:rsid w:val="001E03DB"/>
    <w:rsid w:val="001E20C0"/>
    <w:rsid w:val="001E5370"/>
    <w:rsid w:val="001F02BD"/>
    <w:rsid w:val="001F152D"/>
    <w:rsid w:val="001F73B0"/>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0B42"/>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0DFD"/>
    <w:rsid w:val="0045540F"/>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56B57"/>
    <w:rsid w:val="005616B7"/>
    <w:rsid w:val="00571E54"/>
    <w:rsid w:val="005729E3"/>
    <w:rsid w:val="00580582"/>
    <w:rsid w:val="0058369B"/>
    <w:rsid w:val="00586F6D"/>
    <w:rsid w:val="00593EED"/>
    <w:rsid w:val="005A0CF6"/>
    <w:rsid w:val="005A49D3"/>
    <w:rsid w:val="005B1833"/>
    <w:rsid w:val="005B26D4"/>
    <w:rsid w:val="005B7D74"/>
    <w:rsid w:val="005C3D55"/>
    <w:rsid w:val="005C42B5"/>
    <w:rsid w:val="005D3AA8"/>
    <w:rsid w:val="005D4290"/>
    <w:rsid w:val="005E0459"/>
    <w:rsid w:val="005E10E9"/>
    <w:rsid w:val="005E195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878AC"/>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07FDD"/>
    <w:rsid w:val="007127C4"/>
    <w:rsid w:val="007153AA"/>
    <w:rsid w:val="00717641"/>
    <w:rsid w:val="00720163"/>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9A4"/>
    <w:rsid w:val="00880AFA"/>
    <w:rsid w:val="00882768"/>
    <w:rsid w:val="00883239"/>
    <w:rsid w:val="00886047"/>
    <w:rsid w:val="00886EE3"/>
    <w:rsid w:val="00894F79"/>
    <w:rsid w:val="00897AA3"/>
    <w:rsid w:val="008A1BD2"/>
    <w:rsid w:val="008B08FB"/>
    <w:rsid w:val="008B1698"/>
    <w:rsid w:val="008B341E"/>
    <w:rsid w:val="008B6732"/>
    <w:rsid w:val="008C6288"/>
    <w:rsid w:val="008D0380"/>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7A23"/>
    <w:rsid w:val="009B5BFE"/>
    <w:rsid w:val="009C245E"/>
    <w:rsid w:val="009C2AFF"/>
    <w:rsid w:val="009C4630"/>
    <w:rsid w:val="009D7C13"/>
    <w:rsid w:val="009E0462"/>
    <w:rsid w:val="009E1C5A"/>
    <w:rsid w:val="009F5C59"/>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5C71"/>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0461"/>
    <w:rsid w:val="00B15498"/>
    <w:rsid w:val="00B165DA"/>
    <w:rsid w:val="00B21DAC"/>
    <w:rsid w:val="00B24F23"/>
    <w:rsid w:val="00B34107"/>
    <w:rsid w:val="00B36690"/>
    <w:rsid w:val="00B372AC"/>
    <w:rsid w:val="00B471E1"/>
    <w:rsid w:val="00B51FDF"/>
    <w:rsid w:val="00B558B7"/>
    <w:rsid w:val="00B56C4F"/>
    <w:rsid w:val="00B6172F"/>
    <w:rsid w:val="00B829AC"/>
    <w:rsid w:val="00B8412E"/>
    <w:rsid w:val="00B84C83"/>
    <w:rsid w:val="00B9111C"/>
    <w:rsid w:val="00B94CD8"/>
    <w:rsid w:val="00B9624E"/>
    <w:rsid w:val="00BA02A1"/>
    <w:rsid w:val="00BA1FD2"/>
    <w:rsid w:val="00BB0925"/>
    <w:rsid w:val="00BB63F9"/>
    <w:rsid w:val="00BC19AF"/>
    <w:rsid w:val="00BC3ED5"/>
    <w:rsid w:val="00BD0E6D"/>
    <w:rsid w:val="00BD2278"/>
    <w:rsid w:val="00BD2897"/>
    <w:rsid w:val="00BD325D"/>
    <w:rsid w:val="00BF2476"/>
    <w:rsid w:val="00BF323B"/>
    <w:rsid w:val="00BF4638"/>
    <w:rsid w:val="00BF6AF5"/>
    <w:rsid w:val="00BF7CEE"/>
    <w:rsid w:val="00C00C0D"/>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A4A06"/>
    <w:rsid w:val="00CB0A89"/>
    <w:rsid w:val="00CB3659"/>
    <w:rsid w:val="00CB4FCF"/>
    <w:rsid w:val="00CC5DEC"/>
    <w:rsid w:val="00CC65D9"/>
    <w:rsid w:val="00CC77BE"/>
    <w:rsid w:val="00CC7B99"/>
    <w:rsid w:val="00CD3F67"/>
    <w:rsid w:val="00CF111E"/>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2555"/>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0B2"/>
    <w:rsid w:val="00EA1BBC"/>
    <w:rsid w:val="00EA34C1"/>
    <w:rsid w:val="00EB4058"/>
    <w:rsid w:val="00EC1F68"/>
    <w:rsid w:val="00EC728D"/>
    <w:rsid w:val="00EC74A1"/>
    <w:rsid w:val="00ED428E"/>
    <w:rsid w:val="00ED43B9"/>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66AED"/>
    <w:rsid w:val="00F70B2E"/>
    <w:rsid w:val="00F758D7"/>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dcornitcher@outloo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2024-02-23T15:36:00Z</dcterms:created>
  <dcterms:modified xsi:type="dcterms:W3CDTF">2024-02-23T15:36:00Z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