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745EA13" w14:textId="77777777" w:rsidR="00EA10B2" w:rsidRDefault="00EA10B2" w:rsidP="009E1C5A">
      <w:pPr>
        <w:tabs>
          <w:tab w:val="left" w:pos="-720"/>
        </w:tabs>
        <w:suppressAutoHyphens/>
        <w:jc w:val="both"/>
        <w:rPr>
          <w:rFonts w:ascii="Times New Roman" w:hAnsi="Times New Roman" w:cs="Times New Roman"/>
          <w:spacing w:val="-3"/>
        </w:rPr>
      </w:pPr>
    </w:p>
    <w:p w14:paraId="087FE7FB" w14:textId="45A9C3A2" w:rsidR="009E1C5A" w:rsidRPr="007A4C3A" w:rsidRDefault="00EA10B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B</w:t>
      </w:r>
      <w:r w:rsidR="00113721">
        <w:rPr>
          <w:rFonts w:ascii="Times New Roman" w:hAnsi="Times New Roman" w:cs="Times New Roman"/>
          <w:spacing w:val="-3"/>
        </w:rPr>
        <w:t>havin Patel</w:t>
      </w:r>
      <w:r w:rsidR="00113721">
        <w:rPr>
          <w:rFonts w:ascii="Times New Roman" w:hAnsi="Times New Roman" w:cs="Times New Roman"/>
          <w:spacing w:val="-3"/>
        </w:rPr>
        <w:tab/>
      </w:r>
      <w:r w:rsidR="00113721">
        <w:rPr>
          <w:rFonts w:ascii="Times New Roman" w:hAnsi="Times New Roman" w:cs="Times New Roman"/>
          <w:spacing w:val="-3"/>
        </w:rPr>
        <w:tab/>
      </w:r>
      <w:r w:rsidR="00CA4A06">
        <w:rPr>
          <w:rFonts w:ascii="Times New Roman" w:hAnsi="Times New Roman" w:cs="Times New Roman"/>
          <w:spacing w:val="-3"/>
        </w:rPr>
        <w:tab/>
      </w:r>
      <w:r w:rsidR="0013121E">
        <w:rPr>
          <w:rFonts w:ascii="Times New Roman" w:hAnsi="Times New Roman" w:cs="Times New Roman"/>
          <w:spacing w:val="-3"/>
        </w:rPr>
        <w:tab/>
      </w:r>
      <w:r w:rsidR="00720163">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C64C961" w14:textId="77777777" w:rsidR="00113721"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5E1959">
        <w:rPr>
          <w:rFonts w:ascii="Times New Roman" w:hAnsi="Times New Roman" w:cs="Times New Roman"/>
          <w:spacing w:val="-3"/>
        </w:rPr>
        <w:t>C-2023-30</w:t>
      </w:r>
      <w:r w:rsidR="00113721">
        <w:rPr>
          <w:rFonts w:ascii="Times New Roman" w:hAnsi="Times New Roman" w:cs="Times New Roman"/>
          <w:spacing w:val="-3"/>
        </w:rPr>
        <w:t>38563</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35F02A59" w:rsidR="009E1C5A" w:rsidRPr="007A4C3A" w:rsidRDefault="0011372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w:t>
      </w:r>
      <w:r>
        <w:rPr>
          <w:rFonts w:ascii="Times New Roman" w:hAnsi="Times New Roman" w:cs="Times New Roman"/>
          <w:spacing w:val="-3"/>
        </w:rPr>
        <w:tab/>
      </w:r>
      <w:r>
        <w:rPr>
          <w:rFonts w:ascii="Times New Roman" w:hAnsi="Times New Roman" w:cs="Times New Roman"/>
          <w:spacing w:val="-3"/>
        </w:rPr>
        <w:tab/>
      </w:r>
      <w:r w:rsidR="00EA10B2">
        <w:rPr>
          <w:rFonts w:ascii="Times New Roman" w:hAnsi="Times New Roman" w:cs="Times New Roman"/>
          <w:spacing w:val="-3"/>
        </w:rPr>
        <w:tab/>
      </w:r>
      <w:r w:rsidR="00EA10B2">
        <w:rPr>
          <w:rFonts w:ascii="Times New Roman" w:hAnsi="Times New Roman" w:cs="Times New Roman"/>
          <w:spacing w:val="-3"/>
        </w:rPr>
        <w:tab/>
      </w:r>
      <w:r w:rsidR="00D35444">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79A02447"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EA10B2">
        <w:rPr>
          <w:rFonts w:ascii="Times New Roman" w:hAnsi="Times New Roman" w:cs="Times New Roman"/>
        </w:rPr>
        <w:t>2</w:t>
      </w:r>
      <w:r w:rsidR="00747C01">
        <w:rPr>
          <w:rFonts w:ascii="Times New Roman" w:hAnsi="Times New Roman" w:cs="Times New Roman"/>
        </w:rPr>
        <w:t>2</w:t>
      </w:r>
      <w:r w:rsidR="00747C01">
        <w:rPr>
          <w:rFonts w:ascii="Times New Roman" w:hAnsi="Times New Roman" w:cs="Times New Roman"/>
          <w:vertAlign w:val="superscript"/>
        </w:rPr>
        <w:t>nd</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1D511F">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0B76C23A" w:rsidR="00AE4215" w:rsidRDefault="00AE4215" w:rsidP="000B6181">
      <w:pPr>
        <w:ind w:left="1440"/>
      </w:pPr>
      <w:r w:rsidRPr="000F32AA">
        <w:rPr>
          <w:b/>
        </w:rPr>
        <w:t>DATE</w:t>
      </w:r>
      <w:r w:rsidRPr="000F32AA">
        <w:t xml:space="preserve">:   </w:t>
      </w:r>
      <w:r w:rsidRPr="000F32AA">
        <w:tab/>
      </w:r>
      <w:r w:rsidR="005E1959">
        <w:tab/>
      </w:r>
      <w:r w:rsidR="00113721">
        <w:t>Wednesday, May 29</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07B6EA54" w14:textId="341B6F88" w:rsidR="00224AEF" w:rsidRPr="00747C01" w:rsidRDefault="00326CEC" w:rsidP="00747C01">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5C10F9F4" w14:textId="77777777" w:rsidR="00224AEF" w:rsidRDefault="00224AEF" w:rsidP="00B6172F">
      <w:pPr>
        <w:pStyle w:val="BodyTextIndent2"/>
        <w:tabs>
          <w:tab w:val="clear" w:pos="2070"/>
          <w:tab w:val="left" w:pos="720"/>
        </w:tabs>
        <w:ind w:left="0"/>
      </w:pPr>
    </w:p>
    <w:p w14:paraId="69A21C7B" w14:textId="5DB317B9" w:rsidR="00224AEF" w:rsidRDefault="00224AEF" w:rsidP="00224AEF">
      <w:pPr>
        <w:pStyle w:val="BodyTextIndent2"/>
        <w:tabs>
          <w:tab w:val="clear" w:pos="2070"/>
        </w:tabs>
        <w:ind w:left="0" w:firstLine="1440"/>
      </w:pPr>
      <w:r w:rsidRPr="00930826">
        <w:rPr>
          <w:b/>
          <w:bCs/>
        </w:rPr>
        <w:t>1</w:t>
      </w:r>
      <w:r w:rsidR="00747C01">
        <w:rPr>
          <w:b/>
          <w:bCs/>
        </w:rPr>
        <w:t>2</w:t>
      </w:r>
      <w:r w:rsidRPr="00930826">
        <w:rPr>
          <w:b/>
          <w:bCs/>
        </w:rPr>
        <w:t>.</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7640B9F6" w:rsidR="00B6172F" w:rsidRPr="00224AEF" w:rsidRDefault="00224AEF" w:rsidP="00930826">
      <w:pPr>
        <w:pStyle w:val="BodyTextIndent2"/>
        <w:tabs>
          <w:tab w:val="clear" w:pos="2070"/>
        </w:tabs>
        <w:ind w:left="0" w:firstLine="1440"/>
      </w:pPr>
      <w:r w:rsidRPr="00930826">
        <w:rPr>
          <w:b/>
          <w:bCs/>
        </w:rPr>
        <w:t>1</w:t>
      </w:r>
      <w:r w:rsidR="00747C01">
        <w:rPr>
          <w:b/>
          <w:bCs/>
        </w:rPr>
        <w:t>3</w:t>
      </w:r>
      <w:r w:rsidRPr="00930826">
        <w:rPr>
          <w:b/>
          <w:bCs/>
        </w:rPr>
        <w:t>.</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747C01">
      <w:pPr>
        <w:pStyle w:val="ParaTab1"/>
        <w:numPr>
          <w:ilvl w:val="0"/>
          <w:numId w:val="45"/>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747C01">
      <w:pPr>
        <w:pStyle w:val="ParaTab1"/>
        <w:numPr>
          <w:ilvl w:val="0"/>
          <w:numId w:val="45"/>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2395CA28" w:rsidR="00B6172F" w:rsidRPr="002D1426" w:rsidRDefault="00B6172F" w:rsidP="00B6172F">
      <w:pPr>
        <w:pStyle w:val="NoSpacing"/>
        <w:rPr>
          <w:szCs w:val="24"/>
        </w:rPr>
      </w:pPr>
      <w:r w:rsidRPr="002D1426">
        <w:rPr>
          <w:szCs w:val="24"/>
        </w:rPr>
        <w:t>Date:</w:t>
      </w:r>
      <w:r w:rsidRPr="002D1426">
        <w:rPr>
          <w:szCs w:val="24"/>
        </w:rPr>
        <w:tab/>
      </w:r>
      <w:r w:rsidR="001D511F">
        <w:rPr>
          <w:szCs w:val="24"/>
          <w:u w:val="single"/>
        </w:rPr>
        <w:t xml:space="preserve">February </w:t>
      </w:r>
      <w:r w:rsidR="00EA10B2">
        <w:rPr>
          <w:szCs w:val="24"/>
          <w:u w:val="single"/>
        </w:rPr>
        <w:t>2</w:t>
      </w:r>
      <w:r w:rsidR="00747C01">
        <w:rPr>
          <w:szCs w:val="24"/>
          <w:u w:val="single"/>
        </w:rPr>
        <w:t>2</w:t>
      </w:r>
      <w:r w:rsidR="001D511F">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41451389" w14:textId="77777777" w:rsidR="00113721" w:rsidRPr="00113721" w:rsidRDefault="00113721" w:rsidP="00113721">
      <w:pPr>
        <w:rPr>
          <w:rFonts w:ascii="Times New Roman" w:eastAsia="Microsoft Sans Serif" w:hAnsi="Times New Roman" w:cs="Times New Roman"/>
          <w:szCs w:val="22"/>
        </w:rPr>
      </w:pPr>
      <w:r w:rsidRPr="00113721">
        <w:rPr>
          <w:rFonts w:ascii="Times New Roman" w:eastAsia="Microsoft Sans Serif" w:hAnsi="Times New Roman" w:cs="Times New Roman"/>
          <w:b/>
          <w:szCs w:val="22"/>
          <w:u w:val="single"/>
        </w:rPr>
        <w:lastRenderedPageBreak/>
        <w:t>C-2023-3038563 - BHAVIN PATEL v. UGI UTILITIES, INC</w:t>
      </w:r>
      <w:r w:rsidRPr="00113721">
        <w:rPr>
          <w:rFonts w:ascii="Times New Roman" w:eastAsia="Microsoft Sans Serif" w:hAnsi="Times New Roman" w:cs="Times New Roman"/>
          <w:b/>
          <w:szCs w:val="22"/>
          <w:u w:val="single"/>
        </w:rPr>
        <w:cr/>
      </w:r>
      <w:r w:rsidRPr="00113721">
        <w:rPr>
          <w:rFonts w:ascii="Times New Roman" w:eastAsia="Microsoft Sans Serif" w:hAnsi="Times New Roman" w:cs="Times New Roman"/>
          <w:b/>
          <w:szCs w:val="22"/>
          <w:u w:val="single"/>
        </w:rPr>
        <w:cr/>
      </w:r>
      <w:r w:rsidRPr="00113721">
        <w:rPr>
          <w:rFonts w:ascii="Times New Roman" w:eastAsia="Microsoft Sans Serif" w:hAnsi="Times New Roman" w:cs="Times New Roman"/>
          <w:szCs w:val="22"/>
        </w:rPr>
        <w:t>BHAVIN PATEL</w:t>
      </w:r>
      <w:r w:rsidRPr="00113721">
        <w:rPr>
          <w:rFonts w:ascii="Times New Roman" w:eastAsia="Microsoft Sans Serif" w:hAnsi="Times New Roman" w:cs="Times New Roman"/>
          <w:szCs w:val="22"/>
        </w:rPr>
        <w:cr/>
        <w:t>8572 MAYFAIR COURT</w:t>
      </w:r>
      <w:r w:rsidRPr="00113721">
        <w:rPr>
          <w:rFonts w:ascii="Times New Roman" w:eastAsia="Microsoft Sans Serif" w:hAnsi="Times New Roman" w:cs="Times New Roman"/>
          <w:szCs w:val="22"/>
        </w:rPr>
        <w:cr/>
        <w:t>BREINIGSVILLE PA 18031</w:t>
      </w:r>
      <w:r w:rsidRPr="00113721">
        <w:rPr>
          <w:rFonts w:ascii="Times New Roman" w:eastAsia="Microsoft Sans Serif" w:hAnsi="Times New Roman" w:cs="Times New Roman"/>
          <w:szCs w:val="22"/>
        </w:rPr>
        <w:cr/>
      </w:r>
      <w:r w:rsidRPr="00113721">
        <w:rPr>
          <w:rFonts w:ascii="Times New Roman" w:eastAsia="Microsoft Sans Serif" w:hAnsi="Times New Roman" w:cs="Times New Roman"/>
          <w:b/>
          <w:bCs/>
          <w:szCs w:val="22"/>
        </w:rPr>
        <w:t>919.271.8991</w:t>
      </w:r>
      <w:r w:rsidRPr="00113721">
        <w:rPr>
          <w:rFonts w:ascii="Times New Roman" w:eastAsia="Microsoft Sans Serif" w:hAnsi="Times New Roman" w:cs="Times New Roman"/>
          <w:szCs w:val="22"/>
        </w:rPr>
        <w:cr/>
      </w:r>
      <w:hyperlink r:id="rId12" w:history="1">
        <w:r w:rsidRPr="00113721">
          <w:rPr>
            <w:rFonts w:ascii="Times New Roman" w:eastAsia="Microsoft Sans Serif" w:hAnsi="Times New Roman" w:cs="Times New Roman"/>
            <w:color w:val="0563C1" w:themeColor="hyperlink"/>
            <w:szCs w:val="22"/>
            <w:u w:val="single"/>
          </w:rPr>
          <w:t>BhavinTheGR8One@gmail.com</w:t>
        </w:r>
      </w:hyperlink>
      <w:r w:rsidRPr="00113721">
        <w:rPr>
          <w:rFonts w:ascii="Times New Roman" w:eastAsia="Microsoft Sans Serif" w:hAnsi="Times New Roman" w:cs="Times New Roman"/>
          <w:szCs w:val="22"/>
        </w:rPr>
        <w:br/>
      </w:r>
      <w:r w:rsidRPr="00113721">
        <w:rPr>
          <w:rFonts w:ascii="Times New Roman" w:eastAsia="Microsoft Sans Serif" w:hAnsi="Times New Roman" w:cs="Times New Roman"/>
          <w:szCs w:val="22"/>
        </w:rPr>
        <w:br/>
      </w:r>
      <w:r w:rsidRPr="00113721">
        <w:rPr>
          <w:rFonts w:ascii="Times New Roman" w:eastAsia="Microsoft Sans Serif" w:hAnsi="Times New Roman" w:cs="Times New Roman"/>
          <w:szCs w:val="22"/>
        </w:rPr>
        <w:cr/>
      </w:r>
      <w:r w:rsidRPr="00113721">
        <w:rPr>
          <w:rFonts w:ascii="Times New Roman" w:eastAsia="Microsoft Sans Serif" w:hAnsi="Times New Roman" w:cs="Times New Roman"/>
        </w:rPr>
        <w:t>DEVIN T RYAN ESQUIRE</w:t>
      </w:r>
      <w:r w:rsidRPr="00113721">
        <w:rPr>
          <w:rFonts w:ascii="Times New Roman" w:eastAsia="Microsoft Sans Serif" w:hAnsi="Times New Roman" w:cs="Times New Roman"/>
        </w:rPr>
        <w:br/>
        <w:t>MEGAN E RULLI ESQUIRE</w:t>
      </w:r>
      <w:r w:rsidRPr="00113721">
        <w:rPr>
          <w:rFonts w:ascii="Times New Roman" w:eastAsia="Microsoft Sans Serif" w:hAnsi="Times New Roman" w:cs="Times New Roman"/>
        </w:rPr>
        <w:cr/>
        <w:t>POST AND SCHELL PC</w:t>
      </w:r>
      <w:r w:rsidRPr="00113721">
        <w:rPr>
          <w:rFonts w:ascii="Times New Roman" w:eastAsia="Microsoft Sans Serif" w:hAnsi="Times New Roman" w:cs="Times New Roman"/>
        </w:rPr>
        <w:cr/>
        <w:t>17 NORTH SECOND ST 12TH FL</w:t>
      </w:r>
      <w:r w:rsidRPr="00113721">
        <w:rPr>
          <w:rFonts w:ascii="Times New Roman" w:eastAsia="Microsoft Sans Serif" w:hAnsi="Times New Roman" w:cs="Times New Roman"/>
        </w:rPr>
        <w:cr/>
        <w:t>HARRISBURG PA  17101-1601</w:t>
      </w:r>
      <w:r w:rsidRPr="00113721">
        <w:rPr>
          <w:rFonts w:ascii="Times New Roman" w:eastAsia="Microsoft Sans Serif" w:hAnsi="Times New Roman" w:cs="Times New Roman"/>
        </w:rPr>
        <w:cr/>
      </w:r>
      <w:r w:rsidRPr="00113721">
        <w:rPr>
          <w:rFonts w:ascii="Times New Roman" w:eastAsia="Microsoft Sans Serif" w:hAnsi="Times New Roman" w:cs="Times New Roman"/>
          <w:b/>
          <w:bCs/>
        </w:rPr>
        <w:t>717.612.6052</w:t>
      </w:r>
      <w:r w:rsidRPr="00113721">
        <w:rPr>
          <w:rFonts w:ascii="Times New Roman" w:eastAsia="Microsoft Sans Serif" w:hAnsi="Times New Roman" w:cs="Times New Roman"/>
          <w:b/>
          <w:bCs/>
        </w:rPr>
        <w:cr/>
        <w:t>717.612.6012</w:t>
      </w:r>
      <w:r w:rsidRPr="00113721">
        <w:rPr>
          <w:rFonts w:ascii="Times New Roman" w:eastAsia="Microsoft Sans Serif" w:hAnsi="Times New Roman" w:cs="Times New Roman"/>
        </w:rPr>
        <w:cr/>
      </w:r>
      <w:hyperlink r:id="rId13" w:history="1">
        <w:r w:rsidRPr="00113721">
          <w:rPr>
            <w:rFonts w:ascii="Times New Roman" w:eastAsia="Microsoft Sans Serif" w:hAnsi="Times New Roman" w:cs="Times New Roman"/>
            <w:color w:val="0563C1" w:themeColor="hyperlink"/>
            <w:u w:val="single"/>
          </w:rPr>
          <w:t>dryan@postschell.com</w:t>
        </w:r>
      </w:hyperlink>
      <w:r w:rsidRPr="00113721">
        <w:rPr>
          <w:rFonts w:ascii="Times New Roman" w:eastAsia="Microsoft Sans Serif" w:hAnsi="Times New Roman" w:cs="Times New Roman"/>
        </w:rPr>
        <w:br/>
      </w:r>
      <w:hyperlink r:id="rId14" w:history="1">
        <w:r w:rsidRPr="00113721">
          <w:rPr>
            <w:rFonts w:ascii="Times New Roman" w:eastAsia="Microsoft Sans Serif" w:hAnsi="Times New Roman" w:cs="Times New Roman"/>
            <w:color w:val="0563C1" w:themeColor="hyperlink"/>
            <w:u w:val="single"/>
          </w:rPr>
          <w:t>mrulli@postschell.com</w:t>
        </w:r>
      </w:hyperlink>
      <w:r w:rsidRPr="00113721">
        <w:rPr>
          <w:rFonts w:ascii="Times New Roman" w:eastAsia="Microsoft Sans Serif" w:hAnsi="Times New Roman" w:cs="Times New Roman"/>
        </w:rPr>
        <w:br/>
        <w:t>Accepts eService</w:t>
      </w:r>
      <w:r w:rsidRPr="00113721">
        <w:rPr>
          <w:rFonts w:ascii="Times New Roman" w:eastAsia="Microsoft Sans Serif" w:hAnsi="Times New Roman" w:cs="Times New Roman"/>
        </w:rPr>
        <w:br/>
      </w:r>
      <w:r w:rsidRPr="00113721">
        <w:rPr>
          <w:rFonts w:ascii="Times New Roman" w:eastAsia="Microsoft Sans Serif" w:hAnsi="Times New Roman" w:cs="Times New Roman"/>
          <w:i/>
          <w:iCs/>
        </w:rPr>
        <w:t>(Counsel for PPL Electric Utilities Corp.)</w:t>
      </w:r>
      <w:r w:rsidRPr="00113721">
        <w:rPr>
          <w:rFonts w:ascii="Times New Roman" w:eastAsia="Microsoft Sans Serif" w:hAnsi="Times New Roman" w:cs="Times New Roman"/>
          <w:i/>
          <w:iCs/>
        </w:rPr>
        <w:cr/>
      </w:r>
    </w:p>
    <w:p w14:paraId="120B3FC5" w14:textId="77777777" w:rsidR="00113721" w:rsidRPr="00113721" w:rsidRDefault="00113721" w:rsidP="00113721">
      <w:pPr>
        <w:spacing w:after="160" w:line="259" w:lineRule="auto"/>
        <w:rPr>
          <w:rFonts w:ascii="Times New Roman" w:eastAsiaTheme="minorEastAsia" w:hAnsi="Times New Roman" w:cs="Times New Roman"/>
          <w:sz w:val="22"/>
          <w:szCs w:val="22"/>
        </w:rPr>
      </w:pPr>
    </w:p>
    <w:p w14:paraId="549A299A" w14:textId="77777777" w:rsidR="00113721" w:rsidRPr="00113721" w:rsidRDefault="00113721" w:rsidP="00113721">
      <w:pPr>
        <w:spacing w:after="160" w:line="259" w:lineRule="auto"/>
        <w:rPr>
          <w:rFonts w:ascii="Times New Roman" w:eastAsiaTheme="minorEastAsia" w:hAnsi="Times New Roman" w:cs="Times New Roman"/>
          <w:sz w:val="22"/>
          <w:szCs w:val="22"/>
        </w:rPr>
      </w:pPr>
    </w:p>
    <w:p w14:paraId="393AEC43" w14:textId="77777777" w:rsidR="00113721" w:rsidRPr="00113721" w:rsidRDefault="00113721" w:rsidP="00113721">
      <w:pPr>
        <w:rPr>
          <w:rFonts w:ascii="Times New Roman" w:hAnsi="Times New Roman" w:cs="Times New Roman"/>
          <w:sz w:val="20"/>
        </w:rPr>
      </w:pPr>
    </w:p>
    <w:p w14:paraId="578E1B0F" w14:textId="77777777" w:rsidR="00005E44" w:rsidRPr="00113721" w:rsidRDefault="00005E44" w:rsidP="00113721">
      <w:pPr>
        <w:rPr>
          <w:rFonts w:ascii="Times New Roman" w:hAnsi="Times New Roman" w:cs="Times New Roman"/>
        </w:rPr>
      </w:pPr>
    </w:p>
    <w:sectPr w:rsidR="00005E44" w:rsidRPr="00113721" w:rsidSect="00896256">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8C20" w14:textId="77777777" w:rsidR="00896256" w:rsidRDefault="00896256" w:rsidP="00244F8F">
      <w:r>
        <w:separator/>
      </w:r>
    </w:p>
  </w:endnote>
  <w:endnote w:type="continuationSeparator" w:id="0">
    <w:p w14:paraId="3761EA9D" w14:textId="77777777" w:rsidR="00896256" w:rsidRDefault="0089625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5073" w14:textId="77777777" w:rsidR="00896256" w:rsidRDefault="00896256" w:rsidP="00244F8F">
      <w:r>
        <w:separator/>
      </w:r>
    </w:p>
  </w:footnote>
  <w:footnote w:type="continuationSeparator" w:id="0">
    <w:p w14:paraId="40701771" w14:textId="77777777" w:rsidR="00896256" w:rsidRDefault="00896256"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EEA7E6C"/>
    <w:multiLevelType w:val="hybridMultilevel"/>
    <w:tmpl w:val="6D6C4F6C"/>
    <w:lvl w:ilvl="0" w:tplc="874273CA">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8"/>
  </w:num>
  <w:num w:numId="2" w16cid:durableId="790392918">
    <w:abstractNumId w:val="14"/>
  </w:num>
  <w:num w:numId="3" w16cid:durableId="1662153159">
    <w:abstractNumId w:val="11"/>
  </w:num>
  <w:num w:numId="4" w16cid:durableId="683702616">
    <w:abstractNumId w:val="40"/>
  </w:num>
  <w:num w:numId="5" w16cid:durableId="1442603324">
    <w:abstractNumId w:val="16"/>
  </w:num>
  <w:num w:numId="6" w16cid:durableId="430276199">
    <w:abstractNumId w:val="29"/>
  </w:num>
  <w:num w:numId="7" w16cid:durableId="237633817">
    <w:abstractNumId w:val="35"/>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9"/>
  </w:num>
  <w:num w:numId="21" w16cid:durableId="657921267">
    <w:abstractNumId w:val="33"/>
  </w:num>
  <w:num w:numId="22" w16cid:durableId="426969262">
    <w:abstractNumId w:val="13"/>
  </w:num>
  <w:num w:numId="23" w16cid:durableId="614749868">
    <w:abstractNumId w:val="44"/>
  </w:num>
  <w:num w:numId="24" w16cid:durableId="1487938579">
    <w:abstractNumId w:val="21"/>
  </w:num>
  <w:num w:numId="25" w16cid:durableId="2055813996">
    <w:abstractNumId w:val="31"/>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4"/>
  </w:num>
  <w:num w:numId="30" w16cid:durableId="2021466206">
    <w:abstractNumId w:val="19"/>
  </w:num>
  <w:num w:numId="31" w16cid:durableId="1043217691">
    <w:abstractNumId w:val="27"/>
  </w:num>
  <w:num w:numId="32" w16cid:durableId="1754549958">
    <w:abstractNumId w:val="43"/>
  </w:num>
  <w:num w:numId="33" w16cid:durableId="1590768229">
    <w:abstractNumId w:val="23"/>
  </w:num>
  <w:num w:numId="34" w16cid:durableId="50229559">
    <w:abstractNumId w:val="28"/>
  </w:num>
  <w:num w:numId="35" w16cid:durableId="1384989714">
    <w:abstractNumId w:val="18"/>
  </w:num>
  <w:num w:numId="36" w16cid:durableId="56361021">
    <w:abstractNumId w:val="15"/>
  </w:num>
  <w:num w:numId="37" w16cid:durableId="830292248">
    <w:abstractNumId w:val="24"/>
  </w:num>
  <w:num w:numId="38" w16cid:durableId="649016697">
    <w:abstractNumId w:val="42"/>
  </w:num>
  <w:num w:numId="39" w16cid:durableId="1640258604">
    <w:abstractNumId w:val="37"/>
  </w:num>
  <w:num w:numId="40" w16cid:durableId="1987394771">
    <w:abstractNumId w:val="32"/>
  </w:num>
  <w:num w:numId="41" w16cid:durableId="1574075048">
    <w:abstractNumId w:val="30"/>
  </w:num>
  <w:num w:numId="42" w16cid:durableId="1130786844">
    <w:abstractNumId w:val="36"/>
  </w:num>
  <w:num w:numId="43" w16cid:durableId="1113982338">
    <w:abstractNumId w:val="20"/>
  </w:num>
  <w:num w:numId="44" w16cid:durableId="1640720786">
    <w:abstractNumId w:val="41"/>
  </w:num>
  <w:num w:numId="45" w16cid:durableId="11124767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13721"/>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D511F"/>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0B42"/>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B1833"/>
    <w:rsid w:val="005B26D4"/>
    <w:rsid w:val="005B7D74"/>
    <w:rsid w:val="005C3D55"/>
    <w:rsid w:val="005C42B5"/>
    <w:rsid w:val="005D3AA8"/>
    <w:rsid w:val="005D4290"/>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47C01"/>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6256"/>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C4630"/>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74D74"/>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2555"/>
    <w:rsid w:val="00E43791"/>
    <w:rsid w:val="00E45C04"/>
    <w:rsid w:val="00E51330"/>
    <w:rsid w:val="00E539DE"/>
    <w:rsid w:val="00E54766"/>
    <w:rsid w:val="00E60E1A"/>
    <w:rsid w:val="00E6532E"/>
    <w:rsid w:val="00E65FA9"/>
    <w:rsid w:val="00E82615"/>
    <w:rsid w:val="00E8563B"/>
    <w:rsid w:val="00E85D85"/>
    <w:rsid w:val="00E86C41"/>
    <w:rsid w:val="00E91046"/>
    <w:rsid w:val="00E922D0"/>
    <w:rsid w:val="00E93118"/>
    <w:rsid w:val="00EA10B2"/>
    <w:rsid w:val="00EA1BBC"/>
    <w:rsid w:val="00EA34C1"/>
    <w:rsid w:val="00EB4058"/>
    <w:rsid w:val="00EC1F68"/>
    <w:rsid w:val="00EC728D"/>
    <w:rsid w:val="00EC74A1"/>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66AED"/>
    <w:rsid w:val="00F70B2E"/>
    <w:rsid w:val="00F758D7"/>
    <w:rsid w:val="00F75EFF"/>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yan@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havinTheGR8One@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ulli@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2024-02-23T15:42:00Z</dcterms:created>
  <dcterms:modified xsi:type="dcterms:W3CDTF">2024-02-23T15:42:00Z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