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01A242F4" w:rsidR="009E1C5A" w:rsidRPr="007A4C3A" w:rsidRDefault="00EA10B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w:t>
      </w:r>
      <w:r w:rsidR="009F5C59">
        <w:rPr>
          <w:rFonts w:ascii="Times New Roman" w:hAnsi="Times New Roman" w:cs="Times New Roman"/>
          <w:spacing w:val="-3"/>
        </w:rPr>
        <w:t>ureau of Investigation and Enforcement</w:t>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2D06B422"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w:t>
      </w:r>
      <w:r w:rsidR="009F5C59">
        <w:rPr>
          <w:rFonts w:ascii="Times New Roman" w:hAnsi="Times New Roman" w:cs="Times New Roman"/>
          <w:spacing w:val="-3"/>
        </w:rPr>
        <w:t>41107</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1C07B38E" w:rsidR="009E1C5A" w:rsidRPr="007A4C3A" w:rsidRDefault="009F5C5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113721">
        <w:rPr>
          <w:rFonts w:ascii="Times New Roman" w:hAnsi="Times New Roman" w:cs="Times New Roman"/>
          <w:spacing w:val="-3"/>
        </w:rPr>
        <w:tab/>
      </w:r>
      <w:r w:rsidR="00EA10B2">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388C23E4"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6A10D4">
        <w:rPr>
          <w:rFonts w:ascii="Times New Roman" w:hAnsi="Times New Roman" w:cs="Times New Roman"/>
        </w:rPr>
        <w:t>2</w:t>
      </w:r>
      <w:r w:rsidR="006A10D4">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EABF400" w:rsidR="00AE4215" w:rsidRDefault="00AE4215" w:rsidP="000B6181">
      <w:pPr>
        <w:ind w:left="1440"/>
      </w:pPr>
      <w:r w:rsidRPr="000F32AA">
        <w:rPr>
          <w:b/>
        </w:rPr>
        <w:t>DATE</w:t>
      </w:r>
      <w:r w:rsidRPr="000F32AA">
        <w:t xml:space="preserve">:   </w:t>
      </w:r>
      <w:r w:rsidRPr="000F32AA">
        <w:tab/>
      </w:r>
      <w:r w:rsidR="005E1959">
        <w:tab/>
      </w:r>
      <w:r w:rsidR="006A10D4">
        <w:t>Tuesday, April 16</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7B45E165" w14:textId="77777777" w:rsidR="00224AEF" w:rsidRPr="00224AEF" w:rsidRDefault="00224AEF" w:rsidP="006A10D4">
      <w:pPr>
        <w:pStyle w:val="BodyTextIndent2"/>
        <w:tabs>
          <w:tab w:val="clear" w:pos="2070"/>
        </w:tabs>
        <w:ind w:left="0"/>
      </w:pPr>
    </w:p>
    <w:p w14:paraId="1E84A986" w14:textId="062048A3" w:rsidR="00B6172F" w:rsidRDefault="003D53E4" w:rsidP="006A10D4">
      <w:pPr>
        <w:pStyle w:val="BodyTextIndent2"/>
        <w:numPr>
          <w:ilvl w:val="0"/>
          <w:numId w:val="45"/>
        </w:numPr>
        <w:tabs>
          <w:tab w:val="clear" w:pos="2070"/>
        </w:tabs>
        <w:ind w:left="0" w:firstLine="1440"/>
      </w:pPr>
      <w:r w:rsidRPr="00224AEF">
        <w:rPr>
          <w:b/>
          <w:bCs/>
        </w:rPr>
        <w:t>VIOLATIONS.</w:t>
      </w:r>
      <w:r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055E1A36" w14:textId="77777777" w:rsidR="006A10D4" w:rsidRPr="009F5C59" w:rsidRDefault="006A10D4" w:rsidP="006A10D4">
      <w:pPr>
        <w:pStyle w:val="BodyTextIndent2"/>
        <w:tabs>
          <w:tab w:val="clear" w:pos="2070"/>
        </w:tabs>
        <w:ind w:left="360"/>
      </w:pPr>
    </w:p>
    <w:p w14:paraId="349C9050" w14:textId="6FD0A6B0" w:rsidR="00B6172F" w:rsidRDefault="00236822" w:rsidP="006A10D4">
      <w:pPr>
        <w:pStyle w:val="ParaTab1"/>
        <w:numPr>
          <w:ilvl w:val="0"/>
          <w:numId w:val="45"/>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6A10D4">
      <w:pPr>
        <w:pStyle w:val="ParaTab1"/>
        <w:numPr>
          <w:ilvl w:val="0"/>
          <w:numId w:val="45"/>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1DD51484"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6A10D4">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7839145" w14:textId="77777777" w:rsidR="009F5C59" w:rsidRPr="009F5C59" w:rsidRDefault="009F5C59" w:rsidP="009F5C59">
      <w:pPr>
        <w:rPr>
          <w:rFonts w:ascii="Times New Roman" w:eastAsia="Microsoft Sans Serif" w:hAnsi="Times New Roman" w:cs="Times New Roman"/>
          <w:sz w:val="22"/>
          <w:szCs w:val="22"/>
        </w:rPr>
      </w:pPr>
      <w:r w:rsidRPr="009F5C59">
        <w:rPr>
          <w:rFonts w:ascii="Times New Roman" w:eastAsia="Microsoft Sans Serif" w:hAnsi="Times New Roman" w:cs="Times New Roman"/>
          <w:b/>
          <w:u w:val="single"/>
        </w:rPr>
        <w:lastRenderedPageBreak/>
        <w:t>C-2023-3041107 - BUREAU OF INVESTIGATION &amp; ENFORCEMENT v. PECO ENERGY COMPANY</w:t>
      </w:r>
      <w:r w:rsidRPr="009F5C59">
        <w:rPr>
          <w:rFonts w:ascii="Times New Roman" w:eastAsia="Microsoft Sans Serif" w:hAnsi="Times New Roman" w:cs="Times New Roman"/>
          <w:b/>
          <w:u w:val="single"/>
        </w:rPr>
        <w:br/>
      </w:r>
      <w:r w:rsidRPr="009F5C59">
        <w:rPr>
          <w:rFonts w:ascii="Times New Roman" w:eastAsia="Microsoft Sans Serif" w:hAnsi="Times New Roman" w:cs="Times New Roman"/>
          <w:bCs/>
          <w:i/>
          <w:iCs/>
        </w:rPr>
        <w:t>Revised 2/14/24</w:t>
      </w:r>
      <w:r w:rsidRPr="009F5C59">
        <w:rPr>
          <w:rFonts w:ascii="Times New Roman" w:eastAsia="Microsoft Sans Serif" w:hAnsi="Times New Roman" w:cs="Times New Roman"/>
          <w:b/>
          <w:u w:val="single"/>
        </w:rPr>
        <w:cr/>
      </w:r>
      <w:r w:rsidRPr="009F5C59">
        <w:rPr>
          <w:rFonts w:ascii="Times New Roman" w:eastAsia="Microsoft Sans Serif" w:hAnsi="Times New Roman" w:cs="Times New Roman"/>
          <w:b/>
          <w:u w:val="single"/>
        </w:rPr>
        <w:cr/>
      </w:r>
      <w:r w:rsidRPr="009F5C59">
        <w:rPr>
          <w:rFonts w:ascii="Times New Roman" w:eastAsia="Microsoft Sans Serif" w:hAnsi="Times New Roman" w:cs="Times New Roman"/>
        </w:rPr>
        <w:t>MICHAEL L SWINDLER ESQUIRE</w:t>
      </w:r>
      <w:r w:rsidRPr="009F5C59">
        <w:rPr>
          <w:rFonts w:ascii="Times New Roman" w:eastAsia="Microsoft Sans Serif" w:hAnsi="Times New Roman" w:cs="Times New Roman"/>
        </w:rPr>
        <w:br/>
        <w:t>COLBY B WIDDOWSON ESQUIRE</w:t>
      </w:r>
      <w:r w:rsidRPr="009F5C59">
        <w:rPr>
          <w:rFonts w:ascii="Times New Roman" w:eastAsia="Microsoft Sans Serif" w:hAnsi="Times New Roman" w:cs="Times New Roman"/>
        </w:rPr>
        <w:cr/>
        <w:t>BI&amp;E</w:t>
      </w:r>
      <w:r w:rsidRPr="009F5C59">
        <w:rPr>
          <w:rFonts w:ascii="Times New Roman" w:eastAsia="Microsoft Sans Serif" w:hAnsi="Times New Roman" w:cs="Times New Roman"/>
        </w:rPr>
        <w:cr/>
        <w:t>400 North Street</w:t>
      </w:r>
      <w:r w:rsidRPr="009F5C59">
        <w:rPr>
          <w:rFonts w:ascii="Times New Roman" w:eastAsia="Microsoft Sans Serif" w:hAnsi="Times New Roman" w:cs="Times New Roman"/>
        </w:rPr>
        <w:cr/>
        <w:t>PO BOX 3265</w:t>
      </w:r>
      <w:r w:rsidRPr="009F5C59">
        <w:rPr>
          <w:rFonts w:ascii="Times New Roman" w:eastAsia="Microsoft Sans Serif" w:hAnsi="Times New Roman" w:cs="Times New Roman"/>
        </w:rPr>
        <w:cr/>
        <w:t>HARRISBURG PA  17105-3265</w:t>
      </w:r>
      <w:r w:rsidRPr="009F5C59">
        <w:rPr>
          <w:rFonts w:ascii="Times New Roman" w:eastAsia="Microsoft Sans Serif" w:hAnsi="Times New Roman" w:cs="Times New Roman"/>
        </w:rPr>
        <w:cr/>
      </w:r>
      <w:r w:rsidRPr="009F5C59">
        <w:rPr>
          <w:rFonts w:ascii="Times New Roman" w:eastAsia="Microsoft Sans Serif" w:hAnsi="Times New Roman" w:cs="Times New Roman"/>
          <w:b/>
          <w:bCs/>
        </w:rPr>
        <w:t>717.783.6369</w:t>
      </w:r>
      <w:r w:rsidRPr="009F5C59">
        <w:rPr>
          <w:rFonts w:ascii="Times New Roman" w:eastAsia="Microsoft Sans Serif" w:hAnsi="Times New Roman" w:cs="Times New Roman"/>
          <w:b/>
          <w:bCs/>
        </w:rPr>
        <w:cr/>
        <w:t>717.787.2139</w:t>
      </w:r>
      <w:r w:rsidRPr="009F5C59">
        <w:rPr>
          <w:rFonts w:ascii="Times New Roman" w:eastAsia="Microsoft Sans Serif" w:hAnsi="Times New Roman" w:cs="Times New Roman"/>
          <w:b/>
          <w:bCs/>
        </w:rPr>
        <w:br/>
      </w:r>
      <w:r w:rsidRPr="009F5C59">
        <w:rPr>
          <w:rFonts w:ascii="Times New Roman" w:eastAsia="Microsoft Sans Serif" w:hAnsi="Times New Roman" w:cs="Times New Roman"/>
        </w:rPr>
        <w:t>mswindler@pa.gov</w:t>
      </w:r>
      <w:r w:rsidRPr="009F5C59">
        <w:rPr>
          <w:rFonts w:ascii="Times New Roman" w:eastAsia="Microsoft Sans Serif" w:hAnsi="Times New Roman" w:cs="Times New Roman"/>
        </w:rPr>
        <w:br/>
        <w:t>cwiddowson@pa.gov</w:t>
      </w:r>
      <w:r w:rsidRPr="009F5C59">
        <w:rPr>
          <w:rFonts w:ascii="Times New Roman" w:eastAsia="Microsoft Sans Serif" w:hAnsi="Times New Roman" w:cs="Times New Roman"/>
        </w:rPr>
        <w:cr/>
        <w:t>Accepts eService</w:t>
      </w:r>
      <w:r w:rsidRPr="009F5C59">
        <w:rPr>
          <w:rFonts w:ascii="Times New Roman" w:eastAsia="Microsoft Sans Serif" w:hAnsi="Times New Roman" w:cs="Times New Roman"/>
        </w:rPr>
        <w:cr/>
        <w:t xml:space="preserve"> </w:t>
      </w:r>
      <w:r w:rsidRPr="009F5C59">
        <w:rPr>
          <w:rFonts w:ascii="Times New Roman" w:eastAsia="Microsoft Sans Serif" w:hAnsi="Times New Roman" w:cs="Times New Roman"/>
        </w:rPr>
        <w:cr/>
        <w:t>ADESOLA ADEGBESAN ESQUIRE</w:t>
      </w:r>
      <w:r w:rsidRPr="009F5C59">
        <w:rPr>
          <w:rFonts w:ascii="Times New Roman" w:eastAsia="Microsoft Sans Serif" w:hAnsi="Times New Roman" w:cs="Times New Roman"/>
        </w:rPr>
        <w:br/>
        <w:t>JENNEDY S JOHNSON ESQUIRE</w:t>
      </w:r>
      <w:r w:rsidRPr="009F5C59">
        <w:rPr>
          <w:rFonts w:ascii="Times New Roman" w:eastAsia="Microsoft Sans Serif" w:hAnsi="Times New Roman" w:cs="Times New Roman"/>
        </w:rPr>
        <w:cr/>
        <w:t>JACK GARFINKLE ESQUIRE</w:t>
      </w:r>
      <w:r w:rsidRPr="009F5C59">
        <w:rPr>
          <w:rFonts w:ascii="Times New Roman" w:eastAsia="Microsoft Sans Serif" w:hAnsi="Times New Roman" w:cs="Times New Roman"/>
        </w:rPr>
        <w:br/>
        <w:t>PECO ENERGY COMPANY</w:t>
      </w:r>
      <w:r w:rsidRPr="009F5C59">
        <w:rPr>
          <w:rFonts w:ascii="Times New Roman" w:eastAsia="Microsoft Sans Serif" w:hAnsi="Times New Roman" w:cs="Times New Roman"/>
        </w:rPr>
        <w:cr/>
        <w:t>2301 MARKET STREET 23RD FLOOR</w:t>
      </w:r>
      <w:r w:rsidRPr="009F5C59">
        <w:rPr>
          <w:rFonts w:ascii="Times New Roman" w:eastAsia="Microsoft Sans Serif" w:hAnsi="Times New Roman" w:cs="Times New Roman"/>
        </w:rPr>
        <w:cr/>
        <w:t>PHILADELPHIA PA  19103</w:t>
      </w:r>
      <w:r w:rsidRPr="009F5C59">
        <w:rPr>
          <w:rFonts w:ascii="Times New Roman" w:eastAsia="Microsoft Sans Serif" w:hAnsi="Times New Roman" w:cs="Times New Roman"/>
        </w:rPr>
        <w:cr/>
      </w:r>
      <w:r w:rsidRPr="009F5C59">
        <w:rPr>
          <w:rFonts w:ascii="Times New Roman" w:eastAsia="Microsoft Sans Serif" w:hAnsi="Times New Roman" w:cs="Times New Roman"/>
          <w:b/>
          <w:bCs/>
        </w:rPr>
        <w:t>267.533.2126</w:t>
      </w:r>
      <w:r w:rsidRPr="009F5C59">
        <w:rPr>
          <w:rFonts w:ascii="Times New Roman" w:eastAsia="Microsoft Sans Serif" w:hAnsi="Times New Roman" w:cs="Times New Roman"/>
        </w:rPr>
        <w:cr/>
        <w:t>adesola.adegbesan@exeloncorp.com</w:t>
      </w:r>
      <w:r w:rsidRPr="009F5C59">
        <w:rPr>
          <w:rFonts w:ascii="Times New Roman" w:eastAsia="Microsoft Sans Serif" w:hAnsi="Times New Roman" w:cs="Times New Roman"/>
        </w:rPr>
        <w:cr/>
        <w:t>jennedy.johnson@exeloncorp.com</w:t>
      </w:r>
      <w:r w:rsidRPr="009F5C59">
        <w:rPr>
          <w:rFonts w:ascii="Times New Roman" w:eastAsia="Microsoft Sans Serif" w:hAnsi="Times New Roman" w:cs="Times New Roman"/>
        </w:rPr>
        <w:br/>
        <w:t>jack.garfinkle@exeloncorp.com</w:t>
      </w:r>
      <w:r w:rsidRPr="009F5C59">
        <w:rPr>
          <w:rFonts w:ascii="Times New Roman" w:eastAsia="Microsoft Sans Serif" w:hAnsi="Times New Roman" w:cs="Times New Roman"/>
        </w:rPr>
        <w:br/>
        <w:t>Accepts eService</w:t>
      </w:r>
      <w:r w:rsidRPr="009F5C59">
        <w:rPr>
          <w:rFonts w:ascii="Times New Roman" w:eastAsia="Microsoft Sans Serif" w:hAnsi="Times New Roman" w:cs="Times New Roman"/>
        </w:rPr>
        <w:cr/>
      </w:r>
      <w:r w:rsidRPr="009F5C59">
        <w:rPr>
          <w:rFonts w:ascii="Times New Roman" w:eastAsia="Microsoft Sans Serif" w:hAnsi="Times New Roman" w:cs="Times New Roman"/>
          <w:sz w:val="22"/>
          <w:szCs w:val="22"/>
        </w:rPr>
        <w:cr/>
      </w:r>
    </w:p>
    <w:p w14:paraId="7D68CC72" w14:textId="77777777" w:rsidR="009F5C59" w:rsidRPr="009F5C59" w:rsidRDefault="009F5C59" w:rsidP="009F5C59">
      <w:pPr>
        <w:rPr>
          <w:rFonts w:ascii="Times New Roman" w:hAnsi="Times New Roman" w:cs="Times New Roman"/>
          <w:sz w:val="20"/>
        </w:rPr>
      </w:pPr>
    </w:p>
    <w:p w14:paraId="578E1B0F" w14:textId="77777777" w:rsidR="00005E44" w:rsidRPr="009F5C59" w:rsidRDefault="00005E44" w:rsidP="009F5C59">
      <w:pPr>
        <w:rPr>
          <w:rFonts w:ascii="Times New Roman" w:hAnsi="Times New Roman" w:cs="Times New Roman"/>
        </w:rPr>
      </w:pPr>
    </w:p>
    <w:sectPr w:rsidR="00005E44" w:rsidRPr="009F5C59" w:rsidSect="00546EC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E440" w14:textId="77777777" w:rsidR="00546ECD" w:rsidRDefault="00546ECD" w:rsidP="00244F8F">
      <w:r>
        <w:separator/>
      </w:r>
    </w:p>
  </w:endnote>
  <w:endnote w:type="continuationSeparator" w:id="0">
    <w:p w14:paraId="40B5415F" w14:textId="77777777" w:rsidR="00546ECD" w:rsidRDefault="00546EC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EBEE" w14:textId="77777777" w:rsidR="00546ECD" w:rsidRDefault="00546ECD" w:rsidP="00244F8F">
      <w:r>
        <w:separator/>
      </w:r>
    </w:p>
  </w:footnote>
  <w:footnote w:type="continuationSeparator" w:id="0">
    <w:p w14:paraId="0CE0712B" w14:textId="77777777" w:rsidR="00546ECD" w:rsidRDefault="00546EC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D0872DE"/>
    <w:multiLevelType w:val="hybridMultilevel"/>
    <w:tmpl w:val="78222D68"/>
    <w:lvl w:ilvl="0" w:tplc="AB72CF0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9"/>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3"/>
  </w:num>
  <w:num w:numId="19" w16cid:durableId="1156871600">
    <w:abstractNumId w:val="26"/>
  </w:num>
  <w:num w:numId="20" w16cid:durableId="769006430">
    <w:abstractNumId w:val="39"/>
  </w:num>
  <w:num w:numId="21" w16cid:durableId="657921267">
    <w:abstractNumId w:val="33"/>
  </w:num>
  <w:num w:numId="22" w16cid:durableId="426969262">
    <w:abstractNumId w:val="13"/>
  </w:num>
  <w:num w:numId="23" w16cid:durableId="614749868">
    <w:abstractNumId w:val="44"/>
  </w:num>
  <w:num w:numId="24" w16cid:durableId="1487938579">
    <w:abstractNumId w:val="22"/>
  </w:num>
  <w:num w:numId="25" w16cid:durableId="2055813996">
    <w:abstractNumId w:val="31"/>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20"/>
  </w:num>
  <w:num w:numId="31" w16cid:durableId="1043217691">
    <w:abstractNumId w:val="27"/>
  </w:num>
  <w:num w:numId="32" w16cid:durableId="1754549958">
    <w:abstractNumId w:val="43"/>
  </w:num>
  <w:num w:numId="33" w16cid:durableId="1590768229">
    <w:abstractNumId w:val="24"/>
  </w:num>
  <w:num w:numId="34" w16cid:durableId="50229559">
    <w:abstractNumId w:val="28"/>
  </w:num>
  <w:num w:numId="35" w16cid:durableId="1384989714">
    <w:abstractNumId w:val="19"/>
  </w:num>
  <w:num w:numId="36" w16cid:durableId="56361021">
    <w:abstractNumId w:val="15"/>
  </w:num>
  <w:num w:numId="37" w16cid:durableId="830292248">
    <w:abstractNumId w:val="25"/>
  </w:num>
  <w:num w:numId="38" w16cid:durableId="649016697">
    <w:abstractNumId w:val="42"/>
  </w:num>
  <w:num w:numId="39" w16cid:durableId="1640258604">
    <w:abstractNumId w:val="37"/>
  </w:num>
  <w:num w:numId="40" w16cid:durableId="1987394771">
    <w:abstractNumId w:val="32"/>
  </w:num>
  <w:num w:numId="41" w16cid:durableId="1574075048">
    <w:abstractNumId w:val="30"/>
  </w:num>
  <w:num w:numId="42" w16cid:durableId="1130786844">
    <w:abstractNumId w:val="36"/>
  </w:num>
  <w:num w:numId="43" w16cid:durableId="1113982338">
    <w:abstractNumId w:val="21"/>
  </w:num>
  <w:num w:numId="44" w16cid:durableId="1640720786">
    <w:abstractNumId w:val="41"/>
  </w:num>
  <w:num w:numId="45" w16cid:durableId="926422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3A70"/>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46ECD"/>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10D4"/>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01A0"/>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0F76"/>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2024-02-23T15:46:00Z</dcterms:created>
  <dcterms:modified xsi:type="dcterms:W3CDTF">2024-02-23T15:46:00Z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