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BE2BE94" w:rsidR="009E1C5A" w:rsidRPr="007A4C3A" w:rsidRDefault="00A8083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Yun Ren</w:t>
      </w:r>
      <w:r w:rsidR="00FD2EED">
        <w:rPr>
          <w:rFonts w:ascii="Times New Roman" w:hAnsi="Times New Roman" w:cs="Times New Roman"/>
          <w:spacing w:val="-3"/>
        </w:rPr>
        <w:tab/>
      </w:r>
      <w:r w:rsidR="00E45241">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47F0E5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72204">
        <w:rPr>
          <w:rFonts w:ascii="Times New Roman" w:hAnsi="Times New Roman" w:cs="Times New Roman"/>
          <w:spacing w:val="-3"/>
        </w:rPr>
        <w:tab/>
      </w:r>
      <w:r w:rsidR="00A80831">
        <w:rPr>
          <w:rFonts w:ascii="Times New Roman" w:hAnsi="Times New Roman" w:cs="Times New Roman"/>
          <w:spacing w:val="-3"/>
        </w:rPr>
        <w:t>F-2024-3045420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472D40C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A80831">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FA7C6FE" w:rsidR="00AE4215" w:rsidRDefault="00AE4215" w:rsidP="000B6181">
      <w:pPr>
        <w:ind w:left="1440"/>
      </w:pPr>
      <w:r w:rsidRPr="000F32AA">
        <w:rPr>
          <w:b/>
        </w:rPr>
        <w:t>DATE</w:t>
      </w:r>
      <w:r w:rsidRPr="000F32AA">
        <w:t xml:space="preserve">:   </w:t>
      </w:r>
      <w:r w:rsidRPr="000F32AA">
        <w:tab/>
      </w:r>
      <w:r w:rsidR="003871AC">
        <w:tab/>
      </w:r>
      <w:r w:rsidR="00D72204">
        <w:t xml:space="preserve">Thursday, </w:t>
      </w:r>
      <w:r w:rsidR="00A80831">
        <w:t>April 4</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3987D67" w14:textId="77777777" w:rsidR="00A80831" w:rsidRPr="00A80831" w:rsidRDefault="00A80831" w:rsidP="00A80831">
      <w:pPr>
        <w:rPr>
          <w:rFonts w:ascii="Times New Roman" w:hAnsi="Times New Roman" w:cs="Times New Roman"/>
        </w:rPr>
      </w:pPr>
      <w:r w:rsidRPr="00A80831">
        <w:rPr>
          <w:rFonts w:ascii="Times New Roman" w:eastAsia="Microsoft Sans Serif" w:hAnsi="Times New Roman" w:cs="Times New Roman"/>
          <w:b/>
          <w:u w:val="single"/>
        </w:rPr>
        <w:lastRenderedPageBreak/>
        <w:t>F-2024-3045420 - YUN REN v. PHILADELPHIA GAS WORKS</w:t>
      </w:r>
      <w:r w:rsidRPr="00A80831">
        <w:rPr>
          <w:rFonts w:ascii="Times New Roman" w:eastAsia="Microsoft Sans Serif" w:hAnsi="Times New Roman" w:cs="Times New Roman"/>
          <w:b/>
          <w:u w:val="single"/>
        </w:rPr>
        <w:cr/>
      </w:r>
      <w:r w:rsidRPr="00A80831">
        <w:rPr>
          <w:rFonts w:ascii="Times New Roman" w:eastAsia="Microsoft Sans Serif" w:hAnsi="Times New Roman" w:cs="Times New Roman"/>
          <w:b/>
          <w:u w:val="single"/>
        </w:rPr>
        <w:cr/>
      </w:r>
      <w:r w:rsidRPr="00A80831">
        <w:rPr>
          <w:rFonts w:ascii="Times New Roman" w:eastAsia="Microsoft Sans Serif" w:hAnsi="Times New Roman" w:cs="Times New Roman"/>
        </w:rPr>
        <w:t>YUN REN</w:t>
      </w:r>
      <w:r w:rsidRPr="00A80831">
        <w:rPr>
          <w:rFonts w:ascii="Times New Roman" w:eastAsia="Microsoft Sans Serif" w:hAnsi="Times New Roman" w:cs="Times New Roman"/>
        </w:rPr>
        <w:cr/>
        <w:t>6323 TORRESDALE AVENUE</w:t>
      </w:r>
      <w:r w:rsidRPr="00A80831">
        <w:rPr>
          <w:rFonts w:ascii="Times New Roman" w:eastAsia="Microsoft Sans Serif" w:hAnsi="Times New Roman" w:cs="Times New Roman"/>
        </w:rPr>
        <w:cr/>
        <w:t>PHILADELPHIA PA  19135</w:t>
      </w:r>
      <w:r w:rsidRPr="00A80831">
        <w:rPr>
          <w:rFonts w:ascii="Times New Roman" w:eastAsia="Microsoft Sans Serif" w:hAnsi="Times New Roman" w:cs="Times New Roman"/>
        </w:rPr>
        <w:cr/>
      </w:r>
      <w:r w:rsidRPr="00A80831">
        <w:rPr>
          <w:rFonts w:ascii="Times New Roman" w:eastAsia="Microsoft Sans Serif" w:hAnsi="Times New Roman" w:cs="Times New Roman"/>
          <w:b/>
          <w:bCs/>
        </w:rPr>
        <w:t>646.706.6876</w:t>
      </w:r>
      <w:r w:rsidRPr="00A80831">
        <w:rPr>
          <w:rFonts w:ascii="Times New Roman" w:eastAsia="Microsoft Sans Serif" w:hAnsi="Times New Roman" w:cs="Times New Roman"/>
        </w:rPr>
        <w:cr/>
        <w:t>yunren10@yahoo.com</w:t>
      </w:r>
      <w:r w:rsidRPr="00A80831">
        <w:rPr>
          <w:rFonts w:ascii="Times New Roman" w:eastAsia="Microsoft Sans Serif" w:hAnsi="Times New Roman" w:cs="Times New Roman"/>
        </w:rPr>
        <w:cr/>
        <w:t>Served by email and USPS First Class</w:t>
      </w:r>
    </w:p>
    <w:p w14:paraId="6C0FD732" w14:textId="77777777" w:rsidR="00A80831" w:rsidRPr="00A80831" w:rsidRDefault="00A80831" w:rsidP="00A80831">
      <w:pPr>
        <w:rPr>
          <w:rFonts w:ascii="Times New Roman" w:eastAsia="Microsoft Sans Serif" w:hAnsi="Times New Roman" w:cs="Times New Roman"/>
          <w:b/>
          <w:u w:val="single"/>
        </w:rPr>
      </w:pPr>
    </w:p>
    <w:p w14:paraId="36BF7FE4" w14:textId="77777777" w:rsidR="00A80831" w:rsidRPr="00A80831" w:rsidRDefault="00A80831" w:rsidP="00A80831">
      <w:pPr>
        <w:rPr>
          <w:rFonts w:ascii="Times New Roman" w:eastAsia="Microsoft Sans Serif" w:hAnsi="Times New Roman" w:cs="Times New Roman"/>
        </w:rPr>
      </w:pPr>
      <w:r w:rsidRPr="00A80831">
        <w:rPr>
          <w:rFonts w:ascii="Times New Roman" w:eastAsia="Microsoft Sans Serif" w:hAnsi="Times New Roman" w:cs="Times New Roman"/>
        </w:rPr>
        <w:t>GRACIELA CHRISTLIEB ESQUIRE</w:t>
      </w:r>
      <w:r w:rsidRPr="00A80831">
        <w:rPr>
          <w:rFonts w:ascii="Times New Roman" w:eastAsia="Microsoft Sans Serif" w:hAnsi="Times New Roman" w:cs="Times New Roman"/>
        </w:rPr>
        <w:cr/>
        <w:t>PHILADELPHIA GAS WORKS</w:t>
      </w:r>
      <w:r w:rsidRPr="00A80831">
        <w:rPr>
          <w:rFonts w:ascii="Times New Roman" w:eastAsia="Microsoft Sans Serif" w:hAnsi="Times New Roman" w:cs="Times New Roman"/>
        </w:rPr>
        <w:cr/>
        <w:t>800 WEST MONTGOMERY AVE</w:t>
      </w:r>
      <w:r w:rsidRPr="00A80831">
        <w:rPr>
          <w:rFonts w:ascii="Times New Roman" w:eastAsia="Microsoft Sans Serif" w:hAnsi="Times New Roman" w:cs="Times New Roman"/>
        </w:rPr>
        <w:cr/>
        <w:t>PHILADELPHIA PA  19122</w:t>
      </w:r>
      <w:r w:rsidRPr="00A80831">
        <w:rPr>
          <w:rFonts w:ascii="Times New Roman" w:eastAsia="Microsoft Sans Serif" w:hAnsi="Times New Roman" w:cs="Times New Roman"/>
        </w:rPr>
        <w:cr/>
      </w:r>
      <w:r w:rsidRPr="00A80831">
        <w:rPr>
          <w:rFonts w:ascii="Times New Roman" w:eastAsia="Microsoft Sans Serif" w:hAnsi="Times New Roman" w:cs="Times New Roman"/>
          <w:b/>
          <w:bCs/>
        </w:rPr>
        <w:t>215.684.6164</w:t>
      </w:r>
      <w:r w:rsidRPr="00A80831">
        <w:rPr>
          <w:rFonts w:ascii="Times New Roman" w:eastAsia="Microsoft Sans Serif" w:hAnsi="Times New Roman" w:cs="Times New Roman"/>
        </w:rPr>
        <w:cr/>
        <w:t>Graciela.Christlieb@pgworks.com</w:t>
      </w:r>
      <w:r w:rsidRPr="00A80831">
        <w:rPr>
          <w:rFonts w:ascii="Times New Roman" w:eastAsia="Microsoft Sans Serif" w:hAnsi="Times New Roman" w:cs="Times New Roman"/>
        </w:rPr>
        <w:cr/>
        <w:t>Accepts eService</w:t>
      </w:r>
      <w:r w:rsidRPr="00A80831">
        <w:rPr>
          <w:rFonts w:ascii="Times New Roman" w:eastAsia="Microsoft Sans Serif" w:hAnsi="Times New Roman" w:cs="Times New Roman"/>
        </w:rPr>
        <w:cr/>
      </w:r>
    </w:p>
    <w:p w14:paraId="6B9A28DD" w14:textId="77777777" w:rsidR="00A80831" w:rsidRPr="00A80831" w:rsidRDefault="00A80831" w:rsidP="00A80831">
      <w:pPr>
        <w:rPr>
          <w:rFonts w:ascii="Times New Roman" w:hAnsi="Times New Roman" w:cs="Times New Roman"/>
          <w:sz w:val="20"/>
        </w:rPr>
      </w:pPr>
    </w:p>
    <w:p w14:paraId="43F075CF" w14:textId="77777777" w:rsidR="007503BD" w:rsidRPr="00A80831" w:rsidRDefault="007503BD" w:rsidP="00A80831">
      <w:pPr>
        <w:rPr>
          <w:rFonts w:ascii="Times New Roman" w:hAnsi="Times New Roman" w:cs="Times New Roman"/>
        </w:rPr>
      </w:pPr>
    </w:p>
    <w:sectPr w:rsidR="007503BD" w:rsidRPr="00A80831" w:rsidSect="0037623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DE29" w14:textId="77777777" w:rsidR="00376235" w:rsidRDefault="00376235" w:rsidP="00244F8F">
      <w:r>
        <w:separator/>
      </w:r>
    </w:p>
  </w:endnote>
  <w:endnote w:type="continuationSeparator" w:id="0">
    <w:p w14:paraId="1338127D" w14:textId="77777777" w:rsidR="00376235" w:rsidRDefault="0037623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EA53" w14:textId="77777777" w:rsidR="00376235" w:rsidRDefault="00376235" w:rsidP="00244F8F">
      <w:r>
        <w:separator/>
      </w:r>
    </w:p>
  </w:footnote>
  <w:footnote w:type="continuationSeparator" w:id="0">
    <w:p w14:paraId="3F30283F" w14:textId="77777777" w:rsidR="00376235" w:rsidRDefault="0037623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75B2A"/>
    <w:rsid w:val="00376235"/>
    <w:rsid w:val="003871AC"/>
    <w:rsid w:val="00387858"/>
    <w:rsid w:val="00391A66"/>
    <w:rsid w:val="0039401A"/>
    <w:rsid w:val="00394B4C"/>
    <w:rsid w:val="003974BA"/>
    <w:rsid w:val="003A0F38"/>
    <w:rsid w:val="003B5841"/>
    <w:rsid w:val="003C26DD"/>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3FC0"/>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60FF"/>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54573"/>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234F"/>
    <w:rsid w:val="00894F79"/>
    <w:rsid w:val="00897AA3"/>
    <w:rsid w:val="008A1BD2"/>
    <w:rsid w:val="008A693C"/>
    <w:rsid w:val="008B08FB"/>
    <w:rsid w:val="008B1698"/>
    <w:rsid w:val="008B341E"/>
    <w:rsid w:val="008B6732"/>
    <w:rsid w:val="008C42DA"/>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0831"/>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72204"/>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2EED"/>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2024-02-23T15:59:00Z</dcterms:created>
  <dcterms:modified xsi:type="dcterms:W3CDTF">2024-02-23T15:59:00Z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