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3FEF5DF" w:rsidR="009E1C5A" w:rsidRPr="007A4C3A" w:rsidRDefault="0027022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Nikkia Thompson</w:t>
      </w:r>
      <w:r w:rsidR="007F48F5">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A30417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w:t>
      </w:r>
      <w:r w:rsidR="00270225">
        <w:rPr>
          <w:rFonts w:ascii="Times New Roman" w:hAnsi="Times New Roman" w:cs="Times New Roman"/>
          <w:spacing w:val="-3"/>
        </w:rPr>
        <w:t>2524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C51CCD2"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270225">
        <w:rPr>
          <w:rFonts w:ascii="Times New Roman" w:hAnsi="Times New Roman" w:cs="Times New Roman"/>
          <w:spacing w:val="-3"/>
        </w:rPr>
        <w:t>ECO Energy Company</w:t>
      </w:r>
      <w:r w:rsidR="003D52D6">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27BA93F" w:rsidR="00AE4215" w:rsidRDefault="00AE4215" w:rsidP="000B6181">
      <w:pPr>
        <w:ind w:left="1440"/>
      </w:pPr>
      <w:r w:rsidRPr="000F32AA">
        <w:rPr>
          <w:b/>
        </w:rPr>
        <w:t>DATE</w:t>
      </w:r>
      <w:r w:rsidRPr="000F32AA">
        <w:t xml:space="preserve">:   </w:t>
      </w:r>
      <w:r w:rsidRPr="000F32AA">
        <w:tab/>
      </w:r>
      <w:r w:rsidR="003871AC">
        <w:tab/>
      </w:r>
      <w:r w:rsidR="007F48F5">
        <w:t>T</w:t>
      </w:r>
      <w:r w:rsidR="00270225">
        <w:t>hursday, March 28</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3BD342D" w14:textId="77777777" w:rsidR="00574B58" w:rsidRPr="00574B58" w:rsidRDefault="00574B58" w:rsidP="00574B58">
      <w:pPr>
        <w:rPr>
          <w:rFonts w:ascii="Times New Roman" w:eastAsia="Microsoft Sans Serif" w:hAnsi="Times New Roman" w:cs="Times New Roman"/>
        </w:rPr>
      </w:pPr>
      <w:r w:rsidRPr="00574B58">
        <w:rPr>
          <w:rFonts w:ascii="Times New Roman" w:eastAsia="Microsoft Sans Serif" w:hAnsi="Times New Roman" w:cs="Times New Roman"/>
          <w:b/>
          <w:u w:val="single"/>
        </w:rPr>
        <w:lastRenderedPageBreak/>
        <w:t>C-2023-3042524 - NIKKIA THOMPSON v. PECO ENERGY COMPANY</w:t>
      </w:r>
      <w:r w:rsidRPr="00574B58">
        <w:rPr>
          <w:rFonts w:ascii="Times New Roman" w:eastAsia="Microsoft Sans Serif" w:hAnsi="Times New Roman" w:cs="Times New Roman"/>
          <w:b/>
          <w:u w:val="single"/>
        </w:rPr>
        <w:cr/>
      </w:r>
      <w:r w:rsidRPr="00574B58">
        <w:rPr>
          <w:rFonts w:ascii="Times New Roman" w:eastAsia="Microsoft Sans Serif" w:hAnsi="Times New Roman" w:cs="Times New Roman"/>
          <w:b/>
          <w:u w:val="single"/>
        </w:rPr>
        <w:cr/>
      </w:r>
      <w:r w:rsidRPr="00574B58">
        <w:rPr>
          <w:rFonts w:ascii="Times New Roman" w:eastAsia="Microsoft Sans Serif" w:hAnsi="Times New Roman" w:cs="Times New Roman"/>
        </w:rPr>
        <w:t>NIKKIA THOMPSON</w:t>
      </w:r>
      <w:r w:rsidRPr="00574B58">
        <w:rPr>
          <w:rFonts w:ascii="Times New Roman" w:eastAsia="Microsoft Sans Serif" w:hAnsi="Times New Roman" w:cs="Times New Roman"/>
        </w:rPr>
        <w:cr/>
        <w:t>32 NORTH 51ST ST APT 1</w:t>
      </w:r>
      <w:r w:rsidRPr="00574B58">
        <w:rPr>
          <w:rFonts w:ascii="Times New Roman" w:eastAsia="Microsoft Sans Serif" w:hAnsi="Times New Roman" w:cs="Times New Roman"/>
        </w:rPr>
        <w:cr/>
        <w:t>PHILADELPHIA PA  19139</w:t>
      </w:r>
      <w:r w:rsidRPr="00574B58">
        <w:rPr>
          <w:rFonts w:ascii="Times New Roman" w:eastAsia="Microsoft Sans Serif" w:hAnsi="Times New Roman" w:cs="Times New Roman"/>
        </w:rPr>
        <w:cr/>
      </w:r>
      <w:r w:rsidRPr="00574B58">
        <w:rPr>
          <w:rFonts w:ascii="Times New Roman" w:eastAsia="Microsoft Sans Serif" w:hAnsi="Times New Roman" w:cs="Times New Roman"/>
          <w:b/>
          <w:bCs/>
        </w:rPr>
        <w:t>215.303.8547</w:t>
      </w:r>
      <w:r w:rsidRPr="00574B58">
        <w:rPr>
          <w:rFonts w:ascii="Times New Roman" w:eastAsia="Microsoft Sans Serif" w:hAnsi="Times New Roman" w:cs="Times New Roman"/>
        </w:rPr>
        <w:cr/>
      </w:r>
      <w:hyperlink r:id="rId12" w:history="1">
        <w:r w:rsidRPr="00574B58">
          <w:rPr>
            <w:rStyle w:val="Hyperlink"/>
            <w:rFonts w:ascii="Times New Roman" w:eastAsia="Microsoft Sans Serif" w:hAnsi="Times New Roman" w:cs="Times New Roman"/>
          </w:rPr>
          <w:t>tnikkia56@gmail.com</w:t>
        </w:r>
      </w:hyperlink>
      <w:r w:rsidRPr="00574B58">
        <w:rPr>
          <w:rFonts w:ascii="Times New Roman" w:eastAsia="Microsoft Sans Serif" w:hAnsi="Times New Roman" w:cs="Times New Roman"/>
        </w:rPr>
        <w:br/>
        <w:t>Accepts eService and served electronically and first-class mail</w:t>
      </w:r>
      <w:r w:rsidRPr="00574B58">
        <w:rPr>
          <w:rFonts w:ascii="Times New Roman" w:eastAsia="Microsoft Sans Serif" w:hAnsi="Times New Roman" w:cs="Times New Roman"/>
        </w:rPr>
        <w:cr/>
      </w:r>
      <w:r w:rsidRPr="00574B58">
        <w:rPr>
          <w:rFonts w:ascii="Times New Roman" w:eastAsia="Microsoft Sans Serif" w:hAnsi="Times New Roman" w:cs="Times New Roman"/>
        </w:rPr>
        <w:cr/>
        <w:t>KHADIJAH SCOTT ESQUIRE</w:t>
      </w:r>
      <w:r w:rsidRPr="00574B58">
        <w:rPr>
          <w:rFonts w:ascii="Times New Roman" w:eastAsia="Microsoft Sans Serif" w:hAnsi="Times New Roman" w:cs="Times New Roman"/>
        </w:rPr>
        <w:cr/>
        <w:t>PECO ENERGY COMPANY</w:t>
      </w:r>
      <w:r w:rsidRPr="00574B58">
        <w:rPr>
          <w:rFonts w:ascii="Times New Roman" w:eastAsia="Microsoft Sans Serif" w:hAnsi="Times New Roman" w:cs="Times New Roman"/>
        </w:rPr>
        <w:cr/>
        <w:t>2301 MARKET STREET - S23-1</w:t>
      </w:r>
      <w:r w:rsidRPr="00574B58">
        <w:rPr>
          <w:rFonts w:ascii="Times New Roman" w:eastAsia="Microsoft Sans Serif" w:hAnsi="Times New Roman" w:cs="Times New Roman"/>
        </w:rPr>
        <w:cr/>
        <w:t>PHILADELPHIA PA  19103</w:t>
      </w:r>
      <w:r w:rsidRPr="00574B58">
        <w:rPr>
          <w:rFonts w:ascii="Times New Roman" w:eastAsia="Microsoft Sans Serif" w:hAnsi="Times New Roman" w:cs="Times New Roman"/>
        </w:rPr>
        <w:cr/>
      </w:r>
      <w:r w:rsidRPr="00574B58">
        <w:rPr>
          <w:rFonts w:ascii="Times New Roman" w:eastAsia="Microsoft Sans Serif" w:hAnsi="Times New Roman" w:cs="Times New Roman"/>
          <w:b/>
          <w:bCs/>
        </w:rPr>
        <w:t>267.533.1830</w:t>
      </w:r>
      <w:r w:rsidRPr="00574B58">
        <w:rPr>
          <w:rFonts w:ascii="Times New Roman" w:eastAsia="Microsoft Sans Serif" w:hAnsi="Times New Roman" w:cs="Times New Roman"/>
          <w:b/>
          <w:bCs/>
        </w:rPr>
        <w:cr/>
      </w:r>
      <w:hyperlink r:id="rId13" w:history="1">
        <w:r w:rsidRPr="00574B58">
          <w:rPr>
            <w:rStyle w:val="Hyperlink"/>
            <w:rFonts w:ascii="Times New Roman" w:eastAsia="Microsoft Sans Serif" w:hAnsi="Times New Roman" w:cs="Times New Roman"/>
          </w:rPr>
          <w:t>Khadijah.Scott@exeloncorp.com</w:t>
        </w:r>
      </w:hyperlink>
      <w:r w:rsidRPr="00574B58">
        <w:rPr>
          <w:rFonts w:ascii="Times New Roman" w:eastAsia="Microsoft Sans Serif" w:hAnsi="Times New Roman" w:cs="Times New Roman"/>
        </w:rPr>
        <w:br/>
        <w:t>Accepts eService</w:t>
      </w:r>
      <w:r w:rsidRPr="00574B58">
        <w:rPr>
          <w:rFonts w:ascii="Times New Roman" w:eastAsia="Microsoft Sans Serif" w:hAnsi="Times New Roman" w:cs="Times New Roman"/>
        </w:rPr>
        <w:br/>
      </w:r>
      <w:r w:rsidRPr="00574B58">
        <w:rPr>
          <w:rFonts w:ascii="Times New Roman" w:eastAsia="Microsoft Sans Serif" w:hAnsi="Times New Roman" w:cs="Times New Roman"/>
          <w:i/>
          <w:iCs/>
        </w:rPr>
        <w:t>(Counsel for PECO Energy Company)</w:t>
      </w:r>
      <w:r w:rsidRPr="00574B58">
        <w:rPr>
          <w:rFonts w:ascii="Times New Roman" w:eastAsia="Microsoft Sans Serif" w:hAnsi="Times New Roman" w:cs="Times New Roman"/>
          <w:i/>
          <w:iCs/>
        </w:rPr>
        <w:cr/>
      </w:r>
    </w:p>
    <w:p w14:paraId="3C879D15" w14:textId="77777777" w:rsidR="00574B58" w:rsidRPr="00574B58" w:rsidRDefault="00574B58" w:rsidP="00574B58">
      <w:pPr>
        <w:rPr>
          <w:rFonts w:ascii="Times New Roman" w:hAnsi="Times New Roman" w:cs="Times New Roman"/>
        </w:rPr>
      </w:pPr>
    </w:p>
    <w:p w14:paraId="43F075CF" w14:textId="77777777" w:rsidR="007503BD" w:rsidRPr="00574B58" w:rsidRDefault="007503BD" w:rsidP="00574B58">
      <w:pPr>
        <w:rPr>
          <w:rFonts w:ascii="Times New Roman" w:hAnsi="Times New Roman" w:cs="Times New Roman"/>
        </w:rPr>
      </w:pPr>
    </w:p>
    <w:sectPr w:rsidR="007503BD" w:rsidRPr="00574B58" w:rsidSect="00D6345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854D" w14:textId="77777777" w:rsidR="00D63452" w:rsidRDefault="00D63452" w:rsidP="00244F8F">
      <w:r>
        <w:separator/>
      </w:r>
    </w:p>
  </w:endnote>
  <w:endnote w:type="continuationSeparator" w:id="0">
    <w:p w14:paraId="570006FF" w14:textId="77777777" w:rsidR="00D63452" w:rsidRDefault="00D6345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6E8B" w14:textId="77777777" w:rsidR="00D63452" w:rsidRDefault="00D63452" w:rsidP="00244F8F">
      <w:r>
        <w:separator/>
      </w:r>
    </w:p>
  </w:footnote>
  <w:footnote w:type="continuationSeparator" w:id="0">
    <w:p w14:paraId="4D4C333E" w14:textId="77777777" w:rsidR="00D63452" w:rsidRDefault="00D6345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0225"/>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52D6"/>
    <w:rsid w:val="003D53E4"/>
    <w:rsid w:val="003D77A0"/>
    <w:rsid w:val="003E056F"/>
    <w:rsid w:val="003E282A"/>
    <w:rsid w:val="003E4111"/>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74B58"/>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03B24"/>
    <w:rsid w:val="00614083"/>
    <w:rsid w:val="006205E8"/>
    <w:rsid w:val="0062214B"/>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B2E11"/>
    <w:rsid w:val="007C2EF6"/>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3452"/>
    <w:rsid w:val="00D67AA8"/>
    <w:rsid w:val="00D70320"/>
    <w:rsid w:val="00D70887"/>
    <w:rsid w:val="00D71C5D"/>
    <w:rsid w:val="00D80A76"/>
    <w:rsid w:val="00D833F3"/>
    <w:rsid w:val="00D835EB"/>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5640"/>
    <w:rsid w:val="00DE55AE"/>
    <w:rsid w:val="00DF1379"/>
    <w:rsid w:val="00DF18C9"/>
    <w:rsid w:val="00DF2FDA"/>
    <w:rsid w:val="00DF339E"/>
    <w:rsid w:val="00E05BDD"/>
    <w:rsid w:val="00E11497"/>
    <w:rsid w:val="00E23EC7"/>
    <w:rsid w:val="00E250C9"/>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nikkia56@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2024-02-23T16:08:00Z</dcterms:created>
  <dcterms:modified xsi:type="dcterms:W3CDTF">2024-02-23T16:08:00Z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