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F2D62DA" w:rsidR="009E1C5A" w:rsidRPr="007A4C3A" w:rsidRDefault="00D21C0A"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Melinda Brown</w:t>
      </w:r>
      <w:r w:rsidR="0013121E">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23F327CB"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21C0A">
        <w:rPr>
          <w:rFonts w:ascii="Times New Roman" w:hAnsi="Times New Roman" w:cs="Times New Roman"/>
          <w:spacing w:val="-3"/>
        </w:rPr>
        <w:t>C-2023-3041788</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376B5A7A" w:rsidR="009E1C5A" w:rsidRPr="007A4C3A" w:rsidRDefault="005356C4"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w:t>
      </w:r>
      <w:r w:rsidR="00D21C0A">
        <w:rPr>
          <w:rFonts w:ascii="Times New Roman" w:hAnsi="Times New Roman" w:cs="Times New Roman"/>
          <w:spacing w:val="-3"/>
        </w:rPr>
        <w:t>pany</w:t>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2C7ACBB2"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5356C4">
        <w:rPr>
          <w:rFonts w:ascii="Times New Roman" w:hAnsi="Times New Roman" w:cs="Times New Roman"/>
        </w:rPr>
        <w:t>1</w:t>
      </w:r>
      <w:r w:rsidR="00DB3F80">
        <w:rPr>
          <w:rFonts w:ascii="Times New Roman" w:hAnsi="Times New Roman" w:cs="Times New Roman"/>
        </w:rPr>
        <w:t>st</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CCD6AAF" w:rsidR="00AE4215" w:rsidRDefault="00AE4215" w:rsidP="000B6181">
      <w:pPr>
        <w:ind w:left="1440"/>
      </w:pPr>
      <w:r w:rsidRPr="000F32AA">
        <w:rPr>
          <w:b/>
        </w:rPr>
        <w:t>DATE</w:t>
      </w:r>
      <w:r w:rsidRPr="000F32AA">
        <w:t xml:space="preserve">:   </w:t>
      </w:r>
      <w:r w:rsidRPr="000F32AA">
        <w:tab/>
      </w:r>
      <w:r w:rsidR="003871AC">
        <w:tab/>
      </w:r>
      <w:r w:rsidR="005356C4">
        <w:t xml:space="preserve">Wednesday, </w:t>
      </w:r>
      <w:r w:rsidR="00D21C0A">
        <w:t>March 27</w:t>
      </w:r>
      <w:r w:rsidR="00891156">
        <w:t>, 2024</w:t>
      </w:r>
    </w:p>
    <w:p w14:paraId="1EC0D75B" w14:textId="77777777" w:rsidR="00AE4215" w:rsidRPr="000F32AA" w:rsidRDefault="00AE4215" w:rsidP="000B6181">
      <w:pPr>
        <w:ind w:left="1440"/>
      </w:pPr>
    </w:p>
    <w:p w14:paraId="67127069" w14:textId="13FA2884"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1C0A">
        <w:t>:30 p.m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871AC">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33ACCCF3" w14:textId="77777777" w:rsidR="0088027E" w:rsidRDefault="0088027E" w:rsidP="009B5BFE">
      <w:pPr>
        <w:spacing w:line="360" w:lineRule="auto"/>
        <w:rPr>
          <w:rFonts w:ascii="Times New Roman" w:hAnsi="Times New Roman" w:cs="Times New Roman"/>
        </w:rPr>
      </w:pPr>
    </w:p>
    <w:p w14:paraId="251233AD" w14:textId="77777777" w:rsidR="0088027E" w:rsidRDefault="0088027E" w:rsidP="009B5BFE">
      <w:pPr>
        <w:spacing w:line="360" w:lineRule="auto"/>
        <w:rPr>
          <w:rFonts w:ascii="Times New Roman" w:hAnsi="Times New Roman" w:cs="Times New Roman"/>
        </w:rPr>
      </w:pP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w:t>
      </w:r>
      <w:r w:rsidRPr="009B5BFE">
        <w:rPr>
          <w:rFonts w:ascii="Times New Roman" w:hAnsi="Times New Roman" w:cs="Times New Roman"/>
          <w:spacing w:val="-3"/>
        </w:rPr>
        <w:lastRenderedPageBreak/>
        <w:t xml:space="preserve">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871AC">
      <w:pPr>
        <w:pStyle w:val="ParaTab1"/>
        <w:spacing w:line="360" w:lineRule="auto"/>
        <w:ind w:firstLine="0"/>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w:t>
      </w:r>
      <w:r w:rsidR="00950645" w:rsidRPr="00B6172F">
        <w:rPr>
          <w:rFonts w:ascii="Times New Roman" w:hAnsi="Times New Roman" w:cs="Times New Roman"/>
        </w:rPr>
        <w:lastRenderedPageBreak/>
        <w:t>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Pr="001442A4" w:rsidRDefault="00224AEF" w:rsidP="001442A4">
      <w:pPr>
        <w:pStyle w:val="BodyTextIndent2"/>
        <w:tabs>
          <w:tab w:val="clear" w:pos="2070"/>
        </w:tabs>
        <w:ind w:left="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EF1145C"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5356C4">
        <w:rPr>
          <w:szCs w:val="24"/>
          <w:u w:val="single"/>
        </w:rPr>
        <w:t>1</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3518BE37"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b/>
          <w:bCs/>
          <w:color w:val="000000"/>
          <w:sz w:val="27"/>
          <w:szCs w:val="27"/>
          <w:u w:val="single"/>
        </w:rPr>
        <w:lastRenderedPageBreak/>
        <w:t>C-2023-3041788 - MELINDA BROWN v. METROPOLITAN EDISON CO. </w:t>
      </w:r>
    </w:p>
    <w:p w14:paraId="11460F96" w14:textId="77777777" w:rsidR="00D21C0A" w:rsidRPr="00D21C0A" w:rsidRDefault="00D21C0A" w:rsidP="00D21C0A">
      <w:pPr>
        <w:pStyle w:val="Normal1"/>
        <w:spacing w:before="280" w:beforeAutospacing="0" w:after="0" w:afterAutospacing="0"/>
        <w:rPr>
          <w:color w:val="000000"/>
          <w:sz w:val="27"/>
          <w:szCs w:val="27"/>
        </w:rPr>
      </w:pPr>
      <w:r w:rsidRPr="00D21C0A">
        <w:rPr>
          <w:rStyle w:val="normalcharchar"/>
          <w:color w:val="000000"/>
          <w:sz w:val="27"/>
          <w:szCs w:val="27"/>
        </w:rPr>
        <w:t>MELINDA BROWN</w:t>
      </w:r>
    </w:p>
    <w:p w14:paraId="47D0AB88"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PO BOX 204</w:t>
      </w:r>
    </w:p>
    <w:p w14:paraId="2B516988"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MOHNTON PA  19540-0204</w:t>
      </w:r>
    </w:p>
    <w:p w14:paraId="6D4A5A2C"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b/>
          <w:bCs/>
          <w:color w:val="000000"/>
          <w:sz w:val="27"/>
          <w:szCs w:val="27"/>
        </w:rPr>
        <w:t>484.877.2091</w:t>
      </w:r>
    </w:p>
    <w:p w14:paraId="58724D08"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b/>
          <w:bCs/>
          <w:color w:val="000000"/>
          <w:sz w:val="27"/>
          <w:szCs w:val="27"/>
        </w:rPr>
        <w:t>484.940.0462</w:t>
      </w:r>
    </w:p>
    <w:p w14:paraId="34022045" w14:textId="77777777" w:rsidR="00D21C0A" w:rsidRPr="00D21C0A" w:rsidRDefault="00000000" w:rsidP="00D21C0A">
      <w:pPr>
        <w:pStyle w:val="Normal1"/>
        <w:spacing w:before="0" w:beforeAutospacing="0" w:after="0" w:afterAutospacing="0"/>
        <w:rPr>
          <w:color w:val="000000"/>
          <w:sz w:val="27"/>
          <w:szCs w:val="27"/>
        </w:rPr>
      </w:pPr>
      <w:hyperlink r:id="rId12" w:history="1">
        <w:r w:rsidR="00D21C0A" w:rsidRPr="00D21C0A">
          <w:rPr>
            <w:rStyle w:val="hyperlinkcharchar"/>
            <w:color w:val="0000FF"/>
            <w:sz w:val="26"/>
            <w:szCs w:val="26"/>
            <w:u w:val="single"/>
          </w:rPr>
          <w:t>grump-2@hotmail.com</w:t>
        </w:r>
      </w:hyperlink>
    </w:p>
    <w:p w14:paraId="509CD447"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
          <w:i/>
          <w:iCs/>
          <w:color w:val="000000"/>
        </w:rPr>
        <w:t xml:space="preserve">Served via email and first class </w:t>
      </w:r>
      <w:proofErr w:type="gramStart"/>
      <w:r w:rsidRPr="00D21C0A">
        <w:rPr>
          <w:rStyle w:val="normalchar"/>
          <w:i/>
          <w:iCs/>
          <w:color w:val="000000"/>
        </w:rPr>
        <w:t>mail</w:t>
      </w:r>
      <w:proofErr w:type="gramEnd"/>
      <w:r w:rsidRPr="00D21C0A">
        <w:rPr>
          <w:rStyle w:val="normalchar"/>
          <w:i/>
          <w:iCs/>
          <w:color w:val="000000"/>
        </w:rPr>
        <w:t xml:space="preserve">  </w:t>
      </w:r>
    </w:p>
    <w:p w14:paraId="2B888023" w14:textId="77777777" w:rsidR="00D21C0A" w:rsidRPr="00D21C0A" w:rsidRDefault="00D21C0A" w:rsidP="00D21C0A">
      <w:pPr>
        <w:pStyle w:val="Normal1"/>
        <w:spacing w:before="0" w:beforeAutospacing="0" w:after="0" w:afterAutospacing="0"/>
        <w:rPr>
          <w:color w:val="000000"/>
          <w:sz w:val="27"/>
          <w:szCs w:val="27"/>
        </w:rPr>
      </w:pPr>
    </w:p>
    <w:p w14:paraId="2EA8781C"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MARGARET MORRIS ESQUIRE</w:t>
      </w:r>
    </w:p>
    <w:p w14:paraId="1014A942"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REGER RIZZO &amp; DARNALL</w:t>
      </w:r>
    </w:p>
    <w:p w14:paraId="03AE0FB6"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CIRA CENTRE 13TH FL</w:t>
      </w:r>
    </w:p>
    <w:p w14:paraId="479D7E93"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2929 ARCH STREET</w:t>
      </w:r>
    </w:p>
    <w:p w14:paraId="000DB5DB"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PHILADELPHIA PA  19104</w:t>
      </w:r>
    </w:p>
    <w:p w14:paraId="29064DFA"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b/>
          <w:bCs/>
          <w:color w:val="000000"/>
          <w:sz w:val="27"/>
          <w:szCs w:val="27"/>
        </w:rPr>
        <w:t>215.495.6524</w:t>
      </w:r>
    </w:p>
    <w:p w14:paraId="71EA4B3B"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b/>
          <w:bCs/>
          <w:color w:val="000000"/>
          <w:sz w:val="27"/>
          <w:szCs w:val="27"/>
        </w:rPr>
        <w:t>215.870.5785</w:t>
      </w:r>
    </w:p>
    <w:p w14:paraId="445514FD" w14:textId="77777777" w:rsidR="00D21C0A" w:rsidRPr="00D21C0A" w:rsidRDefault="00000000" w:rsidP="00D21C0A">
      <w:pPr>
        <w:pStyle w:val="Normal1"/>
        <w:spacing w:before="0" w:beforeAutospacing="0" w:after="0" w:afterAutospacing="0"/>
        <w:rPr>
          <w:color w:val="000000"/>
          <w:sz w:val="27"/>
          <w:szCs w:val="27"/>
        </w:rPr>
      </w:pPr>
      <w:hyperlink r:id="rId13" w:history="1">
        <w:r w:rsidR="00D21C0A" w:rsidRPr="00D21C0A">
          <w:rPr>
            <w:rStyle w:val="hyperlinkcharchar"/>
            <w:color w:val="0000FF"/>
            <w:sz w:val="26"/>
            <w:szCs w:val="26"/>
            <w:u w:val="single"/>
          </w:rPr>
          <w:t>mmorris@regerlaw.com</w:t>
        </w:r>
      </w:hyperlink>
    </w:p>
    <w:p w14:paraId="0F12FFCF" w14:textId="77777777" w:rsidR="00D21C0A" w:rsidRPr="00D21C0A" w:rsidRDefault="00D21C0A" w:rsidP="00D21C0A">
      <w:pPr>
        <w:pStyle w:val="Normal1"/>
        <w:spacing w:before="0" w:beforeAutospacing="0" w:after="0" w:afterAutospacing="0"/>
        <w:rPr>
          <w:color w:val="000000"/>
          <w:sz w:val="27"/>
          <w:szCs w:val="27"/>
        </w:rPr>
      </w:pPr>
      <w:r w:rsidRPr="00D21C0A">
        <w:rPr>
          <w:rStyle w:val="normalcharchar"/>
          <w:color w:val="000000"/>
          <w:sz w:val="27"/>
          <w:szCs w:val="27"/>
        </w:rPr>
        <w:t>Accepts eService </w:t>
      </w:r>
    </w:p>
    <w:p w14:paraId="66EC7021" w14:textId="77777777" w:rsidR="00D21C0A" w:rsidRPr="00D21C0A" w:rsidRDefault="00D21C0A" w:rsidP="00D21C0A">
      <w:pPr>
        <w:rPr>
          <w:rFonts w:ascii="Times New Roman" w:hAnsi="Times New Roman" w:cs="Times New Roman"/>
          <w:sz w:val="20"/>
        </w:rPr>
      </w:pPr>
    </w:p>
    <w:p w14:paraId="43F075CF" w14:textId="77777777" w:rsidR="007503BD" w:rsidRPr="00D21C0A" w:rsidRDefault="007503BD" w:rsidP="00D21C0A">
      <w:pPr>
        <w:pStyle w:val="Normal2"/>
        <w:spacing w:before="0" w:beforeAutospacing="0" w:after="0" w:afterAutospacing="0"/>
      </w:pPr>
    </w:p>
    <w:sectPr w:rsidR="007503BD" w:rsidRPr="00D21C0A" w:rsidSect="0016468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56C2" w14:textId="77777777" w:rsidR="00164682" w:rsidRDefault="00164682" w:rsidP="00244F8F">
      <w:r>
        <w:separator/>
      </w:r>
    </w:p>
  </w:endnote>
  <w:endnote w:type="continuationSeparator" w:id="0">
    <w:p w14:paraId="33AB7567" w14:textId="77777777" w:rsidR="00164682" w:rsidRDefault="0016468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4744" w14:textId="77777777" w:rsidR="00164682" w:rsidRDefault="00164682" w:rsidP="00244F8F">
      <w:r>
        <w:separator/>
      </w:r>
    </w:p>
  </w:footnote>
  <w:footnote w:type="continuationSeparator" w:id="0">
    <w:p w14:paraId="0A502109" w14:textId="77777777" w:rsidR="00164682" w:rsidRDefault="00164682"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2A22"/>
    <w:rsid w:val="000C377B"/>
    <w:rsid w:val="000C6179"/>
    <w:rsid w:val="000D6838"/>
    <w:rsid w:val="000E244C"/>
    <w:rsid w:val="000E4029"/>
    <w:rsid w:val="000E7489"/>
    <w:rsid w:val="000F3C80"/>
    <w:rsid w:val="00102FFB"/>
    <w:rsid w:val="00105C74"/>
    <w:rsid w:val="00121924"/>
    <w:rsid w:val="00121CED"/>
    <w:rsid w:val="00123338"/>
    <w:rsid w:val="00124D01"/>
    <w:rsid w:val="00130CE4"/>
    <w:rsid w:val="00131101"/>
    <w:rsid w:val="0013121E"/>
    <w:rsid w:val="00136D85"/>
    <w:rsid w:val="001433F0"/>
    <w:rsid w:val="001442A4"/>
    <w:rsid w:val="0015299C"/>
    <w:rsid w:val="00164682"/>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F20"/>
    <w:rsid w:val="002C59B8"/>
    <w:rsid w:val="002E1B51"/>
    <w:rsid w:val="002E541B"/>
    <w:rsid w:val="002F5AB5"/>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F3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76CE"/>
    <w:rsid w:val="007A4C3A"/>
    <w:rsid w:val="007C50FD"/>
    <w:rsid w:val="007D67F9"/>
    <w:rsid w:val="007F022A"/>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5564"/>
    <w:rsid w:val="009A7A23"/>
    <w:rsid w:val="009B5BFE"/>
    <w:rsid w:val="009C245E"/>
    <w:rsid w:val="009C2AFF"/>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C5DEC"/>
    <w:rsid w:val="00CC65D9"/>
    <w:rsid w:val="00CC77BE"/>
    <w:rsid w:val="00CC7B99"/>
    <w:rsid w:val="00CD03AA"/>
    <w:rsid w:val="00CD3F67"/>
    <w:rsid w:val="00CE38C2"/>
    <w:rsid w:val="00CF152A"/>
    <w:rsid w:val="00CF1D2B"/>
    <w:rsid w:val="00CF1FEB"/>
    <w:rsid w:val="00CF2A80"/>
    <w:rsid w:val="00D013CA"/>
    <w:rsid w:val="00D03A6D"/>
    <w:rsid w:val="00D050EF"/>
    <w:rsid w:val="00D053E2"/>
    <w:rsid w:val="00D152D8"/>
    <w:rsid w:val="00D20407"/>
    <w:rsid w:val="00D21C0A"/>
    <w:rsid w:val="00D22E3F"/>
    <w:rsid w:val="00D24D78"/>
    <w:rsid w:val="00D322E3"/>
    <w:rsid w:val="00D35444"/>
    <w:rsid w:val="00D35782"/>
    <w:rsid w:val="00D4218B"/>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5433"/>
    <w:rsid w:val="00DA6872"/>
    <w:rsid w:val="00DB3AE3"/>
    <w:rsid w:val="00DB3BF4"/>
    <w:rsid w:val="00DB3F80"/>
    <w:rsid w:val="00DB4130"/>
    <w:rsid w:val="00DC347B"/>
    <w:rsid w:val="00DC3E29"/>
    <w:rsid w:val="00DC4036"/>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6377D"/>
    <w:rsid w:val="00F63B7D"/>
    <w:rsid w:val="00F70B2E"/>
    <w:rsid w:val="00F758D7"/>
    <w:rsid w:val="00F779FB"/>
    <w:rsid w:val="00F902D4"/>
    <w:rsid w:val="00F935CB"/>
    <w:rsid w:val="00F9678F"/>
    <w:rsid w:val="00F975EF"/>
    <w:rsid w:val="00FA694B"/>
    <w:rsid w:val="00FB1FCF"/>
    <w:rsid w:val="00FB73D4"/>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orris@regerl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ump-2@hot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2024-02-23T16:10:00Z</dcterms:created>
  <dcterms:modified xsi:type="dcterms:W3CDTF">2024-02-23T16:10:00Z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