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5A97" w14:textId="77777777" w:rsidR="00CF1D2B" w:rsidRPr="007A4C3A" w:rsidRDefault="00CF1D2B" w:rsidP="00CF1D2B">
      <w:pPr>
        <w:jc w:val="center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BEFORE THE</w:t>
      </w:r>
    </w:p>
    <w:p w14:paraId="370A3217" w14:textId="77777777" w:rsidR="00CF1D2B" w:rsidRPr="007A4C3A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A4C3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D307107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66CD6C2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877B9AC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087FE7FB" w14:textId="335993F9" w:rsidR="009E1C5A" w:rsidRPr="007A4C3A" w:rsidRDefault="00DF1379" w:rsidP="009E1C5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Kingsley Donaldson</w:t>
      </w:r>
      <w:r w:rsidR="0013121E">
        <w:rPr>
          <w:rFonts w:ascii="Times New Roman" w:hAnsi="Times New Roman" w:cs="Times New Roman"/>
          <w:spacing w:val="-3"/>
        </w:rPr>
        <w:tab/>
      </w:r>
      <w:r w:rsidR="0013121E">
        <w:rPr>
          <w:rFonts w:ascii="Times New Roman" w:hAnsi="Times New Roman" w:cs="Times New Roman"/>
          <w:spacing w:val="-3"/>
        </w:rPr>
        <w:tab/>
      </w:r>
      <w:r w:rsidR="0013121E">
        <w:rPr>
          <w:rFonts w:ascii="Times New Roman" w:hAnsi="Times New Roman" w:cs="Times New Roman"/>
          <w:spacing w:val="-3"/>
        </w:rPr>
        <w:tab/>
      </w:r>
      <w:r w:rsidR="00EA1BBC">
        <w:rPr>
          <w:rFonts w:ascii="Times New Roman" w:hAnsi="Times New Roman" w:cs="Times New Roman"/>
          <w:spacing w:val="-3"/>
        </w:rPr>
        <w:tab/>
      </w:r>
      <w:r w:rsidR="00523E61">
        <w:rPr>
          <w:rFonts w:ascii="Times New Roman" w:hAnsi="Times New Roman" w:cs="Times New Roman"/>
          <w:spacing w:val="-3"/>
        </w:rPr>
        <w:tab/>
      </w:r>
      <w:r w:rsidR="009E1C5A" w:rsidRPr="007A4C3A">
        <w:rPr>
          <w:rFonts w:ascii="Times New Roman" w:hAnsi="Times New Roman" w:cs="Times New Roman"/>
          <w:spacing w:val="-3"/>
        </w:rPr>
        <w:fldChar w:fldCharType="begin"/>
      </w:r>
      <w:r w:rsidR="009E1C5A" w:rsidRPr="007A4C3A">
        <w:rPr>
          <w:rFonts w:ascii="Times New Roman" w:hAnsi="Times New Roman" w:cs="Times New Roman"/>
          <w:spacing w:val="-3"/>
        </w:rPr>
        <w:instrText>fillin "Complainant's name" \d ""</w:instrText>
      </w:r>
      <w:r w:rsidR="009E1C5A" w:rsidRPr="007A4C3A">
        <w:rPr>
          <w:rFonts w:ascii="Times New Roman" w:hAnsi="Times New Roman" w:cs="Times New Roman"/>
          <w:spacing w:val="-3"/>
        </w:rPr>
        <w:fldChar w:fldCharType="end"/>
      </w:r>
      <w:r w:rsidR="009E1C5A" w:rsidRPr="007A4C3A">
        <w:rPr>
          <w:rFonts w:ascii="Times New Roman" w:hAnsi="Times New Roman" w:cs="Times New Roman"/>
          <w:spacing w:val="-3"/>
        </w:rPr>
        <w:t>:</w:t>
      </w:r>
    </w:p>
    <w:p w14:paraId="2DF34028" w14:textId="77777777" w:rsidR="009E1C5A" w:rsidRPr="007A4C3A" w:rsidRDefault="009E1C5A" w:rsidP="009E1C5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</w:p>
    <w:p w14:paraId="0AF27757" w14:textId="74E9B456" w:rsidR="00886047" w:rsidRDefault="009E1C5A" w:rsidP="00886047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  <w:t>v.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="00DF1379">
        <w:rPr>
          <w:rFonts w:ascii="Times New Roman" w:hAnsi="Times New Roman" w:cs="Times New Roman"/>
          <w:spacing w:val="-3"/>
        </w:rPr>
        <w:t>F-2023-3044581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="005C42B5">
        <w:rPr>
          <w:rFonts w:ascii="Times New Roman" w:hAnsi="Times New Roman" w:cs="Times New Roman"/>
          <w:spacing w:val="-3"/>
        </w:rPr>
        <w:tab/>
      </w:r>
      <w:r w:rsidR="005C42B5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>:</w:t>
      </w:r>
    </w:p>
    <w:p w14:paraId="20B73A12" w14:textId="34774DA1" w:rsidR="009E1C5A" w:rsidRPr="007A4C3A" w:rsidRDefault="00DF1379" w:rsidP="00886047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Philadelphia Gas Works</w:t>
      </w:r>
      <w:r w:rsidR="00263E82">
        <w:rPr>
          <w:rFonts w:ascii="Times New Roman" w:hAnsi="Times New Roman" w:cs="Times New Roman"/>
          <w:spacing w:val="-3"/>
        </w:rPr>
        <w:tab/>
      </w:r>
      <w:r w:rsidR="00BD325D">
        <w:rPr>
          <w:rFonts w:ascii="Times New Roman" w:hAnsi="Times New Roman" w:cs="Times New Roman"/>
          <w:spacing w:val="-3"/>
        </w:rPr>
        <w:tab/>
      </w:r>
      <w:r w:rsidR="00BD325D">
        <w:rPr>
          <w:rFonts w:ascii="Times New Roman" w:hAnsi="Times New Roman" w:cs="Times New Roman"/>
          <w:spacing w:val="-3"/>
        </w:rPr>
        <w:tab/>
      </w:r>
      <w:r w:rsidR="006724BE">
        <w:rPr>
          <w:rFonts w:ascii="Times New Roman" w:hAnsi="Times New Roman" w:cs="Times New Roman"/>
          <w:spacing w:val="-3"/>
        </w:rPr>
        <w:tab/>
      </w:r>
      <w:r w:rsidR="009E1C5A" w:rsidRPr="007A4C3A">
        <w:rPr>
          <w:rFonts w:ascii="Times New Roman" w:hAnsi="Times New Roman" w:cs="Times New Roman"/>
          <w:spacing w:val="-3"/>
        </w:rPr>
        <w:t>:</w:t>
      </w:r>
    </w:p>
    <w:p w14:paraId="1D0A4B16" w14:textId="77777777" w:rsidR="00CF1D2B" w:rsidRPr="007A4C3A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70DF591" w14:textId="5B1D0480" w:rsidR="007A4C3A" w:rsidRDefault="007A4C3A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48B04B34" w14:textId="77777777" w:rsidR="008206CE" w:rsidRPr="007A4C3A" w:rsidRDefault="008206CE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285C7806" w14:textId="11791CEB" w:rsidR="00CF1D2B" w:rsidRDefault="00CF1D2B" w:rsidP="00710477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7A4C3A">
        <w:rPr>
          <w:rFonts w:ascii="Times New Roman" w:hAnsi="Times New Roman" w:cs="Times New Roman"/>
          <w:b/>
          <w:bCs/>
          <w:spacing w:val="-3"/>
          <w:u w:val="single"/>
        </w:rPr>
        <w:t>ORDER</w:t>
      </w:r>
      <w:r w:rsidR="00417F7E">
        <w:rPr>
          <w:rFonts w:ascii="Times New Roman" w:hAnsi="Times New Roman" w:cs="Times New Roman"/>
          <w:b/>
          <w:bCs/>
          <w:spacing w:val="-3"/>
          <w:u w:val="single"/>
        </w:rPr>
        <w:t xml:space="preserve"> </w:t>
      </w:r>
    </w:p>
    <w:p w14:paraId="75E08BC5" w14:textId="18B8E4B0" w:rsidR="00F95479" w:rsidRPr="005E1904" w:rsidRDefault="00F95479" w:rsidP="00710477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>MOTION TO CONTINUE OF PGW GRANTED</w:t>
      </w:r>
    </w:p>
    <w:p w14:paraId="2D9946A2" w14:textId="77777777" w:rsidR="008B1698" w:rsidRDefault="005E10E9" w:rsidP="00710477">
      <w:pPr>
        <w:spacing w:line="360" w:lineRule="auto"/>
        <w:rPr>
          <w:rFonts w:ascii="Times New Roman" w:hAnsi="Times New Roman" w:cs="Times New Roman"/>
        </w:rPr>
      </w:pPr>
      <w:r w:rsidRPr="007A4C3A">
        <w:rPr>
          <w:rFonts w:ascii="Times New Roman" w:hAnsi="Times New Roman" w:cs="Times New Roman"/>
        </w:rPr>
        <w:tab/>
      </w:r>
    </w:p>
    <w:p w14:paraId="48B6032F" w14:textId="0F559359" w:rsidR="007A4C3A" w:rsidRPr="003E282A" w:rsidRDefault="005E10E9" w:rsidP="00710477">
      <w:pPr>
        <w:spacing w:line="360" w:lineRule="auto"/>
        <w:ind w:left="720" w:firstLine="720"/>
        <w:rPr>
          <w:rFonts w:ascii="Times New Roman" w:hAnsi="Times New Roman" w:cs="Times New Roman"/>
        </w:rPr>
      </w:pPr>
      <w:r w:rsidRPr="007A4C3A">
        <w:rPr>
          <w:rFonts w:ascii="Times New Roman" w:hAnsi="Times New Roman" w:cs="Times New Roman"/>
        </w:rPr>
        <w:t>AND NOW this</w:t>
      </w:r>
      <w:r w:rsidR="00F95479">
        <w:rPr>
          <w:rFonts w:ascii="Times New Roman" w:hAnsi="Times New Roman" w:cs="Times New Roman"/>
        </w:rPr>
        <w:t xml:space="preserve"> 28</w:t>
      </w:r>
      <w:r w:rsidR="00891156" w:rsidRPr="00891156">
        <w:rPr>
          <w:rFonts w:ascii="Times New Roman" w:hAnsi="Times New Roman" w:cs="Times New Roman"/>
          <w:vertAlign w:val="superscript"/>
        </w:rPr>
        <w:t>th</w:t>
      </w:r>
      <w:r w:rsidR="00891156">
        <w:rPr>
          <w:rFonts w:ascii="Times New Roman" w:hAnsi="Times New Roman" w:cs="Times New Roman"/>
        </w:rPr>
        <w:t xml:space="preserve"> </w:t>
      </w:r>
      <w:r w:rsidR="0096200D">
        <w:rPr>
          <w:rFonts w:ascii="Times New Roman" w:hAnsi="Times New Roman" w:cs="Times New Roman"/>
        </w:rPr>
        <w:t xml:space="preserve">day of </w:t>
      </w:r>
      <w:r w:rsidR="00F95479">
        <w:rPr>
          <w:rFonts w:ascii="Times New Roman" w:hAnsi="Times New Roman" w:cs="Times New Roman"/>
        </w:rPr>
        <w:t>February</w:t>
      </w:r>
      <w:r w:rsidR="00A0315C">
        <w:rPr>
          <w:rFonts w:ascii="Times New Roman" w:hAnsi="Times New Roman" w:cs="Times New Roman"/>
        </w:rPr>
        <w:t>,</w:t>
      </w:r>
      <w:r w:rsidR="007A4C3A" w:rsidRPr="007A4C3A">
        <w:rPr>
          <w:rFonts w:ascii="Times New Roman" w:hAnsi="Times New Roman" w:cs="Times New Roman"/>
        </w:rPr>
        <w:t xml:space="preserve"> </w:t>
      </w:r>
      <w:r w:rsidR="0096200D">
        <w:rPr>
          <w:rFonts w:ascii="Times New Roman" w:hAnsi="Times New Roman" w:cs="Times New Roman"/>
        </w:rPr>
        <w:t>202</w:t>
      </w:r>
      <w:r w:rsidR="00CA033B">
        <w:rPr>
          <w:rFonts w:ascii="Times New Roman" w:hAnsi="Times New Roman" w:cs="Times New Roman"/>
        </w:rPr>
        <w:t>4</w:t>
      </w:r>
      <w:r w:rsidR="00BF2476">
        <w:rPr>
          <w:rFonts w:ascii="Times New Roman" w:hAnsi="Times New Roman" w:cs="Times New Roman"/>
        </w:rPr>
        <w:t xml:space="preserve">, </w:t>
      </w:r>
      <w:r w:rsidR="007A4C3A" w:rsidRPr="007A4C3A">
        <w:rPr>
          <w:rFonts w:ascii="Times New Roman" w:hAnsi="Times New Roman" w:cs="Times New Roman"/>
        </w:rPr>
        <w:t>it is hereby ORDERED:</w:t>
      </w:r>
    </w:p>
    <w:p w14:paraId="17AC2557" w14:textId="42213A38" w:rsidR="007A4C3A" w:rsidRPr="007A4C3A" w:rsidRDefault="007A4C3A" w:rsidP="00710477">
      <w:pPr>
        <w:spacing w:line="360" w:lineRule="auto"/>
        <w:rPr>
          <w:rFonts w:ascii="Times New Roman" w:hAnsi="Times New Roman" w:cs="Times New Roman"/>
        </w:rPr>
      </w:pPr>
    </w:p>
    <w:p w14:paraId="7141F0FB" w14:textId="6046B4B9" w:rsidR="00364E00" w:rsidRPr="00710477" w:rsidRDefault="00F95479" w:rsidP="00710477">
      <w:pPr>
        <w:pStyle w:val="ListParagraph"/>
        <w:keepNext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</w:rPr>
        <w:t xml:space="preserve">That the Motion of Philadelphia Gas Works to Continue the hearing set for March 5, </w:t>
      </w:r>
      <w:proofErr w:type="gramStart"/>
      <w:r>
        <w:rPr>
          <w:rFonts w:ascii="Times New Roman" w:hAnsi="Times New Roman" w:cs="Times New Roman"/>
          <w:bCs/>
        </w:rPr>
        <w:t>2024</w:t>
      </w:r>
      <w:proofErr w:type="gramEnd"/>
      <w:r>
        <w:rPr>
          <w:rFonts w:ascii="Times New Roman" w:hAnsi="Times New Roman" w:cs="Times New Roman"/>
          <w:bCs/>
        </w:rPr>
        <w:t xml:space="preserve"> to allow the company time to complete investigation of the matter, and to which Mr. Donaldson does not object, is GRANTED, and the matter will be sent to Scheduling for a new hearing date.</w:t>
      </w:r>
    </w:p>
    <w:p w14:paraId="587AA05E" w14:textId="77777777" w:rsidR="000C1A32" w:rsidRPr="00224AEF" w:rsidRDefault="000C1A32" w:rsidP="00710477">
      <w:pPr>
        <w:pStyle w:val="ParaTab1"/>
        <w:keepNext/>
        <w:spacing w:line="360" w:lineRule="auto"/>
        <w:ind w:firstLine="0"/>
        <w:rPr>
          <w:rFonts w:ascii="Times New Roman" w:hAnsi="Times New Roman" w:cs="Times New Roman"/>
          <w:bCs/>
          <w:spacing w:val="-3"/>
        </w:rPr>
      </w:pPr>
    </w:p>
    <w:p w14:paraId="0A557A58" w14:textId="656D2BDD" w:rsidR="00B6172F" w:rsidRPr="002D1426" w:rsidRDefault="00B6172F" w:rsidP="00710477">
      <w:pPr>
        <w:pStyle w:val="NoSpacing"/>
        <w:spacing w:line="360" w:lineRule="auto"/>
        <w:rPr>
          <w:szCs w:val="24"/>
        </w:rPr>
      </w:pPr>
      <w:r w:rsidRPr="002D1426">
        <w:rPr>
          <w:szCs w:val="24"/>
        </w:rPr>
        <w:t>Date:</w:t>
      </w:r>
      <w:r w:rsidRPr="002D1426">
        <w:rPr>
          <w:szCs w:val="24"/>
        </w:rPr>
        <w:tab/>
      </w:r>
      <w:r w:rsidR="00F95479">
        <w:rPr>
          <w:szCs w:val="24"/>
          <w:u w:val="single"/>
        </w:rPr>
        <w:t>February 28</w:t>
      </w:r>
      <w:r w:rsidR="00C9121D">
        <w:rPr>
          <w:szCs w:val="24"/>
          <w:u w:val="single"/>
        </w:rPr>
        <w:t xml:space="preserve">, </w:t>
      </w:r>
      <w:r>
        <w:rPr>
          <w:szCs w:val="24"/>
          <w:u w:val="single"/>
        </w:rPr>
        <w:t>202</w:t>
      </w:r>
      <w:r w:rsidR="00CA033B">
        <w:rPr>
          <w:szCs w:val="24"/>
          <w:u w:val="single"/>
        </w:rPr>
        <w:t>4</w:t>
      </w:r>
      <w:r w:rsidRPr="002D1426">
        <w:rPr>
          <w:szCs w:val="24"/>
        </w:rPr>
        <w:tab/>
      </w:r>
      <w:r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  <w:t>/s/</w:t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</w:r>
    </w:p>
    <w:p w14:paraId="7E418498" w14:textId="5685A9F2" w:rsidR="00005E44" w:rsidRPr="002D1426" w:rsidRDefault="00B6172F" w:rsidP="00B6172F">
      <w:pPr>
        <w:pStyle w:val="NoSpacing"/>
        <w:rPr>
          <w:szCs w:val="24"/>
        </w:rPr>
      </w:pP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>
        <w:rPr>
          <w:szCs w:val="24"/>
        </w:rPr>
        <w:tab/>
      </w:r>
      <w:r w:rsidR="003871AC">
        <w:rPr>
          <w:szCs w:val="24"/>
        </w:rPr>
        <w:t>Darlene Heep</w:t>
      </w:r>
    </w:p>
    <w:p w14:paraId="7F747697" w14:textId="2A4CCDA8" w:rsidR="008B6732" w:rsidRDefault="00B6172F" w:rsidP="00B6172F">
      <w:pPr>
        <w:pStyle w:val="ParaTab1"/>
        <w:keepNext/>
        <w:tabs>
          <w:tab w:val="clear" w:pos="-720"/>
          <w:tab w:val="left" w:pos="720"/>
          <w:tab w:val="left" w:pos="5040"/>
        </w:tabs>
        <w:ind w:firstLine="0"/>
      </w:pPr>
      <w:r w:rsidRPr="002D1426">
        <w:tab/>
      </w:r>
      <w:r w:rsidRPr="002D1426">
        <w:tab/>
      </w:r>
      <w:r>
        <w:t>A</w:t>
      </w:r>
      <w:r w:rsidRPr="002D1426">
        <w:t>dministrative Law Judge</w:t>
      </w:r>
    </w:p>
    <w:p w14:paraId="7CCBCBE2" w14:textId="77777777" w:rsidR="00005E44" w:rsidRDefault="00005E44" w:rsidP="00005E44">
      <w:pPr>
        <w:pStyle w:val="ParaTab1"/>
        <w:keepNext/>
        <w:tabs>
          <w:tab w:val="clear" w:pos="-720"/>
          <w:tab w:val="left" w:pos="720"/>
          <w:tab w:val="left" w:pos="5040"/>
        </w:tabs>
        <w:spacing w:line="360" w:lineRule="auto"/>
        <w:ind w:firstLine="0"/>
      </w:pPr>
    </w:p>
    <w:p w14:paraId="2C4E14D4" w14:textId="77777777" w:rsidR="006B068B" w:rsidRDefault="006B068B" w:rsidP="00005E44">
      <w:pPr>
        <w:pStyle w:val="ParaTab1"/>
        <w:keepNext/>
        <w:tabs>
          <w:tab w:val="clear" w:pos="-720"/>
          <w:tab w:val="left" w:pos="720"/>
          <w:tab w:val="left" w:pos="5040"/>
        </w:tabs>
        <w:spacing w:line="360" w:lineRule="auto"/>
        <w:ind w:firstLine="0"/>
      </w:pPr>
    </w:p>
    <w:p w14:paraId="2CB29CAF" w14:textId="5B31A0C4" w:rsidR="006B068B" w:rsidRDefault="006B068B" w:rsidP="006B068B">
      <w:pPr>
        <w:autoSpaceDE/>
        <w:autoSpaceDN/>
      </w:pPr>
      <w:r>
        <w:br w:type="page"/>
      </w:r>
    </w:p>
    <w:p w14:paraId="0D2B0642" w14:textId="77777777" w:rsidR="00DF1379" w:rsidRPr="00DF1379" w:rsidRDefault="00DF1379" w:rsidP="00DF1379">
      <w:pPr>
        <w:rPr>
          <w:rFonts w:ascii="Times New Roman" w:eastAsia="Microsoft Sans Serif" w:hAnsi="Times New Roman" w:cs="Times New Roman"/>
        </w:rPr>
      </w:pPr>
      <w:r w:rsidRPr="00DF1379">
        <w:rPr>
          <w:rFonts w:ascii="Times New Roman" w:eastAsia="Microsoft Sans Serif" w:hAnsi="Times New Roman" w:cs="Times New Roman"/>
          <w:b/>
          <w:u w:val="single"/>
        </w:rPr>
        <w:lastRenderedPageBreak/>
        <w:t>F-2023-3044581 - KINGSLEY DONALDSON v. PHILADELPHIA GAS WORKS</w:t>
      </w:r>
      <w:r w:rsidRPr="00DF1379">
        <w:rPr>
          <w:rFonts w:ascii="Times New Roman" w:eastAsia="Microsoft Sans Serif" w:hAnsi="Times New Roman" w:cs="Times New Roman"/>
          <w:b/>
          <w:u w:val="single"/>
        </w:rPr>
        <w:cr/>
      </w:r>
      <w:r w:rsidRPr="00DF1379">
        <w:rPr>
          <w:rFonts w:ascii="Times New Roman" w:eastAsia="Microsoft Sans Serif" w:hAnsi="Times New Roman" w:cs="Times New Roman"/>
          <w:b/>
          <w:u w:val="single"/>
        </w:rPr>
        <w:cr/>
      </w:r>
      <w:r w:rsidRPr="00DF1379">
        <w:rPr>
          <w:rFonts w:ascii="Times New Roman" w:eastAsia="Microsoft Sans Serif" w:hAnsi="Times New Roman" w:cs="Times New Roman"/>
        </w:rPr>
        <w:t>KINGSLEY DONALDSON</w:t>
      </w:r>
      <w:r w:rsidRPr="00DF1379">
        <w:rPr>
          <w:rFonts w:ascii="Times New Roman" w:eastAsia="Microsoft Sans Serif" w:hAnsi="Times New Roman" w:cs="Times New Roman"/>
        </w:rPr>
        <w:cr/>
        <w:t>5037 HAZEL AVENUE APT B</w:t>
      </w:r>
      <w:r w:rsidRPr="00DF1379">
        <w:rPr>
          <w:rFonts w:ascii="Times New Roman" w:eastAsia="Microsoft Sans Serif" w:hAnsi="Times New Roman" w:cs="Times New Roman"/>
        </w:rPr>
        <w:cr/>
        <w:t>PHILADELPHIA PA  19143</w:t>
      </w:r>
      <w:r w:rsidRPr="00DF1379">
        <w:rPr>
          <w:rFonts w:ascii="Times New Roman" w:eastAsia="Microsoft Sans Serif" w:hAnsi="Times New Roman" w:cs="Times New Roman"/>
        </w:rPr>
        <w:cr/>
      </w:r>
      <w:r w:rsidRPr="00DF1379">
        <w:rPr>
          <w:rFonts w:ascii="Times New Roman" w:eastAsia="Microsoft Sans Serif" w:hAnsi="Times New Roman" w:cs="Times New Roman"/>
          <w:b/>
          <w:bCs/>
        </w:rPr>
        <w:t>267.904.1448</w:t>
      </w:r>
      <w:r w:rsidRPr="00DF1379">
        <w:rPr>
          <w:rFonts w:ascii="Times New Roman" w:eastAsia="Microsoft Sans Serif" w:hAnsi="Times New Roman" w:cs="Times New Roman"/>
          <w:b/>
          <w:bCs/>
        </w:rPr>
        <w:cr/>
        <w:t>267.333.6732</w:t>
      </w:r>
      <w:r w:rsidRPr="00DF1379">
        <w:rPr>
          <w:rFonts w:ascii="Times New Roman" w:eastAsia="Microsoft Sans Serif" w:hAnsi="Times New Roman" w:cs="Times New Roman"/>
        </w:rPr>
        <w:cr/>
        <w:t>kingsleydonaldson0324@gmail.com</w:t>
      </w:r>
      <w:r w:rsidRPr="00DF1379">
        <w:rPr>
          <w:rFonts w:ascii="Times New Roman" w:eastAsia="Microsoft Sans Serif" w:hAnsi="Times New Roman" w:cs="Times New Roman"/>
        </w:rPr>
        <w:cr/>
        <w:t xml:space="preserve">Served via email </w:t>
      </w:r>
      <w:r w:rsidRPr="00DF1379">
        <w:rPr>
          <w:rFonts w:ascii="Times New Roman" w:eastAsia="Microsoft Sans Serif" w:hAnsi="Times New Roman" w:cs="Times New Roman"/>
        </w:rPr>
        <w:cr/>
      </w:r>
      <w:r w:rsidRPr="00DF1379">
        <w:rPr>
          <w:rFonts w:ascii="Times New Roman" w:eastAsia="Microsoft Sans Serif" w:hAnsi="Times New Roman" w:cs="Times New Roman"/>
        </w:rPr>
        <w:cr/>
        <w:t>GRACIELA CHRISTLIEB ESQUIRE</w:t>
      </w:r>
      <w:r w:rsidRPr="00DF1379">
        <w:rPr>
          <w:rFonts w:ascii="Times New Roman" w:eastAsia="Microsoft Sans Serif" w:hAnsi="Times New Roman" w:cs="Times New Roman"/>
        </w:rPr>
        <w:cr/>
        <w:t>PHILADELPHIA GAS WORKS</w:t>
      </w:r>
      <w:r w:rsidRPr="00DF1379">
        <w:rPr>
          <w:rFonts w:ascii="Times New Roman" w:eastAsia="Microsoft Sans Serif" w:hAnsi="Times New Roman" w:cs="Times New Roman"/>
        </w:rPr>
        <w:cr/>
        <w:t>800 WEST MONTGOMERY AVENUE</w:t>
      </w:r>
      <w:r w:rsidRPr="00DF1379">
        <w:rPr>
          <w:rFonts w:ascii="Times New Roman" w:eastAsia="Microsoft Sans Serif" w:hAnsi="Times New Roman" w:cs="Times New Roman"/>
        </w:rPr>
        <w:cr/>
        <w:t>PHILADELPHIA PA  19122</w:t>
      </w:r>
      <w:r w:rsidRPr="00DF1379">
        <w:rPr>
          <w:rFonts w:ascii="Times New Roman" w:eastAsia="Microsoft Sans Serif" w:hAnsi="Times New Roman" w:cs="Times New Roman"/>
        </w:rPr>
        <w:cr/>
      </w:r>
      <w:r w:rsidRPr="00DF1379">
        <w:rPr>
          <w:rFonts w:ascii="Times New Roman" w:eastAsia="Microsoft Sans Serif" w:hAnsi="Times New Roman" w:cs="Times New Roman"/>
          <w:b/>
          <w:bCs/>
        </w:rPr>
        <w:t>215.684.6164</w:t>
      </w:r>
      <w:r w:rsidRPr="00DF1379">
        <w:rPr>
          <w:rFonts w:ascii="Times New Roman" w:eastAsia="Microsoft Sans Serif" w:hAnsi="Times New Roman" w:cs="Times New Roman"/>
          <w:b/>
          <w:bCs/>
        </w:rPr>
        <w:cr/>
      </w:r>
      <w:r w:rsidRPr="00DF1379">
        <w:rPr>
          <w:rFonts w:ascii="Times New Roman" w:eastAsia="Microsoft Sans Serif" w:hAnsi="Times New Roman" w:cs="Times New Roman"/>
        </w:rPr>
        <w:t>Graciela.Christlieb@pgworks.com</w:t>
      </w:r>
      <w:r w:rsidRPr="00DF1379">
        <w:rPr>
          <w:rFonts w:ascii="Times New Roman" w:eastAsia="Microsoft Sans Serif" w:hAnsi="Times New Roman" w:cs="Times New Roman"/>
        </w:rPr>
        <w:cr/>
        <w:t>Accepts eService</w:t>
      </w:r>
    </w:p>
    <w:p w14:paraId="469BC501" w14:textId="77777777" w:rsidR="00DF1379" w:rsidRPr="00DF1379" w:rsidRDefault="00DF1379" w:rsidP="00DF1379">
      <w:pPr>
        <w:rPr>
          <w:rFonts w:ascii="Times New Roman" w:eastAsia="Microsoft Sans Serif" w:hAnsi="Times New Roman" w:cs="Times New Roman"/>
          <w:i/>
          <w:iCs/>
        </w:rPr>
      </w:pPr>
      <w:r w:rsidRPr="00DF1379">
        <w:rPr>
          <w:rFonts w:ascii="Times New Roman" w:eastAsia="Microsoft Sans Serif" w:hAnsi="Times New Roman" w:cs="Times New Roman"/>
          <w:i/>
          <w:iCs/>
        </w:rPr>
        <w:t>(Counsel for Philadelphia Gas Works)</w:t>
      </w:r>
    </w:p>
    <w:p w14:paraId="60E18596" w14:textId="77777777" w:rsidR="00DF1379" w:rsidRPr="00DF1379" w:rsidRDefault="00DF1379" w:rsidP="00DF1379">
      <w:pPr>
        <w:rPr>
          <w:rFonts w:ascii="Times New Roman" w:hAnsi="Times New Roman" w:cs="Times New Roman"/>
        </w:rPr>
      </w:pPr>
    </w:p>
    <w:p w14:paraId="46CEBD9C" w14:textId="77777777" w:rsidR="00DF1379" w:rsidRPr="00DF1379" w:rsidRDefault="00DF1379" w:rsidP="00DF1379">
      <w:pPr>
        <w:rPr>
          <w:rFonts w:ascii="Times New Roman" w:hAnsi="Times New Roman" w:cs="Times New Roman"/>
        </w:rPr>
      </w:pPr>
    </w:p>
    <w:p w14:paraId="43F075CF" w14:textId="77777777" w:rsidR="007503BD" w:rsidRPr="00DF1379" w:rsidRDefault="007503BD" w:rsidP="00DF1379">
      <w:pPr>
        <w:rPr>
          <w:rFonts w:ascii="Times New Roman" w:hAnsi="Times New Roman" w:cs="Times New Roman"/>
        </w:rPr>
      </w:pPr>
    </w:p>
    <w:sectPr w:rsidR="007503BD" w:rsidRPr="00DF1379" w:rsidSect="00F1282A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4F6E3" w14:textId="77777777" w:rsidR="00F1282A" w:rsidRDefault="00F1282A" w:rsidP="00244F8F">
      <w:r>
        <w:separator/>
      </w:r>
    </w:p>
  </w:endnote>
  <w:endnote w:type="continuationSeparator" w:id="0">
    <w:p w14:paraId="633C4E10" w14:textId="77777777" w:rsidR="00F1282A" w:rsidRDefault="00F1282A" w:rsidP="0024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68617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53584E" w14:textId="17FC581E" w:rsidR="009E0462" w:rsidRDefault="009E0462">
        <w:pPr>
          <w:pStyle w:val="Footer"/>
          <w:jc w:val="center"/>
        </w:pPr>
        <w:r w:rsidRPr="00444C4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44C4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44C4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444C4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44C42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4C390390" w14:textId="424A92F0" w:rsidR="00BF4638" w:rsidRPr="00BF4638" w:rsidRDefault="00BF4638" w:rsidP="00BF46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5EBED" w14:textId="77777777" w:rsidR="00F1282A" w:rsidRDefault="00F1282A" w:rsidP="00244F8F">
      <w:r>
        <w:separator/>
      </w:r>
    </w:p>
  </w:footnote>
  <w:footnote w:type="continuationSeparator" w:id="0">
    <w:p w14:paraId="74CB2137" w14:textId="77777777" w:rsidR="00F1282A" w:rsidRDefault="00F1282A" w:rsidP="00244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2D67DB1"/>
    <w:multiLevelType w:val="hybridMultilevel"/>
    <w:tmpl w:val="A25C5328"/>
    <w:lvl w:ilvl="0" w:tplc="B4CA374E">
      <w:start w:val="1"/>
      <w:numFmt w:val="decimal"/>
      <w:lvlText w:val="(%1)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7E67C34"/>
    <w:multiLevelType w:val="multilevel"/>
    <w:tmpl w:val="CA7EB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209D581E"/>
    <w:multiLevelType w:val="hybridMultilevel"/>
    <w:tmpl w:val="627464E6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1100A91"/>
    <w:multiLevelType w:val="hybridMultilevel"/>
    <w:tmpl w:val="A25EA206"/>
    <w:lvl w:ilvl="0" w:tplc="AEFEEC52">
      <w:start w:val="1"/>
      <w:numFmt w:val="decimal"/>
      <w:lvlText w:val="%1."/>
      <w:lvlJc w:val="left"/>
      <w:pPr>
        <w:ind w:left="3420" w:hanging="1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4951BB5"/>
    <w:multiLevelType w:val="hybridMultilevel"/>
    <w:tmpl w:val="B3E4D0B0"/>
    <w:lvl w:ilvl="0" w:tplc="F76A4774">
      <w:start w:val="1"/>
      <w:numFmt w:val="decimal"/>
      <w:lvlText w:val="(%1)"/>
      <w:lvlJc w:val="left"/>
      <w:pPr>
        <w:ind w:left="180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68B6B4C"/>
    <w:multiLevelType w:val="multilevel"/>
    <w:tmpl w:val="079AE0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9DD46B2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2A8A2978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7" w15:restartNumberingAfterBreak="0">
    <w:nsid w:val="37487C67"/>
    <w:multiLevelType w:val="hybridMultilevel"/>
    <w:tmpl w:val="008E9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3D4B1544"/>
    <w:multiLevelType w:val="hybridMultilevel"/>
    <w:tmpl w:val="00A40AD2"/>
    <w:lvl w:ilvl="0" w:tplc="B41ACEF4">
      <w:start w:val="1"/>
      <w:numFmt w:val="decimal"/>
      <w:lvlText w:val="(%1)"/>
      <w:lvlJc w:val="left"/>
      <w:pPr>
        <w:ind w:left="216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3FE86095"/>
    <w:multiLevelType w:val="hybridMultilevel"/>
    <w:tmpl w:val="417A4FB4"/>
    <w:lvl w:ilvl="0" w:tplc="A7A4F0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3223889"/>
    <w:multiLevelType w:val="hybridMultilevel"/>
    <w:tmpl w:val="5F0845A4"/>
    <w:lvl w:ilvl="0" w:tplc="59A2FE2A">
      <w:start w:val="1"/>
      <w:numFmt w:val="decimal"/>
      <w:lvlText w:val="(%1)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46E6064"/>
    <w:multiLevelType w:val="hybridMultilevel"/>
    <w:tmpl w:val="182A48A4"/>
    <w:lvl w:ilvl="0" w:tplc="066CB9BC">
      <w:start w:val="1"/>
      <w:numFmt w:val="lowerLetter"/>
      <w:lvlText w:val="(%1)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4A1B301A"/>
    <w:multiLevelType w:val="hybridMultilevel"/>
    <w:tmpl w:val="36A0EBBE"/>
    <w:lvl w:ilvl="0" w:tplc="442EF8E6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8329BE"/>
    <w:multiLevelType w:val="multilevel"/>
    <w:tmpl w:val="AA4477EA"/>
    <w:lvl w:ilvl="0">
      <w:start w:val="1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1284BA6"/>
    <w:multiLevelType w:val="hybridMultilevel"/>
    <w:tmpl w:val="6BAE5462"/>
    <w:lvl w:ilvl="0" w:tplc="A536AC6E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C50089"/>
    <w:multiLevelType w:val="hybridMultilevel"/>
    <w:tmpl w:val="8CE24F76"/>
    <w:lvl w:ilvl="0" w:tplc="F6500BD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strike w:val="0"/>
        <w:color w:val="auto"/>
        <w:sz w:val="24"/>
        <w:szCs w:val="24"/>
      </w:rPr>
    </w:lvl>
    <w:lvl w:ilvl="1" w:tplc="8918EE36">
      <w:start w:val="1"/>
      <w:numFmt w:val="decimal"/>
      <w:lvlText w:val="%2)"/>
      <w:lvlJc w:val="left"/>
      <w:pPr>
        <w:ind w:left="1800" w:hanging="360"/>
      </w:pPr>
      <w:rPr>
        <w:b/>
        <w:bCs/>
        <w:strike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250F51"/>
    <w:multiLevelType w:val="multilevel"/>
    <w:tmpl w:val="58B0EF7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85166124">
    <w:abstractNumId w:val="37"/>
  </w:num>
  <w:num w:numId="2" w16cid:durableId="790392918">
    <w:abstractNumId w:val="14"/>
  </w:num>
  <w:num w:numId="3" w16cid:durableId="1662153159">
    <w:abstractNumId w:val="11"/>
  </w:num>
  <w:num w:numId="4" w16cid:durableId="683702616">
    <w:abstractNumId w:val="39"/>
  </w:num>
  <w:num w:numId="5" w16cid:durableId="1442603324">
    <w:abstractNumId w:val="16"/>
  </w:num>
  <w:num w:numId="6" w16cid:durableId="430276199">
    <w:abstractNumId w:val="28"/>
  </w:num>
  <w:num w:numId="7" w16cid:durableId="237633817">
    <w:abstractNumId w:val="34"/>
  </w:num>
  <w:num w:numId="8" w16cid:durableId="241836636">
    <w:abstractNumId w:val="9"/>
  </w:num>
  <w:num w:numId="9" w16cid:durableId="1051226143">
    <w:abstractNumId w:val="7"/>
  </w:num>
  <w:num w:numId="10" w16cid:durableId="268700816">
    <w:abstractNumId w:val="6"/>
  </w:num>
  <w:num w:numId="11" w16cid:durableId="1621181579">
    <w:abstractNumId w:val="5"/>
  </w:num>
  <w:num w:numId="12" w16cid:durableId="1254633596">
    <w:abstractNumId w:val="4"/>
  </w:num>
  <w:num w:numId="13" w16cid:durableId="754981601">
    <w:abstractNumId w:val="8"/>
  </w:num>
  <w:num w:numId="14" w16cid:durableId="1494949291">
    <w:abstractNumId w:val="3"/>
  </w:num>
  <w:num w:numId="15" w16cid:durableId="1689678006">
    <w:abstractNumId w:val="2"/>
  </w:num>
  <w:num w:numId="16" w16cid:durableId="1981112333">
    <w:abstractNumId w:val="1"/>
  </w:num>
  <w:num w:numId="17" w16cid:durableId="1460538578">
    <w:abstractNumId w:val="0"/>
  </w:num>
  <w:num w:numId="18" w16cid:durableId="536090257">
    <w:abstractNumId w:val="22"/>
  </w:num>
  <w:num w:numId="19" w16cid:durableId="1156871600">
    <w:abstractNumId w:val="25"/>
  </w:num>
  <w:num w:numId="20" w16cid:durableId="769006430">
    <w:abstractNumId w:val="38"/>
  </w:num>
  <w:num w:numId="21" w16cid:durableId="657921267">
    <w:abstractNumId w:val="32"/>
  </w:num>
  <w:num w:numId="22" w16cid:durableId="426969262">
    <w:abstractNumId w:val="13"/>
  </w:num>
  <w:num w:numId="23" w16cid:durableId="614749868">
    <w:abstractNumId w:val="43"/>
  </w:num>
  <w:num w:numId="24" w16cid:durableId="1487938579">
    <w:abstractNumId w:val="21"/>
  </w:num>
  <w:num w:numId="25" w16cid:durableId="2055813996">
    <w:abstractNumId w:val="30"/>
  </w:num>
  <w:num w:numId="26" w16cid:durableId="1798912196">
    <w:abstractNumId w:val="12"/>
  </w:num>
  <w:num w:numId="27" w16cid:durableId="202540226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8" w16cid:durableId="27416025">
    <w:abstractNumId w:val="17"/>
  </w:num>
  <w:num w:numId="29" w16cid:durableId="1115061688">
    <w:abstractNumId w:val="33"/>
  </w:num>
  <w:num w:numId="30" w16cid:durableId="2021466206">
    <w:abstractNumId w:val="19"/>
  </w:num>
  <w:num w:numId="31" w16cid:durableId="1043217691">
    <w:abstractNumId w:val="26"/>
  </w:num>
  <w:num w:numId="32" w16cid:durableId="1754549958">
    <w:abstractNumId w:val="42"/>
  </w:num>
  <w:num w:numId="33" w16cid:durableId="1590768229">
    <w:abstractNumId w:val="23"/>
  </w:num>
  <w:num w:numId="34" w16cid:durableId="50229559">
    <w:abstractNumId w:val="27"/>
  </w:num>
  <w:num w:numId="35" w16cid:durableId="1384989714">
    <w:abstractNumId w:val="18"/>
  </w:num>
  <w:num w:numId="36" w16cid:durableId="56361021">
    <w:abstractNumId w:val="15"/>
  </w:num>
  <w:num w:numId="37" w16cid:durableId="830292248">
    <w:abstractNumId w:val="24"/>
  </w:num>
  <w:num w:numId="38" w16cid:durableId="649016697">
    <w:abstractNumId w:val="41"/>
  </w:num>
  <w:num w:numId="39" w16cid:durableId="1640258604">
    <w:abstractNumId w:val="36"/>
  </w:num>
  <w:num w:numId="40" w16cid:durableId="1987394771">
    <w:abstractNumId w:val="31"/>
  </w:num>
  <w:num w:numId="41" w16cid:durableId="1574075048">
    <w:abstractNumId w:val="29"/>
  </w:num>
  <w:num w:numId="42" w16cid:durableId="1130786844">
    <w:abstractNumId w:val="35"/>
  </w:num>
  <w:num w:numId="43" w16cid:durableId="1113982338">
    <w:abstractNumId w:val="20"/>
  </w:num>
  <w:num w:numId="44" w16cid:durableId="164072078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2B"/>
    <w:rsid w:val="00002BD9"/>
    <w:rsid w:val="00005E44"/>
    <w:rsid w:val="00012E5A"/>
    <w:rsid w:val="0002130F"/>
    <w:rsid w:val="00021493"/>
    <w:rsid w:val="000238B6"/>
    <w:rsid w:val="00025638"/>
    <w:rsid w:val="00026DD7"/>
    <w:rsid w:val="00040B38"/>
    <w:rsid w:val="00045FDD"/>
    <w:rsid w:val="00046C0F"/>
    <w:rsid w:val="00052816"/>
    <w:rsid w:val="000571B7"/>
    <w:rsid w:val="000621C8"/>
    <w:rsid w:val="00064176"/>
    <w:rsid w:val="00070985"/>
    <w:rsid w:val="00081267"/>
    <w:rsid w:val="00083B85"/>
    <w:rsid w:val="00090F2C"/>
    <w:rsid w:val="000A6323"/>
    <w:rsid w:val="000A69B3"/>
    <w:rsid w:val="000B1855"/>
    <w:rsid w:val="000B2550"/>
    <w:rsid w:val="000B6181"/>
    <w:rsid w:val="000C1579"/>
    <w:rsid w:val="000C1A32"/>
    <w:rsid w:val="000C25DB"/>
    <w:rsid w:val="000C377B"/>
    <w:rsid w:val="000C6179"/>
    <w:rsid w:val="000D6838"/>
    <w:rsid w:val="000E244C"/>
    <w:rsid w:val="000E4029"/>
    <w:rsid w:val="000E7489"/>
    <w:rsid w:val="000F3C80"/>
    <w:rsid w:val="00102FFB"/>
    <w:rsid w:val="00105C74"/>
    <w:rsid w:val="00121924"/>
    <w:rsid w:val="00121CED"/>
    <w:rsid w:val="00124D01"/>
    <w:rsid w:val="00131101"/>
    <w:rsid w:val="0013121E"/>
    <w:rsid w:val="001334B1"/>
    <w:rsid w:val="00136D85"/>
    <w:rsid w:val="001433F0"/>
    <w:rsid w:val="001442A4"/>
    <w:rsid w:val="0015299C"/>
    <w:rsid w:val="00166D3F"/>
    <w:rsid w:val="00172900"/>
    <w:rsid w:val="00174DB7"/>
    <w:rsid w:val="00187155"/>
    <w:rsid w:val="001877DA"/>
    <w:rsid w:val="00190A47"/>
    <w:rsid w:val="00190A9F"/>
    <w:rsid w:val="001A193B"/>
    <w:rsid w:val="001A4E19"/>
    <w:rsid w:val="001B155C"/>
    <w:rsid w:val="001B1A17"/>
    <w:rsid w:val="001B2700"/>
    <w:rsid w:val="001B4088"/>
    <w:rsid w:val="001C2BCF"/>
    <w:rsid w:val="001C3875"/>
    <w:rsid w:val="001C67DB"/>
    <w:rsid w:val="001D1D91"/>
    <w:rsid w:val="001E20C0"/>
    <w:rsid w:val="001E5370"/>
    <w:rsid w:val="001F02BD"/>
    <w:rsid w:val="001F152D"/>
    <w:rsid w:val="00203042"/>
    <w:rsid w:val="00204018"/>
    <w:rsid w:val="00207B48"/>
    <w:rsid w:val="0021278A"/>
    <w:rsid w:val="00212C32"/>
    <w:rsid w:val="00212F32"/>
    <w:rsid w:val="00214243"/>
    <w:rsid w:val="0022324C"/>
    <w:rsid w:val="002241E9"/>
    <w:rsid w:val="00224AEF"/>
    <w:rsid w:val="002259B3"/>
    <w:rsid w:val="0023187E"/>
    <w:rsid w:val="00236822"/>
    <w:rsid w:val="00237895"/>
    <w:rsid w:val="0024391B"/>
    <w:rsid w:val="00244F8F"/>
    <w:rsid w:val="00256228"/>
    <w:rsid w:val="00256468"/>
    <w:rsid w:val="002638F3"/>
    <w:rsid w:val="00263E82"/>
    <w:rsid w:val="002732F6"/>
    <w:rsid w:val="002837FA"/>
    <w:rsid w:val="00286A12"/>
    <w:rsid w:val="0028740E"/>
    <w:rsid w:val="00290B15"/>
    <w:rsid w:val="0029330F"/>
    <w:rsid w:val="00293AF3"/>
    <w:rsid w:val="002A4FAC"/>
    <w:rsid w:val="002A594F"/>
    <w:rsid w:val="002B2F20"/>
    <w:rsid w:val="002C59B8"/>
    <w:rsid w:val="002E1B51"/>
    <w:rsid w:val="002E541B"/>
    <w:rsid w:val="002F5AB5"/>
    <w:rsid w:val="003055DF"/>
    <w:rsid w:val="00314ED8"/>
    <w:rsid w:val="00317786"/>
    <w:rsid w:val="0032153D"/>
    <w:rsid w:val="00321DCD"/>
    <w:rsid w:val="0032346D"/>
    <w:rsid w:val="00326CEC"/>
    <w:rsid w:val="0033182F"/>
    <w:rsid w:val="00331863"/>
    <w:rsid w:val="00332C1E"/>
    <w:rsid w:val="00332D89"/>
    <w:rsid w:val="00337AD3"/>
    <w:rsid w:val="00340D79"/>
    <w:rsid w:val="0034617E"/>
    <w:rsid w:val="00352467"/>
    <w:rsid w:val="003542DB"/>
    <w:rsid w:val="00354CF0"/>
    <w:rsid w:val="003563C0"/>
    <w:rsid w:val="00364E00"/>
    <w:rsid w:val="00372915"/>
    <w:rsid w:val="003729B6"/>
    <w:rsid w:val="003871AC"/>
    <w:rsid w:val="00387858"/>
    <w:rsid w:val="00391A66"/>
    <w:rsid w:val="00394B4C"/>
    <w:rsid w:val="003974BA"/>
    <w:rsid w:val="003A0F38"/>
    <w:rsid w:val="003B5841"/>
    <w:rsid w:val="003C26DD"/>
    <w:rsid w:val="003D53E4"/>
    <w:rsid w:val="003D77A0"/>
    <w:rsid w:val="003E056F"/>
    <w:rsid w:val="003E282A"/>
    <w:rsid w:val="003E6A5C"/>
    <w:rsid w:val="003F0684"/>
    <w:rsid w:val="003F49E4"/>
    <w:rsid w:val="004054B8"/>
    <w:rsid w:val="00412FC8"/>
    <w:rsid w:val="00416622"/>
    <w:rsid w:val="0041685B"/>
    <w:rsid w:val="00417F7E"/>
    <w:rsid w:val="0042123C"/>
    <w:rsid w:val="00427C33"/>
    <w:rsid w:val="00427E45"/>
    <w:rsid w:val="004325FB"/>
    <w:rsid w:val="0043315E"/>
    <w:rsid w:val="00442ED7"/>
    <w:rsid w:val="0044335D"/>
    <w:rsid w:val="00444C42"/>
    <w:rsid w:val="00451A3E"/>
    <w:rsid w:val="0045540F"/>
    <w:rsid w:val="0049028E"/>
    <w:rsid w:val="00494273"/>
    <w:rsid w:val="0049647A"/>
    <w:rsid w:val="00497FB2"/>
    <w:rsid w:val="004A27C6"/>
    <w:rsid w:val="004A41C3"/>
    <w:rsid w:val="004A437F"/>
    <w:rsid w:val="004B0FC5"/>
    <w:rsid w:val="004B30FA"/>
    <w:rsid w:val="004B3AE5"/>
    <w:rsid w:val="004C46FC"/>
    <w:rsid w:val="004D1FCC"/>
    <w:rsid w:val="004D2E65"/>
    <w:rsid w:val="004E0CE5"/>
    <w:rsid w:val="004E1986"/>
    <w:rsid w:val="004E3AF3"/>
    <w:rsid w:val="004E7BBE"/>
    <w:rsid w:val="004F4BBF"/>
    <w:rsid w:val="004F5D14"/>
    <w:rsid w:val="004F6BCD"/>
    <w:rsid w:val="0050290D"/>
    <w:rsid w:val="00511AC0"/>
    <w:rsid w:val="00516ED9"/>
    <w:rsid w:val="00517F7E"/>
    <w:rsid w:val="00523E61"/>
    <w:rsid w:val="00525240"/>
    <w:rsid w:val="005258D5"/>
    <w:rsid w:val="00534565"/>
    <w:rsid w:val="00537EC1"/>
    <w:rsid w:val="00556B57"/>
    <w:rsid w:val="005616B7"/>
    <w:rsid w:val="0056349E"/>
    <w:rsid w:val="00571E54"/>
    <w:rsid w:val="005729E3"/>
    <w:rsid w:val="00574B46"/>
    <w:rsid w:val="00580582"/>
    <w:rsid w:val="0058369B"/>
    <w:rsid w:val="00583EF2"/>
    <w:rsid w:val="00586F6D"/>
    <w:rsid w:val="00593EED"/>
    <w:rsid w:val="005A0CF6"/>
    <w:rsid w:val="005B1833"/>
    <w:rsid w:val="005B26D4"/>
    <w:rsid w:val="005B7D74"/>
    <w:rsid w:val="005C42B5"/>
    <w:rsid w:val="005D3AA8"/>
    <w:rsid w:val="005E0459"/>
    <w:rsid w:val="005E10E9"/>
    <w:rsid w:val="005E1904"/>
    <w:rsid w:val="005E26F7"/>
    <w:rsid w:val="005F0509"/>
    <w:rsid w:val="00602D01"/>
    <w:rsid w:val="006032DD"/>
    <w:rsid w:val="00614083"/>
    <w:rsid w:val="006205E8"/>
    <w:rsid w:val="00626FFE"/>
    <w:rsid w:val="006314DD"/>
    <w:rsid w:val="00633799"/>
    <w:rsid w:val="0063424C"/>
    <w:rsid w:val="00635601"/>
    <w:rsid w:val="00636518"/>
    <w:rsid w:val="006425C4"/>
    <w:rsid w:val="00643640"/>
    <w:rsid w:val="00645252"/>
    <w:rsid w:val="00647759"/>
    <w:rsid w:val="0065240B"/>
    <w:rsid w:val="00654737"/>
    <w:rsid w:val="00656FC4"/>
    <w:rsid w:val="006609E3"/>
    <w:rsid w:val="00661A53"/>
    <w:rsid w:val="00663476"/>
    <w:rsid w:val="00664A3E"/>
    <w:rsid w:val="006706DB"/>
    <w:rsid w:val="006724BE"/>
    <w:rsid w:val="006A2767"/>
    <w:rsid w:val="006A355C"/>
    <w:rsid w:val="006A6691"/>
    <w:rsid w:val="006B068B"/>
    <w:rsid w:val="006C483E"/>
    <w:rsid w:val="006C51A6"/>
    <w:rsid w:val="006D3D74"/>
    <w:rsid w:val="006E30B2"/>
    <w:rsid w:val="006E6368"/>
    <w:rsid w:val="006F198E"/>
    <w:rsid w:val="006F400C"/>
    <w:rsid w:val="006F78A1"/>
    <w:rsid w:val="00704042"/>
    <w:rsid w:val="0070517D"/>
    <w:rsid w:val="007052E2"/>
    <w:rsid w:val="00710477"/>
    <w:rsid w:val="007127C4"/>
    <w:rsid w:val="007153AA"/>
    <w:rsid w:val="00717641"/>
    <w:rsid w:val="00723273"/>
    <w:rsid w:val="00723367"/>
    <w:rsid w:val="00724ACB"/>
    <w:rsid w:val="00746427"/>
    <w:rsid w:val="007503BD"/>
    <w:rsid w:val="0075227A"/>
    <w:rsid w:val="00753F16"/>
    <w:rsid w:val="00760537"/>
    <w:rsid w:val="00761FA5"/>
    <w:rsid w:val="0076603E"/>
    <w:rsid w:val="00766095"/>
    <w:rsid w:val="00766188"/>
    <w:rsid w:val="00773F7F"/>
    <w:rsid w:val="0077471A"/>
    <w:rsid w:val="0077585C"/>
    <w:rsid w:val="007763C4"/>
    <w:rsid w:val="00785176"/>
    <w:rsid w:val="007976CE"/>
    <w:rsid w:val="007A4C3A"/>
    <w:rsid w:val="007C50FD"/>
    <w:rsid w:val="007D67F9"/>
    <w:rsid w:val="007F1594"/>
    <w:rsid w:val="007F724A"/>
    <w:rsid w:val="008206CE"/>
    <w:rsid w:val="00830B11"/>
    <w:rsid w:val="008311A4"/>
    <w:rsid w:val="0083432C"/>
    <w:rsid w:val="0083569A"/>
    <w:rsid w:val="00845397"/>
    <w:rsid w:val="00850F09"/>
    <w:rsid w:val="00852A0E"/>
    <w:rsid w:val="008628DD"/>
    <w:rsid w:val="00864317"/>
    <w:rsid w:val="00865DB2"/>
    <w:rsid w:val="00870ED7"/>
    <w:rsid w:val="00871CEC"/>
    <w:rsid w:val="008749E6"/>
    <w:rsid w:val="00875B4D"/>
    <w:rsid w:val="00876C99"/>
    <w:rsid w:val="0088027E"/>
    <w:rsid w:val="00880AFA"/>
    <w:rsid w:val="00882768"/>
    <w:rsid w:val="00883239"/>
    <w:rsid w:val="00886047"/>
    <w:rsid w:val="00886EE3"/>
    <w:rsid w:val="00891156"/>
    <w:rsid w:val="00894F79"/>
    <w:rsid w:val="00897AA3"/>
    <w:rsid w:val="008A1BD2"/>
    <w:rsid w:val="008A693C"/>
    <w:rsid w:val="008B08FB"/>
    <w:rsid w:val="008B1698"/>
    <w:rsid w:val="008B341E"/>
    <w:rsid w:val="008B6732"/>
    <w:rsid w:val="008C6288"/>
    <w:rsid w:val="008D2CD2"/>
    <w:rsid w:val="008D4536"/>
    <w:rsid w:val="008E3282"/>
    <w:rsid w:val="008E37B7"/>
    <w:rsid w:val="008E4D05"/>
    <w:rsid w:val="008F5BF6"/>
    <w:rsid w:val="008F75E1"/>
    <w:rsid w:val="00901FFE"/>
    <w:rsid w:val="0090628A"/>
    <w:rsid w:val="00921971"/>
    <w:rsid w:val="0092281D"/>
    <w:rsid w:val="0092796F"/>
    <w:rsid w:val="009300F0"/>
    <w:rsid w:val="00930826"/>
    <w:rsid w:val="009335D0"/>
    <w:rsid w:val="0093655A"/>
    <w:rsid w:val="00950645"/>
    <w:rsid w:val="009519CE"/>
    <w:rsid w:val="00960F12"/>
    <w:rsid w:val="0096200D"/>
    <w:rsid w:val="009642E8"/>
    <w:rsid w:val="009674D3"/>
    <w:rsid w:val="00972132"/>
    <w:rsid w:val="0097731E"/>
    <w:rsid w:val="00977748"/>
    <w:rsid w:val="0098348C"/>
    <w:rsid w:val="00995845"/>
    <w:rsid w:val="009A5564"/>
    <w:rsid w:val="009A7A23"/>
    <w:rsid w:val="009B5BFE"/>
    <w:rsid w:val="009C245E"/>
    <w:rsid w:val="009C2AFF"/>
    <w:rsid w:val="009D5619"/>
    <w:rsid w:val="009D7C13"/>
    <w:rsid w:val="009E0462"/>
    <w:rsid w:val="009E1C5A"/>
    <w:rsid w:val="009F7C33"/>
    <w:rsid w:val="00A0315C"/>
    <w:rsid w:val="00A03D29"/>
    <w:rsid w:val="00A07781"/>
    <w:rsid w:val="00A1023D"/>
    <w:rsid w:val="00A1025F"/>
    <w:rsid w:val="00A118A3"/>
    <w:rsid w:val="00A124CC"/>
    <w:rsid w:val="00A134DE"/>
    <w:rsid w:val="00A15C8F"/>
    <w:rsid w:val="00A16749"/>
    <w:rsid w:val="00A16CC1"/>
    <w:rsid w:val="00A25E93"/>
    <w:rsid w:val="00A268C7"/>
    <w:rsid w:val="00A368C3"/>
    <w:rsid w:val="00A36E61"/>
    <w:rsid w:val="00A36F1D"/>
    <w:rsid w:val="00A40888"/>
    <w:rsid w:val="00A416D1"/>
    <w:rsid w:val="00A52F42"/>
    <w:rsid w:val="00A57809"/>
    <w:rsid w:val="00A65CC3"/>
    <w:rsid w:val="00A67878"/>
    <w:rsid w:val="00A71FD7"/>
    <w:rsid w:val="00A775DF"/>
    <w:rsid w:val="00A80208"/>
    <w:rsid w:val="00A8715D"/>
    <w:rsid w:val="00A9204E"/>
    <w:rsid w:val="00A974AF"/>
    <w:rsid w:val="00AA1499"/>
    <w:rsid w:val="00AA466B"/>
    <w:rsid w:val="00AB27AD"/>
    <w:rsid w:val="00AB32EB"/>
    <w:rsid w:val="00AB3B9B"/>
    <w:rsid w:val="00AB70A6"/>
    <w:rsid w:val="00AC4C23"/>
    <w:rsid w:val="00AD04F2"/>
    <w:rsid w:val="00AE3954"/>
    <w:rsid w:val="00AE4215"/>
    <w:rsid w:val="00AF4A2A"/>
    <w:rsid w:val="00AF52DE"/>
    <w:rsid w:val="00AF5D95"/>
    <w:rsid w:val="00AF5EB3"/>
    <w:rsid w:val="00B15498"/>
    <w:rsid w:val="00B165DA"/>
    <w:rsid w:val="00B21DAC"/>
    <w:rsid w:val="00B24F23"/>
    <w:rsid w:val="00B31264"/>
    <w:rsid w:val="00B34107"/>
    <w:rsid w:val="00B362E4"/>
    <w:rsid w:val="00B36690"/>
    <w:rsid w:val="00B372AC"/>
    <w:rsid w:val="00B46DC1"/>
    <w:rsid w:val="00B471E1"/>
    <w:rsid w:val="00B51FDF"/>
    <w:rsid w:val="00B558B7"/>
    <w:rsid w:val="00B56C4F"/>
    <w:rsid w:val="00B6172F"/>
    <w:rsid w:val="00B66914"/>
    <w:rsid w:val="00B829AC"/>
    <w:rsid w:val="00B8412E"/>
    <w:rsid w:val="00B84C83"/>
    <w:rsid w:val="00B9111C"/>
    <w:rsid w:val="00B94CD8"/>
    <w:rsid w:val="00BA02A1"/>
    <w:rsid w:val="00BB0925"/>
    <w:rsid w:val="00BB63F9"/>
    <w:rsid w:val="00BC19AF"/>
    <w:rsid w:val="00BC3ED5"/>
    <w:rsid w:val="00BD0E6D"/>
    <w:rsid w:val="00BD2278"/>
    <w:rsid w:val="00BD2897"/>
    <w:rsid w:val="00BD325D"/>
    <w:rsid w:val="00BF2476"/>
    <w:rsid w:val="00BF323B"/>
    <w:rsid w:val="00BF4638"/>
    <w:rsid w:val="00BF6AF5"/>
    <w:rsid w:val="00BF7CEE"/>
    <w:rsid w:val="00C07EF7"/>
    <w:rsid w:val="00C12523"/>
    <w:rsid w:val="00C1533F"/>
    <w:rsid w:val="00C175C7"/>
    <w:rsid w:val="00C179A1"/>
    <w:rsid w:val="00C205C6"/>
    <w:rsid w:val="00C25146"/>
    <w:rsid w:val="00C25979"/>
    <w:rsid w:val="00C445EB"/>
    <w:rsid w:val="00C45EAA"/>
    <w:rsid w:val="00C47685"/>
    <w:rsid w:val="00C47CDF"/>
    <w:rsid w:val="00C53543"/>
    <w:rsid w:val="00C60383"/>
    <w:rsid w:val="00C60937"/>
    <w:rsid w:val="00C61523"/>
    <w:rsid w:val="00C6376D"/>
    <w:rsid w:val="00C6377F"/>
    <w:rsid w:val="00C66B8C"/>
    <w:rsid w:val="00C70073"/>
    <w:rsid w:val="00C724DB"/>
    <w:rsid w:val="00C745AB"/>
    <w:rsid w:val="00C824BD"/>
    <w:rsid w:val="00C87B06"/>
    <w:rsid w:val="00C9121D"/>
    <w:rsid w:val="00C91DDD"/>
    <w:rsid w:val="00CA033B"/>
    <w:rsid w:val="00CA3B10"/>
    <w:rsid w:val="00CB0A89"/>
    <w:rsid w:val="00CB4FCF"/>
    <w:rsid w:val="00CC5DEC"/>
    <w:rsid w:val="00CC65D9"/>
    <w:rsid w:val="00CC77BE"/>
    <w:rsid w:val="00CC7B99"/>
    <w:rsid w:val="00CD3F67"/>
    <w:rsid w:val="00CE38C2"/>
    <w:rsid w:val="00CF152A"/>
    <w:rsid w:val="00CF1D2B"/>
    <w:rsid w:val="00CF1FEB"/>
    <w:rsid w:val="00CF2A80"/>
    <w:rsid w:val="00D013CA"/>
    <w:rsid w:val="00D03A6D"/>
    <w:rsid w:val="00D050EF"/>
    <w:rsid w:val="00D053E2"/>
    <w:rsid w:val="00D152D8"/>
    <w:rsid w:val="00D20407"/>
    <w:rsid w:val="00D22E3F"/>
    <w:rsid w:val="00D24D78"/>
    <w:rsid w:val="00D322E3"/>
    <w:rsid w:val="00D35444"/>
    <w:rsid w:val="00D35782"/>
    <w:rsid w:val="00D4270F"/>
    <w:rsid w:val="00D4401E"/>
    <w:rsid w:val="00D45750"/>
    <w:rsid w:val="00D51B6A"/>
    <w:rsid w:val="00D5283A"/>
    <w:rsid w:val="00D67AA8"/>
    <w:rsid w:val="00D70320"/>
    <w:rsid w:val="00D70887"/>
    <w:rsid w:val="00D71C5D"/>
    <w:rsid w:val="00D80A76"/>
    <w:rsid w:val="00D833F3"/>
    <w:rsid w:val="00D879E6"/>
    <w:rsid w:val="00D93C12"/>
    <w:rsid w:val="00DA255E"/>
    <w:rsid w:val="00DA3DE1"/>
    <w:rsid w:val="00DA51C1"/>
    <w:rsid w:val="00DA6872"/>
    <w:rsid w:val="00DB3AE3"/>
    <w:rsid w:val="00DB3BF4"/>
    <w:rsid w:val="00DB4130"/>
    <w:rsid w:val="00DC347B"/>
    <w:rsid w:val="00DC3E29"/>
    <w:rsid w:val="00DC4036"/>
    <w:rsid w:val="00DD5640"/>
    <w:rsid w:val="00DE55AE"/>
    <w:rsid w:val="00DF1379"/>
    <w:rsid w:val="00DF18C9"/>
    <w:rsid w:val="00DF2FDA"/>
    <w:rsid w:val="00DF339E"/>
    <w:rsid w:val="00E11497"/>
    <w:rsid w:val="00E23EC7"/>
    <w:rsid w:val="00E279BA"/>
    <w:rsid w:val="00E30DF9"/>
    <w:rsid w:val="00E3157A"/>
    <w:rsid w:val="00E32316"/>
    <w:rsid w:val="00E32EB3"/>
    <w:rsid w:val="00E37A60"/>
    <w:rsid w:val="00E411F7"/>
    <w:rsid w:val="00E412B6"/>
    <w:rsid w:val="00E43791"/>
    <w:rsid w:val="00E45C04"/>
    <w:rsid w:val="00E539DE"/>
    <w:rsid w:val="00E54766"/>
    <w:rsid w:val="00E60E1A"/>
    <w:rsid w:val="00E6532E"/>
    <w:rsid w:val="00E65FA9"/>
    <w:rsid w:val="00E6676F"/>
    <w:rsid w:val="00E82615"/>
    <w:rsid w:val="00E8563B"/>
    <w:rsid w:val="00E85D85"/>
    <w:rsid w:val="00E86C41"/>
    <w:rsid w:val="00E91046"/>
    <w:rsid w:val="00E922D0"/>
    <w:rsid w:val="00E93118"/>
    <w:rsid w:val="00EA1BBC"/>
    <w:rsid w:val="00EB4058"/>
    <w:rsid w:val="00EC1F68"/>
    <w:rsid w:val="00EC728D"/>
    <w:rsid w:val="00EC74A1"/>
    <w:rsid w:val="00ED428E"/>
    <w:rsid w:val="00ED672F"/>
    <w:rsid w:val="00ED6C45"/>
    <w:rsid w:val="00EE05F4"/>
    <w:rsid w:val="00EE209E"/>
    <w:rsid w:val="00EE2AA5"/>
    <w:rsid w:val="00EE781A"/>
    <w:rsid w:val="00EF03E0"/>
    <w:rsid w:val="00EF40F4"/>
    <w:rsid w:val="00EF5465"/>
    <w:rsid w:val="00EF55BB"/>
    <w:rsid w:val="00F00719"/>
    <w:rsid w:val="00F028BE"/>
    <w:rsid w:val="00F07373"/>
    <w:rsid w:val="00F1282A"/>
    <w:rsid w:val="00F22D1A"/>
    <w:rsid w:val="00F23A6F"/>
    <w:rsid w:val="00F24A60"/>
    <w:rsid w:val="00F27CFC"/>
    <w:rsid w:val="00F348A3"/>
    <w:rsid w:val="00F37E5B"/>
    <w:rsid w:val="00F40CF2"/>
    <w:rsid w:val="00F44FBD"/>
    <w:rsid w:val="00F5131A"/>
    <w:rsid w:val="00F527E9"/>
    <w:rsid w:val="00F6377D"/>
    <w:rsid w:val="00F63B7D"/>
    <w:rsid w:val="00F70B2E"/>
    <w:rsid w:val="00F758D7"/>
    <w:rsid w:val="00F779FB"/>
    <w:rsid w:val="00F902D4"/>
    <w:rsid w:val="00F935CB"/>
    <w:rsid w:val="00F95479"/>
    <w:rsid w:val="00F9678F"/>
    <w:rsid w:val="00F975EF"/>
    <w:rsid w:val="00FA694B"/>
    <w:rsid w:val="00FB1FCF"/>
    <w:rsid w:val="00FB73D4"/>
    <w:rsid w:val="00FD60AC"/>
    <w:rsid w:val="00FE120D"/>
    <w:rsid w:val="00FF03A5"/>
    <w:rsid w:val="00FF13A4"/>
    <w:rsid w:val="00FF1A56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E610"/>
  <w15:docId w15:val="{218756B6-816C-4587-969F-41C8CB78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D2B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ParaTab1">
    <w:name w:val="ParaTab 1"/>
    <w:rsid w:val="00CF1D2B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7A4C3A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244F8F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244F8F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A36F1D"/>
    <w:pPr>
      <w:ind w:left="1440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36F1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4B4C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D04F2"/>
    <w:pPr>
      <w:tabs>
        <w:tab w:val="left" w:pos="-720"/>
        <w:tab w:val="left" w:pos="2070"/>
      </w:tabs>
      <w:suppressAutoHyphens/>
      <w:spacing w:line="360" w:lineRule="auto"/>
      <w:ind w:left="90"/>
    </w:pPr>
    <w:rPr>
      <w:rFonts w:ascii="Times New Roman" w:hAnsi="Times New Roman" w:cs="Times New Roman"/>
      <w:spacing w:val="-3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04F2"/>
    <w:rPr>
      <w:rFonts w:ascii="Times New Roman" w:eastAsia="Times New Roman" w:hAnsi="Times New Roman" w:cs="Times New Roman"/>
      <w:spacing w:val="-3"/>
      <w:sz w:val="24"/>
      <w:szCs w:val="24"/>
    </w:rPr>
  </w:style>
  <w:style w:type="paragraph" w:styleId="Revision">
    <w:name w:val="Revision"/>
    <w:hidden/>
    <w:uiPriority w:val="99"/>
    <w:semiHidden/>
    <w:rsid w:val="00237895"/>
    <w:rPr>
      <w:rFonts w:ascii="CG Times" w:eastAsia="Times New Roman" w:hAnsi="CG Times" w:cs="CG Times"/>
      <w:sz w:val="24"/>
      <w:szCs w:val="24"/>
    </w:rPr>
  </w:style>
  <w:style w:type="paragraph" w:customStyle="1" w:styleId="xmsonormal">
    <w:name w:val="x_msonormal"/>
    <w:basedOn w:val="Normal"/>
    <w:rsid w:val="00E43791"/>
    <w:pPr>
      <w:autoSpaceDE/>
      <w:autoSpaceDN/>
    </w:pPr>
    <w:rPr>
      <w:rFonts w:ascii="Calibri" w:eastAsia="Calibri" w:hAnsi="Calibri" w:cs="Calibri"/>
      <w:sz w:val="22"/>
      <w:szCs w:val="22"/>
    </w:rPr>
  </w:style>
  <w:style w:type="paragraph" w:styleId="NoSpacing">
    <w:name w:val="No Spacing"/>
    <w:uiPriority w:val="1"/>
    <w:qFormat/>
    <w:rsid w:val="00B6172F"/>
    <w:rPr>
      <w:rFonts w:ascii="Times New Roman" w:eastAsia="Calibri" w:hAnsi="Times New Roman" w:cs="Times New Roman"/>
      <w:sz w:val="24"/>
    </w:rPr>
  </w:style>
  <w:style w:type="paragraph" w:customStyle="1" w:styleId="Normal1">
    <w:name w:val="Normal1"/>
    <w:basedOn w:val="Normal"/>
    <w:rsid w:val="00D35444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ormalcharchar">
    <w:name w:val="normal____char__char"/>
    <w:basedOn w:val="DefaultParagraphFont"/>
    <w:rsid w:val="00D35444"/>
  </w:style>
  <w:style w:type="character" w:customStyle="1" w:styleId="hyperlinkcharchar">
    <w:name w:val="hyperlink____char__char"/>
    <w:basedOn w:val="DefaultParagraphFont"/>
    <w:rsid w:val="00D35444"/>
  </w:style>
  <w:style w:type="character" w:customStyle="1" w:styleId="normalchar">
    <w:name w:val="normal__char"/>
    <w:basedOn w:val="DefaultParagraphFont"/>
    <w:rsid w:val="00B46DC1"/>
  </w:style>
  <w:style w:type="character" w:customStyle="1" w:styleId="hyperlinkchar">
    <w:name w:val="hyperlink__char"/>
    <w:basedOn w:val="DefaultParagraphFont"/>
    <w:rsid w:val="00B46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hiodo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BB8531DD-C655-442C-9556-EC9A00D316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1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Chiodo, Gail</dc:creator>
  <cp:keywords/>
  <dc:description/>
  <cp:lastModifiedBy>Delvillar, Shalea</cp:lastModifiedBy>
  <cp:revision>2</cp:revision>
  <cp:lastPrinted>2019-04-16T17:52:00Z</cp:lastPrinted>
  <dcterms:created xsi:type="dcterms:W3CDTF">2024-02-28T19:44:00Z</dcterms:created>
  <dcterms:modified xsi:type="dcterms:W3CDTF">2024-02-28T19:44:00Z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