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F64F891" w:rsidR="009E1C5A" w:rsidRPr="007A4C3A" w:rsidRDefault="00012D3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Tammi Vogt</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Pr>
          <w:rFonts w:ascii="Times New Roman" w:hAnsi="Times New Roman" w:cs="Times New Roman"/>
          <w:spacing w:val="-3"/>
        </w:rPr>
        <w:tab/>
      </w:r>
      <w:r w:rsidR="005C61C5">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CB6C2CE"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237A1">
        <w:rPr>
          <w:rFonts w:ascii="Times New Roman" w:hAnsi="Times New Roman" w:cs="Times New Roman"/>
          <w:spacing w:val="-3"/>
        </w:rPr>
        <w:t>C-2023-3041731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FA0A6D1" w:rsidR="009E1C5A" w:rsidRPr="007A4C3A" w:rsidRDefault="00012D3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5C61C5">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7EB6D112"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w:t>
      </w:r>
      <w:r w:rsidR="000D64BE">
        <w:rPr>
          <w:rFonts w:ascii="Times New Roman" w:hAnsi="Times New Roman" w:cs="Times New Roman"/>
          <w:b/>
          <w:bCs/>
          <w:spacing w:val="-3"/>
          <w:u w:val="single"/>
        </w:rPr>
        <w:t xml:space="preserve">#2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EA1E718"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E237A1">
        <w:rPr>
          <w:rFonts w:ascii="Times New Roman" w:hAnsi="Times New Roman" w:cs="Times New Roman"/>
        </w:rPr>
        <w:t xml:space="preserve"> </w:t>
      </w:r>
      <w:r w:rsidR="00AC5561">
        <w:rPr>
          <w:rFonts w:ascii="Times New Roman" w:hAnsi="Times New Roman" w:cs="Times New Roman"/>
        </w:rPr>
        <w:t>1st</w:t>
      </w:r>
      <w:r w:rsidR="00565238">
        <w:rPr>
          <w:rFonts w:ascii="Times New Roman" w:hAnsi="Times New Roman" w:cs="Times New Roman"/>
        </w:rPr>
        <w:t xml:space="preserve"> 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AC5561">
        <w:rPr>
          <w:rFonts w:ascii="Times New Roman" w:hAnsi="Times New Roman" w:cs="Times New Roman"/>
        </w:rPr>
        <w:t>March</w:t>
      </w:r>
      <w:r w:rsidR="00565238">
        <w:rPr>
          <w:rFonts w:ascii="Times New Roman" w:hAnsi="Times New Roman" w:cs="Times New Roman"/>
        </w:rPr>
        <w:t>,</w:t>
      </w:r>
      <w:proofErr w:type="gramEnd"/>
      <w:r w:rsidR="00565238">
        <w:rPr>
          <w:rFonts w:ascii="Times New Roman" w:hAnsi="Times New Roman" w:cs="Times New Roman"/>
        </w:rPr>
        <w:t xml:space="preserve"> 2024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4C76B6B" w:rsidR="00D152D8" w:rsidRPr="00626FFE" w:rsidRDefault="00565238" w:rsidP="00B4024F">
      <w:pPr>
        <w:jc w:val="center"/>
        <w:rPr>
          <w:rFonts w:ascii="Times New Roman" w:hAnsi="Times New Roman" w:cs="Times New Roman"/>
          <w:b/>
          <w:bCs/>
        </w:rPr>
      </w:pPr>
      <w:r>
        <w:rPr>
          <w:rFonts w:ascii="Times New Roman" w:hAnsi="Times New Roman" w:cs="Times New Roman"/>
          <w:b/>
          <w:bCs/>
        </w:rPr>
        <w:t>Tuesday, March 26</w:t>
      </w:r>
      <w:r w:rsidR="00E81954">
        <w:rPr>
          <w:rFonts w:ascii="Times New Roman" w:hAnsi="Times New Roman" w:cs="Times New Roman"/>
          <w:b/>
          <w:bCs/>
        </w:rPr>
        <w:t>, 2</w:t>
      </w:r>
      <w:r w:rsidR="00866493">
        <w:rPr>
          <w:rFonts w:ascii="Times New Roman" w:hAnsi="Times New Roman" w:cs="Times New Roman"/>
          <w:b/>
          <w:bCs/>
        </w:rPr>
        <w:t xml:space="preserve">024, </w:t>
      </w:r>
      <w:r w:rsidR="00D152D8" w:rsidRPr="00626FFE">
        <w:rPr>
          <w:rFonts w:ascii="Times New Roman" w:hAnsi="Times New Roman" w:cs="Times New Roman"/>
          <w:b/>
          <w:bCs/>
        </w:rPr>
        <w:t>beginning at</w:t>
      </w:r>
      <w:r w:rsidR="00866493">
        <w:rPr>
          <w:rFonts w:ascii="Times New Roman" w:hAnsi="Times New Roman" w:cs="Times New Roman"/>
          <w:b/>
          <w:bCs/>
        </w:rPr>
        <w:t xml:space="preserve"> 10:00 a.m.</w:t>
      </w:r>
      <w:r w:rsidR="00D152D8" w:rsidRPr="00626FFE">
        <w:rPr>
          <w:rFonts w:ascii="Times New Roman" w:hAnsi="Times New Roman" w:cs="Times New Roman"/>
          <w:b/>
          <w:bCs/>
        </w:rPr>
        <w:t xml:space="preserve"> </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4CBEEF6E"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258C4" w:rsidRPr="006B4FB7">
        <w:rPr>
          <w:rFonts w:ascii="Microsoft Sans Serif" w:hAnsi="Microsoft Sans Serif" w:cs="Microsoft Sans Serif"/>
          <w:b/>
          <w:bCs/>
        </w:rPr>
        <w:t>888.395.6703</w:t>
      </w:r>
    </w:p>
    <w:p w14:paraId="31612864" w14:textId="1574DC31"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15EAE" w:rsidRPr="00100F6F">
        <w:rPr>
          <w:rFonts w:ascii="Microsoft Sans Serif" w:hAnsi="Microsoft Sans Serif" w:cs="Microsoft Sans Serif"/>
          <w:b/>
          <w:bCs/>
        </w:rPr>
        <w:t>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75C3DC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w:t>
      </w:r>
      <w:r w:rsidR="00E56446">
        <w:rPr>
          <w:rFonts w:ascii="Times New Roman" w:hAnsi="Times New Roman" w:cs="Times New Roman"/>
        </w:rPr>
        <w:t xml:space="preserve"> 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A118827"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74BA2">
        <w:rPr>
          <w:rFonts w:ascii="Times New Roman" w:hAnsi="Times New Roman" w:cs="Times New Roman"/>
        </w:rPr>
        <w:t xml:space="preserve"> </w:t>
      </w:r>
      <w:r w:rsidR="00864317" w:rsidRPr="00E43791">
        <w:rPr>
          <w:rFonts w:ascii="Times New Roman" w:hAnsi="Times New Roman" w:cs="Times New Roman"/>
        </w:rPr>
        <w:t>at</w:t>
      </w:r>
      <w:r w:rsidR="00F74BA2">
        <w:rPr>
          <w:rFonts w:ascii="Times New Roman" w:hAnsi="Times New Roman" w:cs="Times New Roman"/>
        </w:rPr>
        <w:t xml:space="preserve"> 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0DA1F201"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D02772">
        <w:rPr>
          <w:rFonts w:ascii="Times New Roman" w:hAnsi="Times New Roman" w:cs="Times New Roman"/>
        </w:rPr>
        <w:t xml:space="preserve"> Alphonso Arnold III</w:t>
      </w:r>
    </w:p>
    <w:p w14:paraId="0CA3F959" w14:textId="77777777" w:rsidR="00F74BA2" w:rsidRPr="00077D94" w:rsidRDefault="00F74BA2" w:rsidP="00F74BA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3007D773"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AC5561">
        <w:rPr>
          <w:rFonts w:ascii="Times New Roman" w:hAnsi="Times New Roman" w:cs="Times New Roman"/>
          <w:u w:val="single"/>
        </w:rPr>
        <w:t>March</w:t>
      </w:r>
      <w:r w:rsidR="00565238">
        <w:rPr>
          <w:rFonts w:ascii="Times New Roman" w:hAnsi="Times New Roman" w:cs="Times New Roman"/>
          <w:u w:val="single"/>
        </w:rPr>
        <w:t xml:space="preserve"> </w:t>
      </w:r>
      <w:r w:rsidR="00AC5561">
        <w:rPr>
          <w:rFonts w:ascii="Times New Roman" w:hAnsi="Times New Roman" w:cs="Times New Roman"/>
          <w:u w:val="single"/>
        </w:rPr>
        <w:t>01</w:t>
      </w:r>
      <w:r w:rsidR="00565238">
        <w:rPr>
          <w:rFonts w:ascii="Times New Roman" w:hAnsi="Times New Roman" w:cs="Times New Roman"/>
          <w:u w:val="single"/>
        </w:rPr>
        <w:t>,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879BAA8"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D02772">
        <w:rPr>
          <w:rFonts w:ascii="Times New Roman" w:hAnsi="Times New Roman" w:cs="Times New Roman"/>
          <w:spacing w:val="-3"/>
        </w:rPr>
        <w:t>Alphonso Arnold III</w:t>
      </w:r>
    </w:p>
    <w:p w14:paraId="36DCCF4C" w14:textId="77777777" w:rsidR="00E115D9" w:rsidRDefault="000C1A32" w:rsidP="001433F0">
      <w:pPr>
        <w:pStyle w:val="ParaTab1"/>
        <w:ind w:firstLine="0"/>
        <w:rPr>
          <w:rFonts w:ascii="Times New Roman" w:hAnsi="Times New Roman" w:cs="Times New Roman"/>
          <w:spacing w:val="-3"/>
        </w:rPr>
        <w:sectPr w:rsidR="00E115D9"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59D88FC" w14:textId="77777777" w:rsidR="00E115D9" w:rsidRDefault="00E115D9" w:rsidP="00E115D9">
      <w:r>
        <w:rPr>
          <w:rFonts w:ascii="Microsoft Sans Serif" w:eastAsia="Microsoft Sans Serif" w:hAnsi="Microsoft Sans Serif" w:cs="Microsoft Sans Serif"/>
          <w:b/>
          <w:u w:val="single"/>
        </w:rPr>
        <w:lastRenderedPageBreak/>
        <w:t>C-2023-3041731 - TAMMI VOGT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TAMMI VOGT</w:t>
      </w:r>
      <w:r>
        <w:rPr>
          <w:rFonts w:ascii="Microsoft Sans Serif" w:eastAsia="Microsoft Sans Serif" w:hAnsi="Microsoft Sans Serif" w:cs="Microsoft Sans Serif"/>
        </w:rPr>
        <w:cr/>
        <w:t>220 WALNUT STREET</w:t>
      </w:r>
      <w:r>
        <w:rPr>
          <w:rFonts w:ascii="Microsoft Sans Serif" w:eastAsia="Microsoft Sans Serif" w:hAnsi="Microsoft Sans Serif" w:cs="Microsoft Sans Serif"/>
        </w:rPr>
        <w:cr/>
        <w:t>RIDGWAY PA 15853</w:t>
      </w:r>
      <w:r>
        <w:rPr>
          <w:rFonts w:ascii="Microsoft Sans Serif" w:eastAsia="Microsoft Sans Serif" w:hAnsi="Microsoft Sans Serif" w:cs="Microsoft Sans Serif"/>
        </w:rPr>
        <w:cr/>
      </w:r>
      <w:r w:rsidRPr="0041116B">
        <w:rPr>
          <w:rFonts w:ascii="Microsoft Sans Serif" w:eastAsia="Microsoft Sans Serif" w:hAnsi="Microsoft Sans Serif" w:cs="Microsoft Sans Serif"/>
          <w:b/>
          <w:bCs/>
        </w:rPr>
        <w:t>814.335.8841</w:t>
      </w:r>
      <w:r>
        <w:rPr>
          <w:rFonts w:ascii="Microsoft Sans Serif" w:eastAsia="Microsoft Sans Serif" w:hAnsi="Microsoft Sans Serif" w:cs="Microsoft Sans Serif"/>
        </w:rPr>
        <w:cr/>
        <w:t>tammielizabeth69@gmail.com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41116B">
        <w:rPr>
          <w:rFonts w:ascii="Microsoft Sans Serif" w:eastAsia="Microsoft Sans Serif" w:hAnsi="Microsoft Sans Serif" w:cs="Microsoft Sans Serif"/>
          <w:b/>
          <w:bCs/>
        </w:rPr>
        <w:t>215.495.6524</w:t>
      </w:r>
      <w:r w:rsidRPr="0041116B">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West Penn Power Company</w:t>
      </w:r>
      <w:r>
        <w:rPr>
          <w:rFonts w:ascii="Microsoft Sans Serif" w:eastAsia="Microsoft Sans Serif" w:hAnsi="Microsoft Sans Serif" w:cs="Microsoft Sans Serif"/>
        </w:rPr>
        <w:cr/>
      </w:r>
    </w:p>
    <w:p w14:paraId="279CED09" w14:textId="77777777" w:rsidR="00E115D9" w:rsidRDefault="00E115D9" w:rsidP="00E115D9"/>
    <w:p w14:paraId="7F747697" w14:textId="665DF9BA" w:rsidR="008B6732" w:rsidRDefault="008B6732" w:rsidP="001433F0">
      <w:pPr>
        <w:pStyle w:val="ParaTab1"/>
        <w:ind w:firstLine="0"/>
        <w:rPr>
          <w:rFonts w:ascii="Times New Roman" w:hAnsi="Times New Roman" w:cs="Times New Roman"/>
          <w:spacing w:val="-3"/>
        </w:rPr>
      </w:pPr>
    </w:p>
    <w:sectPr w:rsidR="008B67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C61C5" w:rsidRDefault="009E0462">
        <w:pPr>
          <w:pStyle w:val="Footer"/>
          <w:jc w:val="center"/>
          <w:rPr>
            <w:rFonts w:ascii="Times New Roman" w:hAnsi="Times New Roman" w:cs="Times New Roman"/>
            <w:sz w:val="20"/>
            <w:szCs w:val="20"/>
          </w:rPr>
        </w:pPr>
        <w:r w:rsidRPr="005C61C5">
          <w:rPr>
            <w:rFonts w:ascii="Times New Roman" w:hAnsi="Times New Roman" w:cs="Times New Roman"/>
            <w:sz w:val="20"/>
            <w:szCs w:val="20"/>
          </w:rPr>
          <w:fldChar w:fldCharType="begin"/>
        </w:r>
        <w:r w:rsidRPr="005C61C5">
          <w:rPr>
            <w:rFonts w:ascii="Times New Roman" w:hAnsi="Times New Roman" w:cs="Times New Roman"/>
            <w:sz w:val="20"/>
            <w:szCs w:val="20"/>
          </w:rPr>
          <w:instrText xml:space="preserve"> PAGE   \* MERGEFORMAT </w:instrText>
        </w:r>
        <w:r w:rsidRPr="005C61C5">
          <w:rPr>
            <w:rFonts w:ascii="Times New Roman" w:hAnsi="Times New Roman" w:cs="Times New Roman"/>
            <w:sz w:val="20"/>
            <w:szCs w:val="20"/>
          </w:rPr>
          <w:fldChar w:fldCharType="separate"/>
        </w:r>
        <w:r w:rsidRPr="005C61C5">
          <w:rPr>
            <w:rFonts w:ascii="Times New Roman" w:hAnsi="Times New Roman" w:cs="Times New Roman"/>
            <w:noProof/>
            <w:sz w:val="20"/>
            <w:szCs w:val="20"/>
          </w:rPr>
          <w:t>2</w:t>
        </w:r>
        <w:r w:rsidRPr="005C61C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3465" w14:textId="02AA06AC" w:rsidR="00AC5561" w:rsidRPr="005C61C5" w:rsidRDefault="00AC556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D34"/>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4BE"/>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5EAE"/>
    <w:rsid w:val="00517F7E"/>
    <w:rsid w:val="00523E61"/>
    <w:rsid w:val="00534565"/>
    <w:rsid w:val="00556B57"/>
    <w:rsid w:val="005616B7"/>
    <w:rsid w:val="00565238"/>
    <w:rsid w:val="00571E54"/>
    <w:rsid w:val="005729E3"/>
    <w:rsid w:val="00580582"/>
    <w:rsid w:val="0058369B"/>
    <w:rsid w:val="00586F6D"/>
    <w:rsid w:val="00593EED"/>
    <w:rsid w:val="005A0CF6"/>
    <w:rsid w:val="005B1833"/>
    <w:rsid w:val="005B26D4"/>
    <w:rsid w:val="005B7D74"/>
    <w:rsid w:val="005C61C5"/>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49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8C4"/>
    <w:rsid w:val="00A25E93"/>
    <w:rsid w:val="00A368C3"/>
    <w:rsid w:val="00A36E61"/>
    <w:rsid w:val="00A36F1D"/>
    <w:rsid w:val="00A40888"/>
    <w:rsid w:val="00A416D1"/>
    <w:rsid w:val="00A53BD5"/>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C5561"/>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2772"/>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15D9"/>
    <w:rsid w:val="00E11724"/>
    <w:rsid w:val="00E237A1"/>
    <w:rsid w:val="00E23EC7"/>
    <w:rsid w:val="00E279BA"/>
    <w:rsid w:val="00E30DF9"/>
    <w:rsid w:val="00E3157A"/>
    <w:rsid w:val="00E32316"/>
    <w:rsid w:val="00E412B6"/>
    <w:rsid w:val="00E43791"/>
    <w:rsid w:val="00E45C04"/>
    <w:rsid w:val="00E539DE"/>
    <w:rsid w:val="00E54766"/>
    <w:rsid w:val="00E56446"/>
    <w:rsid w:val="00E65FA9"/>
    <w:rsid w:val="00E8195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4BA2"/>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1651</Words>
  <Characters>9416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2024-03-01T16:09:00Z</dcterms:created>
  <dcterms:modified xsi:type="dcterms:W3CDTF">2024-03-01T16:09:00Z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