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56164B8" w:rsidR="009E1C5A" w:rsidRPr="007A4C3A" w:rsidRDefault="000A617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Stallworth</w:t>
      </w:r>
      <w:r w:rsidR="00097BAE">
        <w:rPr>
          <w:rFonts w:ascii="Times New Roman" w:hAnsi="Times New Roman" w:cs="Times New Roman"/>
          <w:spacing w:val="-3"/>
        </w:rPr>
        <w:tab/>
      </w:r>
      <w:r w:rsidR="00C41FA5">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5713D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461979F"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713DD">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0A6174">
        <w:rPr>
          <w:rFonts w:ascii="Times New Roman" w:hAnsi="Times New Roman" w:cs="Times New Roman"/>
          <w:spacing w:val="-3"/>
        </w:rPr>
        <w:t>F-2023-3044069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F02921E" w:rsidR="009E1C5A" w:rsidRPr="007A4C3A" w:rsidRDefault="000A617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5713D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600E460"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02D28">
        <w:rPr>
          <w:rFonts w:ascii="Times New Roman" w:hAnsi="Times New Roman" w:cs="Times New Roman"/>
          <w:b/>
          <w:bCs/>
          <w:spacing w:val="-3"/>
          <w:u w:val="single"/>
        </w:rPr>
        <w:t xml:space="preserve"> #2</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009411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w:t>
      </w:r>
      <w:r w:rsidR="00DF7ADA">
        <w:rPr>
          <w:rFonts w:ascii="Times New Roman" w:hAnsi="Times New Roman" w:cs="Times New Roman"/>
        </w:rPr>
        <w:t>1st</w:t>
      </w:r>
      <w:r w:rsidRPr="007A4C3A">
        <w:rPr>
          <w:rFonts w:ascii="Times New Roman" w:hAnsi="Times New Roman" w:cs="Times New Roman"/>
        </w:rPr>
        <w:t xml:space="preserve"> </w:t>
      </w:r>
      <w:r w:rsidR="008E05D6">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DF7ADA">
        <w:rPr>
          <w:rFonts w:ascii="Times New Roman" w:hAnsi="Times New Roman" w:cs="Times New Roman"/>
        </w:rPr>
        <w:t>March</w:t>
      </w:r>
      <w:r w:rsidR="003E6A85">
        <w:rPr>
          <w:rFonts w:ascii="Times New Roman" w:hAnsi="Times New Roman" w:cs="Times New Roman"/>
        </w:rPr>
        <w:t>,</w:t>
      </w:r>
      <w:proofErr w:type="gramEnd"/>
      <w:r w:rsidR="003E6A85">
        <w:rPr>
          <w:rFonts w:ascii="Times New Roman" w:hAnsi="Times New Roman" w:cs="Times New Roman"/>
        </w:rPr>
        <w:t xml:space="preserve"> 2024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57B688F" w:rsidR="00D152D8" w:rsidRPr="00626FFE" w:rsidRDefault="009133DC"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Pr>
          <w:rFonts w:ascii="Times New Roman" w:hAnsi="Times New Roman" w:cs="Times New Roman"/>
          <w:b/>
          <w:bCs/>
        </w:rPr>
        <w:t>March 19</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w:t>
      </w:r>
      <w:r w:rsidR="009E35C2">
        <w:rPr>
          <w:rFonts w:ascii="Times New Roman" w:hAnsi="Times New Roman" w:cs="Times New Roman"/>
          <w:b/>
          <w:bCs/>
        </w:rPr>
        <w:t>1</w:t>
      </w:r>
      <w:r w:rsidR="00C160D9">
        <w:rPr>
          <w:rFonts w:ascii="Times New Roman" w:hAnsi="Times New Roman" w:cs="Times New Roman"/>
          <w:b/>
          <w:bCs/>
        </w:rPr>
        <w:t>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5F9C2BB0"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2EA298E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DF7ADA">
        <w:rPr>
          <w:rFonts w:ascii="Times New Roman" w:hAnsi="Times New Roman" w:cs="Times New Roman"/>
          <w:u w:val="single"/>
        </w:rPr>
        <w:t>March 1</w:t>
      </w:r>
      <w:r w:rsidR="004360E7">
        <w:rPr>
          <w:rFonts w:ascii="Times New Roman" w:hAnsi="Times New Roman" w:cs="Times New Roman"/>
          <w:u w:val="single"/>
        </w:rPr>
        <w:t>,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7F747697" w14:textId="665DF9BA"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6446DB78" w14:textId="77777777" w:rsidR="008D78B6" w:rsidRDefault="008D78B6" w:rsidP="001433F0">
      <w:pPr>
        <w:pStyle w:val="ParaTab1"/>
        <w:ind w:firstLine="0"/>
        <w:rPr>
          <w:rFonts w:ascii="Times New Roman" w:hAnsi="Times New Roman" w:cs="Times New Roman"/>
          <w:spacing w:val="-3"/>
        </w:rPr>
        <w:sectPr w:rsidR="008D78B6" w:rsidSect="009E0462">
          <w:footerReference w:type="default" r:id="rId11"/>
          <w:pgSz w:w="12240" w:h="15840"/>
          <w:pgMar w:top="1440" w:right="1440" w:bottom="1440" w:left="1440" w:header="720" w:footer="720" w:gutter="0"/>
          <w:cols w:space="720"/>
          <w:titlePg/>
          <w:docGrid w:linePitch="360"/>
        </w:sectPr>
      </w:pPr>
    </w:p>
    <w:p w14:paraId="770E731C" w14:textId="77777777" w:rsidR="008D78B6" w:rsidRDefault="008D78B6" w:rsidP="008D78B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F-2023-3044069 - CHRISTOPHER STALLWORTH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CHRISTOPHER STALLWORTH </w:t>
      </w:r>
      <w:r>
        <w:rPr>
          <w:rFonts w:ascii="Microsoft Sans Serif" w:eastAsia="Microsoft Sans Serif" w:hAnsi="Microsoft Sans Serif" w:cs="Microsoft Sans Serif"/>
        </w:rPr>
        <w:cr/>
        <w:t xml:space="preserve">139 PARTRIDGE CIR </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05650E">
        <w:rPr>
          <w:rFonts w:ascii="Microsoft Sans Serif" w:eastAsia="Microsoft Sans Serif" w:hAnsi="Microsoft Sans Serif" w:cs="Microsoft Sans Serif"/>
          <w:b/>
          <w:bCs/>
        </w:rPr>
        <w:t>717.462.8346</w:t>
      </w:r>
      <w:r w:rsidRPr="0005650E">
        <w:rPr>
          <w:rFonts w:ascii="Microsoft Sans Serif" w:eastAsia="Microsoft Sans Serif" w:hAnsi="Microsoft Sans Serif" w:cs="Microsoft Sans Serif"/>
          <w:b/>
          <w:bCs/>
        </w:rPr>
        <w:cr/>
        <w:t>717.706.1102</w:t>
      </w:r>
      <w:r w:rsidRPr="0005650E">
        <w:rPr>
          <w:rFonts w:ascii="Microsoft Sans Serif" w:eastAsia="Microsoft Sans Serif" w:hAnsi="Microsoft Sans Serif" w:cs="Microsoft Sans Serif"/>
          <w:b/>
          <w:bCs/>
        </w:rPr>
        <w:cr/>
      </w:r>
      <w:r>
        <w:rPr>
          <w:rFonts w:ascii="Microsoft Sans Serif" w:eastAsia="Microsoft Sans Serif" w:hAnsi="Microsoft Sans Serif" w:cs="Microsoft Sans Serif"/>
        </w:rPr>
        <w:t>THStallworth@gmail.com</w:t>
      </w:r>
      <w:r>
        <w:rPr>
          <w:rFonts w:ascii="Microsoft Sans Serif" w:eastAsia="Microsoft Sans Serif" w:hAnsi="Microsoft Sans Serif" w:cs="Microsoft Sans Serif"/>
        </w:rPr>
        <w:cr/>
        <w:t>Served by email</w:t>
      </w:r>
    </w:p>
    <w:p w14:paraId="0062FC13" w14:textId="77777777" w:rsidR="008D78B6" w:rsidRDefault="008D78B6" w:rsidP="008D78B6">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5650E">
        <w:rPr>
          <w:rFonts w:ascii="Microsoft Sans Serif" w:eastAsia="Microsoft Sans Serif" w:hAnsi="Microsoft Sans Serif" w:cs="Microsoft Sans Serif"/>
          <w:b/>
          <w:bCs/>
        </w:rPr>
        <w:t>717.612.6012</w:t>
      </w:r>
      <w:r w:rsidRPr="0005650E">
        <w:rPr>
          <w:rFonts w:ascii="Microsoft Sans Serif" w:eastAsia="Microsoft Sans Serif" w:hAnsi="Microsoft Sans Serif" w:cs="Microsoft Sans Serif"/>
          <w:b/>
          <w:bCs/>
        </w:rPr>
        <w:cr/>
        <w:t>717.472.0466</w:t>
      </w:r>
      <w:r w:rsidRPr="0005650E">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Accepts eService</w:t>
      </w:r>
    </w:p>
    <w:p w14:paraId="706D24F7" w14:textId="77777777" w:rsidR="008D78B6" w:rsidRPr="0005650E" w:rsidRDefault="008D78B6" w:rsidP="008D78B6">
      <w:pPr>
        <w:rPr>
          <w:rFonts w:ascii="Microsoft Sans Serif" w:eastAsia="Microsoft Sans Serif" w:hAnsi="Microsoft Sans Serif" w:cs="Microsoft Sans Serif"/>
          <w:i/>
          <w:iCs/>
        </w:rPr>
      </w:pPr>
      <w:r w:rsidRPr="0005650E">
        <w:rPr>
          <w:rFonts w:ascii="Microsoft Sans Serif" w:eastAsia="Microsoft Sans Serif" w:hAnsi="Microsoft Sans Serif" w:cs="Microsoft Sans Serif"/>
          <w:i/>
          <w:iCs/>
        </w:rPr>
        <w:t xml:space="preserve">(Counsel represents PPL Electric Utilities Corporation) </w:t>
      </w:r>
      <w:r w:rsidRPr="0005650E">
        <w:rPr>
          <w:rFonts w:ascii="Microsoft Sans Serif" w:eastAsia="Microsoft Sans Serif" w:hAnsi="Microsoft Sans Serif" w:cs="Microsoft Sans Serif"/>
          <w:i/>
          <w:iCs/>
        </w:rPr>
        <w:cr/>
      </w:r>
    </w:p>
    <w:p w14:paraId="262FFD30" w14:textId="77777777" w:rsidR="008D78B6" w:rsidRDefault="008D78B6" w:rsidP="008D78B6">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5650E">
        <w:rPr>
          <w:rFonts w:ascii="Microsoft Sans Serif" w:eastAsia="Microsoft Sans Serif" w:hAnsi="Microsoft Sans Serif" w:cs="Microsoft Sans Serif"/>
          <w:b/>
          <w:bCs/>
        </w:rPr>
        <w:t>717.612.6052</w:t>
      </w:r>
      <w:r w:rsidRPr="0005650E">
        <w:rPr>
          <w:rFonts w:ascii="Microsoft Sans Serif" w:eastAsia="Microsoft Sans Serif" w:hAnsi="Microsoft Sans Serif" w:cs="Microsoft Sans Serif"/>
          <w:b/>
          <w:bCs/>
        </w:rPr>
        <w:cr/>
        <w:t>717.731.1970</w:t>
      </w:r>
      <w:r w:rsidRPr="0005650E">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Accepts eService</w:t>
      </w:r>
    </w:p>
    <w:p w14:paraId="1A10DA0E" w14:textId="77777777" w:rsidR="008D78B6" w:rsidRPr="0005650E" w:rsidRDefault="008D78B6" w:rsidP="008D78B6">
      <w:pPr>
        <w:rPr>
          <w:rFonts w:ascii="Microsoft Sans Serif" w:eastAsia="Microsoft Sans Serif" w:hAnsi="Microsoft Sans Serif" w:cs="Microsoft Sans Serif"/>
          <w:i/>
          <w:iCs/>
        </w:rPr>
      </w:pPr>
      <w:r w:rsidRPr="0005650E">
        <w:rPr>
          <w:rFonts w:ascii="Microsoft Sans Serif" w:eastAsia="Microsoft Sans Serif" w:hAnsi="Microsoft Sans Serif" w:cs="Microsoft Sans Serif"/>
          <w:i/>
          <w:iCs/>
        </w:rPr>
        <w:t xml:space="preserve">(Counsel represents PPL Electric Utilities Corporation) </w:t>
      </w:r>
      <w:r w:rsidRPr="0005650E">
        <w:rPr>
          <w:rFonts w:ascii="Microsoft Sans Serif" w:eastAsia="Microsoft Sans Serif" w:hAnsi="Microsoft Sans Serif" w:cs="Microsoft Sans Serif"/>
          <w:i/>
          <w:iCs/>
        </w:rPr>
        <w:cr/>
      </w:r>
    </w:p>
    <w:p w14:paraId="138A06BB" w14:textId="77777777" w:rsidR="008D78B6" w:rsidRDefault="008D78B6" w:rsidP="008D78B6"/>
    <w:p w14:paraId="6CF1774E" w14:textId="77777777" w:rsidR="008D78B6" w:rsidRDefault="008D78B6" w:rsidP="001433F0">
      <w:pPr>
        <w:pStyle w:val="ParaTab1"/>
        <w:ind w:firstLine="0"/>
        <w:rPr>
          <w:rFonts w:ascii="Times New Roman" w:hAnsi="Times New Roman" w:cs="Times New Roman"/>
          <w:spacing w:val="-3"/>
        </w:rPr>
      </w:pPr>
    </w:p>
    <w:sectPr w:rsidR="008D78B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82EB" w14:textId="77777777" w:rsidR="00CB52F8" w:rsidRDefault="00CB52F8" w:rsidP="00244F8F">
      <w:r>
        <w:separator/>
      </w:r>
    </w:p>
  </w:endnote>
  <w:endnote w:type="continuationSeparator" w:id="0">
    <w:p w14:paraId="794D7F4E" w14:textId="77777777" w:rsidR="00CB52F8" w:rsidRDefault="00CB52F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D78B6" w:rsidRDefault="009E0462">
        <w:pPr>
          <w:pStyle w:val="Footer"/>
          <w:jc w:val="center"/>
          <w:rPr>
            <w:rFonts w:ascii="Times New Roman" w:hAnsi="Times New Roman" w:cs="Times New Roman"/>
            <w:sz w:val="20"/>
            <w:szCs w:val="20"/>
          </w:rPr>
        </w:pPr>
        <w:r w:rsidRPr="008D78B6">
          <w:rPr>
            <w:rFonts w:ascii="Times New Roman" w:hAnsi="Times New Roman" w:cs="Times New Roman"/>
            <w:sz w:val="20"/>
            <w:szCs w:val="20"/>
          </w:rPr>
          <w:fldChar w:fldCharType="begin"/>
        </w:r>
        <w:r w:rsidRPr="008D78B6">
          <w:rPr>
            <w:rFonts w:ascii="Times New Roman" w:hAnsi="Times New Roman" w:cs="Times New Roman"/>
            <w:sz w:val="20"/>
            <w:szCs w:val="20"/>
          </w:rPr>
          <w:instrText xml:space="preserve"> PAGE   \* MERGEFORMAT </w:instrText>
        </w:r>
        <w:r w:rsidRPr="008D78B6">
          <w:rPr>
            <w:rFonts w:ascii="Times New Roman" w:hAnsi="Times New Roman" w:cs="Times New Roman"/>
            <w:sz w:val="20"/>
            <w:szCs w:val="20"/>
          </w:rPr>
          <w:fldChar w:fldCharType="separate"/>
        </w:r>
        <w:r w:rsidRPr="008D78B6">
          <w:rPr>
            <w:rFonts w:ascii="Times New Roman" w:hAnsi="Times New Roman" w:cs="Times New Roman"/>
            <w:noProof/>
            <w:sz w:val="20"/>
            <w:szCs w:val="20"/>
          </w:rPr>
          <w:t>2</w:t>
        </w:r>
        <w:r w:rsidRPr="008D78B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9D0D" w14:textId="2F43EF69" w:rsidR="008D78B6" w:rsidRPr="008D78B6" w:rsidRDefault="008D78B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C0AB" w14:textId="77777777" w:rsidR="00CB52F8" w:rsidRDefault="00CB52F8" w:rsidP="00244F8F">
      <w:r>
        <w:separator/>
      </w:r>
    </w:p>
  </w:footnote>
  <w:footnote w:type="continuationSeparator" w:id="0">
    <w:p w14:paraId="1A7E2C1E" w14:textId="77777777" w:rsidR="00CB52F8" w:rsidRDefault="00CB52F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30EF8"/>
    <w:rsid w:val="00040B38"/>
    <w:rsid w:val="00045FDD"/>
    <w:rsid w:val="00046C0F"/>
    <w:rsid w:val="00052816"/>
    <w:rsid w:val="000571B7"/>
    <w:rsid w:val="000621C8"/>
    <w:rsid w:val="00064176"/>
    <w:rsid w:val="000664C7"/>
    <w:rsid w:val="00070985"/>
    <w:rsid w:val="00081267"/>
    <w:rsid w:val="00090F2C"/>
    <w:rsid w:val="00095FF2"/>
    <w:rsid w:val="00097BAE"/>
    <w:rsid w:val="000A6174"/>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C6FD0"/>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252C"/>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72C0"/>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E6A85"/>
    <w:rsid w:val="003F0684"/>
    <w:rsid w:val="003F49E4"/>
    <w:rsid w:val="00402D28"/>
    <w:rsid w:val="004054B8"/>
    <w:rsid w:val="00412FC8"/>
    <w:rsid w:val="00416622"/>
    <w:rsid w:val="0041685B"/>
    <w:rsid w:val="00417F7E"/>
    <w:rsid w:val="0042123C"/>
    <w:rsid w:val="004325FB"/>
    <w:rsid w:val="004360E7"/>
    <w:rsid w:val="00442ED7"/>
    <w:rsid w:val="0045540F"/>
    <w:rsid w:val="00457C95"/>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713DD"/>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1DC"/>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0206"/>
    <w:rsid w:val="007F1594"/>
    <w:rsid w:val="007F724A"/>
    <w:rsid w:val="008206CE"/>
    <w:rsid w:val="00830B11"/>
    <w:rsid w:val="0083569A"/>
    <w:rsid w:val="00845397"/>
    <w:rsid w:val="00850F09"/>
    <w:rsid w:val="00852A0E"/>
    <w:rsid w:val="008628DD"/>
    <w:rsid w:val="00864317"/>
    <w:rsid w:val="00865DB2"/>
    <w:rsid w:val="0086649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D78B6"/>
    <w:rsid w:val="008E05D6"/>
    <w:rsid w:val="008E3282"/>
    <w:rsid w:val="008E37B7"/>
    <w:rsid w:val="008E4D05"/>
    <w:rsid w:val="008F5BF6"/>
    <w:rsid w:val="00901FFE"/>
    <w:rsid w:val="0090628A"/>
    <w:rsid w:val="009133DC"/>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E35C2"/>
    <w:rsid w:val="009F7C33"/>
    <w:rsid w:val="00A0315C"/>
    <w:rsid w:val="00A07781"/>
    <w:rsid w:val="00A118A3"/>
    <w:rsid w:val="00A124CC"/>
    <w:rsid w:val="00A134DE"/>
    <w:rsid w:val="00A15C8F"/>
    <w:rsid w:val="00A16CC1"/>
    <w:rsid w:val="00A258C4"/>
    <w:rsid w:val="00A25E93"/>
    <w:rsid w:val="00A368C3"/>
    <w:rsid w:val="00A36E61"/>
    <w:rsid w:val="00A36F1D"/>
    <w:rsid w:val="00A40888"/>
    <w:rsid w:val="00A416D1"/>
    <w:rsid w:val="00A4370E"/>
    <w:rsid w:val="00A53BD5"/>
    <w:rsid w:val="00A54AA3"/>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0700"/>
    <w:rsid w:val="00B94CD8"/>
    <w:rsid w:val="00BA02A1"/>
    <w:rsid w:val="00BB63F9"/>
    <w:rsid w:val="00BC19AF"/>
    <w:rsid w:val="00BC3ED5"/>
    <w:rsid w:val="00BC4AF9"/>
    <w:rsid w:val="00BC4DA2"/>
    <w:rsid w:val="00BC6444"/>
    <w:rsid w:val="00BC6A20"/>
    <w:rsid w:val="00BD0E6D"/>
    <w:rsid w:val="00BD2278"/>
    <w:rsid w:val="00BF2476"/>
    <w:rsid w:val="00BF323B"/>
    <w:rsid w:val="00BF4638"/>
    <w:rsid w:val="00BF7CEE"/>
    <w:rsid w:val="00C1533F"/>
    <w:rsid w:val="00C160D9"/>
    <w:rsid w:val="00C175C7"/>
    <w:rsid w:val="00C205C6"/>
    <w:rsid w:val="00C25146"/>
    <w:rsid w:val="00C25979"/>
    <w:rsid w:val="00C418AE"/>
    <w:rsid w:val="00C41FA5"/>
    <w:rsid w:val="00C445EB"/>
    <w:rsid w:val="00C45EAA"/>
    <w:rsid w:val="00C47CDF"/>
    <w:rsid w:val="00C53543"/>
    <w:rsid w:val="00C60937"/>
    <w:rsid w:val="00C6376D"/>
    <w:rsid w:val="00C6377F"/>
    <w:rsid w:val="00C66B8C"/>
    <w:rsid w:val="00C724DB"/>
    <w:rsid w:val="00C745AB"/>
    <w:rsid w:val="00C91DDD"/>
    <w:rsid w:val="00C93563"/>
    <w:rsid w:val="00CA3B10"/>
    <w:rsid w:val="00CB0F1D"/>
    <w:rsid w:val="00CB4FCF"/>
    <w:rsid w:val="00CB52F8"/>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3CBD"/>
    <w:rsid w:val="00D879E6"/>
    <w:rsid w:val="00D93C12"/>
    <w:rsid w:val="00DA3DE1"/>
    <w:rsid w:val="00DA6872"/>
    <w:rsid w:val="00DB3AE3"/>
    <w:rsid w:val="00DB3BF4"/>
    <w:rsid w:val="00DB4130"/>
    <w:rsid w:val="00DC347B"/>
    <w:rsid w:val="00DD5640"/>
    <w:rsid w:val="00DE55AE"/>
    <w:rsid w:val="00DF339E"/>
    <w:rsid w:val="00DF7ADA"/>
    <w:rsid w:val="00E11497"/>
    <w:rsid w:val="00E11724"/>
    <w:rsid w:val="00E237A1"/>
    <w:rsid w:val="00E23EC7"/>
    <w:rsid w:val="00E279BA"/>
    <w:rsid w:val="00E30DF9"/>
    <w:rsid w:val="00E3157A"/>
    <w:rsid w:val="00E32316"/>
    <w:rsid w:val="00E326E6"/>
    <w:rsid w:val="00E412B6"/>
    <w:rsid w:val="00E43791"/>
    <w:rsid w:val="00E45C04"/>
    <w:rsid w:val="00E539DE"/>
    <w:rsid w:val="00E54766"/>
    <w:rsid w:val="00E56446"/>
    <w:rsid w:val="00E65FA9"/>
    <w:rsid w:val="00E70066"/>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1695</Words>
  <Characters>9667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2024-03-01T16:14:00Z</dcterms:created>
  <dcterms:modified xsi:type="dcterms:W3CDTF">2024-03-01T16:14:00Z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