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C82A1A1" w14:textId="3A705D76" w:rsidR="00A9379C" w:rsidRPr="00B21B18" w:rsidRDefault="00AF3094" w:rsidP="00A9379C">
      <w:pPr>
        <w:rPr>
          <w:rFonts w:ascii="Times New Roman" w:hAnsi="Times New Roman" w:cs="Times New Roman"/>
        </w:rPr>
      </w:pPr>
      <w:r>
        <w:rPr>
          <w:rFonts w:ascii="Times New Roman" w:hAnsi="Times New Roman" w:cs="Times New Roman"/>
        </w:rPr>
        <w:t>Danielle Debold</w:t>
      </w:r>
      <w:r w:rsidR="00A9379C" w:rsidRPr="00B21B18">
        <w:rPr>
          <w:rFonts w:ascii="Times New Roman" w:hAnsi="Times New Roman" w:cs="Times New Roman"/>
        </w:rPr>
        <w:tab/>
      </w:r>
      <w:r w:rsidR="00A9379C" w:rsidRPr="00B21B18">
        <w:rPr>
          <w:rFonts w:ascii="Times New Roman" w:hAnsi="Times New Roman" w:cs="Times New Roman"/>
        </w:rPr>
        <w:tab/>
      </w:r>
      <w:r w:rsidR="00A9379C" w:rsidRPr="00B21B18">
        <w:rPr>
          <w:rFonts w:ascii="Times New Roman" w:hAnsi="Times New Roman" w:cs="Times New Roman"/>
        </w:rPr>
        <w:tab/>
      </w:r>
      <w:r w:rsidR="00A9379C" w:rsidRPr="00B21B18">
        <w:rPr>
          <w:rFonts w:ascii="Times New Roman" w:hAnsi="Times New Roman" w:cs="Times New Roman"/>
        </w:rPr>
        <w:tab/>
      </w:r>
      <w:r w:rsidR="00A9379C" w:rsidRPr="00B21B18">
        <w:rPr>
          <w:rFonts w:ascii="Times New Roman" w:hAnsi="Times New Roman" w:cs="Times New Roman"/>
        </w:rPr>
        <w:tab/>
        <w:t>:</w:t>
      </w:r>
    </w:p>
    <w:p w14:paraId="3A7F8CE8" w14:textId="77777777" w:rsidR="00A9379C" w:rsidRPr="00B21B18" w:rsidRDefault="00A9379C" w:rsidP="00A9379C">
      <w:pPr>
        <w:ind w:left="4320" w:firstLine="720"/>
        <w:rPr>
          <w:rFonts w:ascii="Times New Roman" w:hAnsi="Times New Roman" w:cs="Times New Roman"/>
        </w:rPr>
      </w:pPr>
      <w:r w:rsidRPr="00B21B18">
        <w:rPr>
          <w:rFonts w:ascii="Times New Roman" w:hAnsi="Times New Roman" w:cs="Times New Roman"/>
        </w:rPr>
        <w:t>:</w:t>
      </w:r>
    </w:p>
    <w:p w14:paraId="4A4D7E04" w14:textId="375F957D" w:rsidR="00A9379C" w:rsidRPr="00B21B18" w:rsidRDefault="00A9379C" w:rsidP="00A9379C">
      <w:pPr>
        <w:rPr>
          <w:rFonts w:ascii="Times New Roman" w:hAnsi="Times New Roman" w:cs="Times New Roman"/>
        </w:rPr>
      </w:pPr>
      <w:r w:rsidRPr="00B21B18">
        <w:rPr>
          <w:rFonts w:ascii="Times New Roman" w:hAnsi="Times New Roman" w:cs="Times New Roman"/>
        </w:rPr>
        <w:tab/>
        <w:t>v.</w:t>
      </w:r>
      <w:r w:rsidRPr="00B21B18">
        <w:rPr>
          <w:rFonts w:ascii="Times New Roman" w:hAnsi="Times New Roman" w:cs="Times New Roman"/>
        </w:rPr>
        <w:tab/>
      </w:r>
      <w:r w:rsidRPr="00B21B18">
        <w:rPr>
          <w:rFonts w:ascii="Times New Roman" w:hAnsi="Times New Roman" w:cs="Times New Roman"/>
        </w:rPr>
        <w:tab/>
      </w:r>
      <w:r w:rsidRPr="00B21B18">
        <w:rPr>
          <w:rFonts w:ascii="Times New Roman" w:hAnsi="Times New Roman" w:cs="Times New Roman"/>
        </w:rPr>
        <w:tab/>
      </w:r>
      <w:r w:rsidRPr="00B21B18">
        <w:rPr>
          <w:rFonts w:ascii="Times New Roman" w:hAnsi="Times New Roman" w:cs="Times New Roman"/>
        </w:rPr>
        <w:tab/>
      </w:r>
      <w:r w:rsidRPr="00B21B18">
        <w:rPr>
          <w:rFonts w:ascii="Times New Roman" w:hAnsi="Times New Roman" w:cs="Times New Roman"/>
        </w:rPr>
        <w:tab/>
      </w:r>
      <w:r w:rsidRPr="00B21B18">
        <w:rPr>
          <w:rFonts w:ascii="Times New Roman" w:hAnsi="Times New Roman" w:cs="Times New Roman"/>
        </w:rPr>
        <w:tab/>
        <w:t>:</w:t>
      </w:r>
      <w:r w:rsidRPr="00B21B18">
        <w:rPr>
          <w:rFonts w:ascii="Times New Roman" w:hAnsi="Times New Roman" w:cs="Times New Roman"/>
        </w:rPr>
        <w:tab/>
      </w:r>
      <w:r w:rsidRPr="00B21B18">
        <w:rPr>
          <w:rFonts w:ascii="Times New Roman" w:hAnsi="Times New Roman" w:cs="Times New Roman"/>
        </w:rPr>
        <w:tab/>
        <w:t>C-2023-304</w:t>
      </w:r>
      <w:r w:rsidR="00AF3094">
        <w:rPr>
          <w:rFonts w:ascii="Times New Roman" w:hAnsi="Times New Roman" w:cs="Times New Roman"/>
        </w:rPr>
        <w:t>3205</w:t>
      </w:r>
    </w:p>
    <w:p w14:paraId="19E84236" w14:textId="77777777" w:rsidR="00A9379C" w:rsidRPr="00B21B18" w:rsidRDefault="00A9379C" w:rsidP="00A9379C">
      <w:pPr>
        <w:rPr>
          <w:rFonts w:ascii="Times New Roman" w:hAnsi="Times New Roman" w:cs="Times New Roman"/>
        </w:rPr>
      </w:pPr>
      <w:r w:rsidRPr="00B21B18">
        <w:rPr>
          <w:rFonts w:ascii="Times New Roman" w:hAnsi="Times New Roman" w:cs="Times New Roman"/>
        </w:rPr>
        <w:tab/>
      </w:r>
      <w:r w:rsidRPr="00B21B18">
        <w:rPr>
          <w:rFonts w:ascii="Times New Roman" w:hAnsi="Times New Roman" w:cs="Times New Roman"/>
        </w:rPr>
        <w:tab/>
      </w:r>
      <w:r w:rsidRPr="00B21B18">
        <w:rPr>
          <w:rFonts w:ascii="Times New Roman" w:hAnsi="Times New Roman" w:cs="Times New Roman"/>
        </w:rPr>
        <w:tab/>
      </w:r>
      <w:r w:rsidRPr="00B21B18">
        <w:rPr>
          <w:rFonts w:ascii="Times New Roman" w:hAnsi="Times New Roman" w:cs="Times New Roman"/>
        </w:rPr>
        <w:tab/>
      </w:r>
      <w:r w:rsidRPr="00B21B18">
        <w:rPr>
          <w:rFonts w:ascii="Times New Roman" w:hAnsi="Times New Roman" w:cs="Times New Roman"/>
        </w:rPr>
        <w:tab/>
      </w:r>
      <w:r w:rsidRPr="00B21B18">
        <w:rPr>
          <w:rFonts w:ascii="Times New Roman" w:hAnsi="Times New Roman" w:cs="Times New Roman"/>
        </w:rPr>
        <w:tab/>
      </w:r>
      <w:r w:rsidRPr="00B21B18">
        <w:rPr>
          <w:rFonts w:ascii="Times New Roman" w:hAnsi="Times New Roman" w:cs="Times New Roman"/>
        </w:rPr>
        <w:tab/>
        <w:t>:</w:t>
      </w:r>
    </w:p>
    <w:p w14:paraId="7E40D486" w14:textId="6958336D" w:rsidR="00A9379C" w:rsidRPr="00B21B18" w:rsidRDefault="00AF3094" w:rsidP="00A9379C">
      <w:pPr>
        <w:rPr>
          <w:rFonts w:ascii="Times New Roman" w:hAnsi="Times New Roman" w:cs="Times New Roman"/>
        </w:rPr>
      </w:pPr>
      <w:r>
        <w:rPr>
          <w:rFonts w:ascii="Times New Roman" w:hAnsi="Times New Roman" w:cs="Times New Roman"/>
        </w:rPr>
        <w:t>PPL Electric</w:t>
      </w:r>
      <w:r w:rsidR="00A9379C" w:rsidRPr="00B21B18">
        <w:rPr>
          <w:rFonts w:ascii="Times New Roman" w:hAnsi="Times New Roman" w:cs="Times New Roman"/>
        </w:rPr>
        <w:t xml:space="preserve"> Utilities</w:t>
      </w:r>
      <w:r>
        <w:rPr>
          <w:rFonts w:ascii="Times New Roman" w:hAnsi="Times New Roman" w:cs="Times New Roman"/>
        </w:rPr>
        <w:t xml:space="preserve"> Corp.</w:t>
      </w:r>
      <w:r>
        <w:rPr>
          <w:rFonts w:ascii="Times New Roman" w:hAnsi="Times New Roman" w:cs="Times New Roman"/>
        </w:rPr>
        <w:tab/>
      </w:r>
      <w:r w:rsidR="00A9379C" w:rsidRPr="00B21B18">
        <w:rPr>
          <w:rFonts w:ascii="Times New Roman" w:hAnsi="Times New Roman" w:cs="Times New Roman"/>
        </w:rPr>
        <w:tab/>
      </w:r>
      <w:r w:rsidR="00A9379C" w:rsidRPr="00B21B18">
        <w:rPr>
          <w:rFonts w:ascii="Times New Roman" w:hAnsi="Times New Roman" w:cs="Times New Roman"/>
        </w:rPr>
        <w:tab/>
      </w:r>
      <w:r w:rsidR="00A9379C" w:rsidRPr="00B21B18">
        <w:rPr>
          <w:rFonts w:ascii="Times New Roman" w:hAnsi="Times New Roman" w:cs="Times New Roman"/>
        </w:rPr>
        <w:tab/>
        <w:t>:</w:t>
      </w:r>
    </w:p>
    <w:p w14:paraId="370DF591" w14:textId="33A045EC" w:rsidR="007A4C3A" w:rsidRDefault="007A4C3A" w:rsidP="00CF1D2B">
      <w:pPr>
        <w:tabs>
          <w:tab w:val="left" w:pos="-720"/>
          <w:tab w:val="left" w:pos="5040"/>
        </w:tabs>
        <w:suppressAutoHyphens/>
        <w:jc w:val="both"/>
        <w:rPr>
          <w:rFonts w:ascii="Times New Roman" w:hAnsi="Times New Roman" w:cs="Times New Roman"/>
          <w:spacing w:val="-3"/>
        </w:rPr>
      </w:pPr>
    </w:p>
    <w:p w14:paraId="790B52EB" w14:textId="77777777" w:rsidR="00D65ADD" w:rsidRDefault="00D65ADD"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8175C11"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D42687">
        <w:rPr>
          <w:rFonts w:ascii="Times New Roman" w:hAnsi="Times New Roman" w:cs="Times New Roman"/>
          <w:b/>
          <w:bCs/>
          <w:spacing w:val="-3"/>
          <w:u w:val="single"/>
        </w:rPr>
        <w:t xml:space="preserve"> </w:t>
      </w:r>
      <w:r w:rsidR="00417F7E">
        <w:rPr>
          <w:rFonts w:ascii="Times New Roman" w:hAnsi="Times New Roman" w:cs="Times New Roman"/>
          <w:b/>
          <w:bCs/>
          <w:spacing w:val="-3"/>
          <w:u w:val="single"/>
        </w:rPr>
        <w:t>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26BBCBC8"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A9379C">
        <w:rPr>
          <w:rFonts w:ascii="Times New Roman" w:hAnsi="Times New Roman" w:cs="Times New Roman"/>
        </w:rPr>
        <w:t>1</w:t>
      </w:r>
      <w:r w:rsidR="00B1410A">
        <w:rPr>
          <w:rFonts w:ascii="Times New Roman" w:hAnsi="Times New Roman" w:cs="Times New Roman"/>
        </w:rPr>
        <w:t>st</w:t>
      </w:r>
      <w:r w:rsidR="00892E19">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proofErr w:type="gramStart"/>
      <w:r w:rsidR="00B1410A">
        <w:rPr>
          <w:rFonts w:ascii="Times New Roman" w:hAnsi="Times New Roman" w:cs="Times New Roman"/>
        </w:rPr>
        <w:t>March</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892E19">
        <w:rPr>
          <w:rFonts w:ascii="Times New Roman" w:hAnsi="Times New Roman" w:cs="Times New Roman"/>
        </w:rPr>
        <w:t>202</w:t>
      </w:r>
      <w:r w:rsidR="00112BB5">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7CC4AFA1" w:rsidR="00D152D8" w:rsidRPr="00626FFE" w:rsidRDefault="00B1410A" w:rsidP="00B4024F">
      <w:pPr>
        <w:jc w:val="center"/>
        <w:rPr>
          <w:rFonts w:ascii="Times New Roman" w:hAnsi="Times New Roman" w:cs="Times New Roman"/>
          <w:b/>
          <w:bCs/>
        </w:rPr>
      </w:pPr>
      <w:r>
        <w:rPr>
          <w:rFonts w:ascii="Times New Roman" w:hAnsi="Times New Roman" w:cs="Times New Roman"/>
          <w:b/>
          <w:bCs/>
        </w:rPr>
        <w:t>Thur</w:t>
      </w:r>
      <w:r w:rsidR="00A9379C">
        <w:rPr>
          <w:rFonts w:ascii="Times New Roman" w:hAnsi="Times New Roman" w:cs="Times New Roman"/>
          <w:b/>
          <w:bCs/>
        </w:rPr>
        <w:t>sday</w:t>
      </w:r>
      <w:r w:rsidR="009E0462" w:rsidRPr="009E0462">
        <w:rPr>
          <w:rFonts w:ascii="Times New Roman" w:hAnsi="Times New Roman" w:cs="Times New Roman"/>
          <w:b/>
          <w:bCs/>
        </w:rPr>
        <w:t xml:space="preserve">, </w:t>
      </w:r>
      <w:r w:rsidR="00112BB5">
        <w:rPr>
          <w:rFonts w:ascii="Times New Roman" w:hAnsi="Times New Roman" w:cs="Times New Roman"/>
          <w:b/>
          <w:bCs/>
        </w:rPr>
        <w:t xml:space="preserve">March </w:t>
      </w:r>
      <w:r>
        <w:rPr>
          <w:rFonts w:ascii="Times New Roman" w:hAnsi="Times New Roman" w:cs="Times New Roman"/>
          <w:b/>
          <w:bCs/>
        </w:rPr>
        <w:t>14</w:t>
      </w:r>
      <w:r w:rsidR="00892E19">
        <w:rPr>
          <w:rFonts w:ascii="Times New Roman" w:hAnsi="Times New Roman" w:cs="Times New Roman"/>
          <w:b/>
          <w:bCs/>
        </w:rPr>
        <w:t>, 2024</w:t>
      </w:r>
      <w:r w:rsidR="00D152D8" w:rsidRPr="00626FFE">
        <w:rPr>
          <w:rFonts w:ascii="Times New Roman" w:hAnsi="Times New Roman" w:cs="Times New Roman"/>
          <w:b/>
          <w:bCs/>
        </w:rPr>
        <w:t xml:space="preserve">, beginning at </w:t>
      </w:r>
      <w:r w:rsidR="00892E19">
        <w:rPr>
          <w:rFonts w:ascii="Times New Roman" w:hAnsi="Times New Roman" w:cs="Times New Roman"/>
          <w:b/>
          <w:bCs/>
        </w:rPr>
        <w:t>1</w:t>
      </w:r>
      <w:r w:rsidR="00112BB5">
        <w:rPr>
          <w:rFonts w:ascii="Times New Roman" w:hAnsi="Times New Roman" w:cs="Times New Roman"/>
          <w:b/>
          <w:bCs/>
        </w:rPr>
        <w:t>0:0</w:t>
      </w:r>
      <w:r w:rsidR="00892E19">
        <w:rPr>
          <w:rFonts w:ascii="Times New Roman" w:hAnsi="Times New Roman" w:cs="Times New Roman"/>
          <w:b/>
          <w:bCs/>
        </w:rPr>
        <w:t xml:space="preserve">0 </w:t>
      </w:r>
      <w:r w:rsidR="00112BB5">
        <w:rPr>
          <w:rFonts w:ascii="Times New Roman" w:hAnsi="Times New Roman" w:cs="Times New Roman"/>
          <w:b/>
          <w:bCs/>
        </w:rPr>
        <w:t>a</w:t>
      </w:r>
      <w:r w:rsidR="009E0462">
        <w:rPr>
          <w:rFonts w:ascii="Times New Roman" w:hAnsi="Times New Roman" w:cs="Times New Roman"/>
          <w:b/>
          <w:bCs/>
        </w:rPr>
        <w:t>.m</w:t>
      </w:r>
      <w:r w:rsidR="00892E19">
        <w:rPr>
          <w:rFonts w:ascii="Times New Roman" w:hAnsi="Times New Roman" w:cs="Times New Roman"/>
          <w:b/>
          <w:bCs/>
        </w:rPr>
        <w:t>.</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34C7CF3A" w:rsidR="00D152D8" w:rsidRPr="006C51A6"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Toll-</w:t>
      </w:r>
      <w:r w:rsidR="003831AF">
        <w:rPr>
          <w:rFonts w:ascii="Times New Roman" w:hAnsi="Times New Roman" w:cs="Times New Roman"/>
        </w:rPr>
        <w:t>F</w:t>
      </w:r>
      <w:r>
        <w:rPr>
          <w:rFonts w:ascii="Times New Roman" w:hAnsi="Times New Roman" w:cs="Times New Roman"/>
        </w:rPr>
        <w:t xml:space="preserve">ree Telephone Number:  </w:t>
      </w:r>
      <w:r w:rsidR="00892E19" w:rsidRPr="00892E19">
        <w:rPr>
          <w:rFonts w:ascii="Times New Roman" w:hAnsi="Times New Roman" w:cs="Times New Roman"/>
          <w:b/>
          <w:bCs/>
        </w:rPr>
        <w:t>877-</w:t>
      </w:r>
      <w:r w:rsidR="000A18A6">
        <w:rPr>
          <w:rFonts w:ascii="Times New Roman" w:hAnsi="Times New Roman" w:cs="Times New Roman"/>
          <w:b/>
          <w:bCs/>
        </w:rPr>
        <w:t>668-</w:t>
      </w:r>
      <w:r w:rsidR="0054397B">
        <w:rPr>
          <w:rFonts w:ascii="Times New Roman" w:hAnsi="Times New Roman" w:cs="Times New Roman"/>
          <w:b/>
          <w:bCs/>
        </w:rPr>
        <w:t>3814</w:t>
      </w:r>
    </w:p>
    <w:p w14:paraId="31612864" w14:textId="02A0CCAC" w:rsidR="00D152D8"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PIN Number</w:t>
      </w:r>
      <w:r w:rsidRPr="006C51A6">
        <w:rPr>
          <w:rFonts w:ascii="Times New Roman" w:hAnsi="Times New Roman" w:cs="Times New Roman"/>
          <w:sz w:val="28"/>
          <w:szCs w:val="28"/>
        </w:rPr>
        <w:t xml:space="preserve">:     </w:t>
      </w:r>
      <w:r w:rsidR="0054397B" w:rsidRPr="0054397B">
        <w:rPr>
          <w:rFonts w:ascii="Times New Roman" w:hAnsi="Times New Roman" w:cs="Times New Roman"/>
          <w:b/>
          <w:bCs/>
        </w:rPr>
        <w:t>45310677</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date;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party(ies)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05EA902E"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hyperlink r:id="rId11" w:history="1">
        <w:r w:rsidR="00166B30" w:rsidRPr="00E82E85">
          <w:rPr>
            <w:rStyle w:val="Hyperlink"/>
            <w:rFonts w:ascii="Times New Roman" w:hAnsi="Times New Roman" w:cs="Times New Roman"/>
          </w:rPr>
          <w:t>sthaas@pa.gov</w:t>
        </w:r>
      </w:hyperlink>
      <w:r w:rsidR="00166B30">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1536E9">
        <w:rPr>
          <w:rFonts w:ascii="Times New Roman" w:hAnsi="Times New Roman" w:cs="Times New Roman"/>
        </w:rPr>
        <w:t xml:space="preserve"> </w:t>
      </w:r>
      <w:r w:rsidR="001536E9" w:rsidRPr="001536E9">
        <w:rPr>
          <w:rFonts w:ascii="Times New Roman" w:hAnsi="Times New Roman" w:cs="Times New Roman"/>
          <w:b/>
          <w:bCs/>
        </w:rPr>
        <w:t xml:space="preserve">Do not include </w:t>
      </w:r>
      <w:r w:rsidR="00BC6A20">
        <w:rPr>
          <w:rFonts w:ascii="Times New Roman" w:hAnsi="Times New Roman" w:cs="Times New Roman"/>
          <w:b/>
          <w:bCs/>
        </w:rPr>
        <w:t xml:space="preserve">account numbers or any other </w:t>
      </w:r>
      <w:r w:rsidR="001536E9" w:rsidRPr="001536E9">
        <w:rPr>
          <w:rFonts w:ascii="Times New Roman" w:hAnsi="Times New Roman" w:cs="Times New Roman"/>
          <w:b/>
          <w:bCs/>
        </w:rPr>
        <w:t xml:space="preserve">personally identifiable information (PII), such as </w:t>
      </w:r>
      <w:r w:rsidR="00BC6A20">
        <w:rPr>
          <w:rFonts w:ascii="Times New Roman" w:hAnsi="Times New Roman" w:cs="Times New Roman"/>
          <w:b/>
          <w:bCs/>
        </w:rPr>
        <w:t>social security num</w:t>
      </w:r>
      <w:r w:rsidR="001536E9" w:rsidRPr="001536E9">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bookmarkEnd w:id="0"/>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lastRenderedPageBreak/>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882768" w:rsidRPr="00B56C4F">
        <w:rPr>
          <w:rFonts w:ascii="Times New Roman" w:eastAsiaTheme="majorEastAsia" w:hAnsi="Times New Roman" w:cs="Times New Roman"/>
        </w:rPr>
        <w:t>https://www.puc.pa.gov/filing-sources/efiling/</w:t>
      </w:r>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2786E196"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lastRenderedPageBreak/>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 xml:space="preserve">to me </w:t>
      </w:r>
      <w:r w:rsidR="00864317" w:rsidRPr="00E43791">
        <w:rPr>
          <w:rFonts w:ascii="Times New Roman" w:hAnsi="Times New Roman" w:cs="Times New Roman"/>
        </w:rPr>
        <w:t>at</w:t>
      </w:r>
      <w:r w:rsidR="00166B30">
        <w:rPr>
          <w:rFonts w:ascii="Times New Roman" w:hAnsi="Times New Roman" w:cs="Times New Roman"/>
        </w:rPr>
        <w:t xml:space="preserve"> sthaas@pa.gov</w:t>
      </w:r>
      <w:r w:rsidR="00864317">
        <w:rPr>
          <w:rFonts w:ascii="Times New Roman" w:hAnsi="Times New Roman" w:cs="Times New Roman"/>
        </w:rPr>
        <w:t>.</w:t>
      </w:r>
      <w:r w:rsidR="00892E19">
        <w:rPr>
          <w:rFonts w:ascii="Times New Roman" w:hAnsi="Times New Roman" w:cs="Times New Roman"/>
        </w:rPr>
        <w:t xml:space="preserve"> </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6E25E8">
      <w:pPr>
        <w:pStyle w:val="ListParagraph"/>
        <w:ind w:firstLine="1080"/>
        <w:rPr>
          <w:rFonts w:ascii="Times New Roman" w:hAnsi="Times New Roman" w:cs="Times New Roman"/>
        </w:rPr>
      </w:pPr>
    </w:p>
    <w:p w14:paraId="45E92055" w14:textId="63B0EE8B" w:rsidR="002241E9" w:rsidRPr="00646CA1" w:rsidRDefault="00166B30" w:rsidP="00CB0F1D">
      <w:pPr>
        <w:pStyle w:val="ListParagraph"/>
        <w:ind w:left="0"/>
        <w:jc w:val="center"/>
        <w:rPr>
          <w:rFonts w:ascii="Times New Roman" w:hAnsi="Times New Roman" w:cs="Times New Roman"/>
        </w:rPr>
      </w:pPr>
      <w:r>
        <w:rPr>
          <w:rFonts w:ascii="Times New Roman" w:hAnsi="Times New Roman" w:cs="Times New Roman"/>
        </w:rPr>
        <w:t>Steven K. Haas</w:t>
      </w:r>
    </w:p>
    <w:p w14:paraId="454C975E" w14:textId="77777777" w:rsidR="009B5BFE" w:rsidRDefault="002241E9" w:rsidP="00CB0F1D">
      <w:pPr>
        <w:jc w:val="center"/>
        <w:rPr>
          <w:rFonts w:ascii="Times New Roman" w:hAnsi="Times New Roman" w:cs="Times New Roman"/>
        </w:rPr>
      </w:pPr>
      <w:r w:rsidRPr="00646CA1">
        <w:rPr>
          <w:rFonts w:ascii="Times New Roman" w:hAnsi="Times New Roman" w:cs="Times New Roman"/>
        </w:rPr>
        <w:t>PA Public Utility Commission</w:t>
      </w:r>
    </w:p>
    <w:p w14:paraId="7BFCA3E4" w14:textId="21FE4757" w:rsidR="009B5BFE" w:rsidRDefault="00892E19" w:rsidP="00CB0F1D">
      <w:pPr>
        <w:jc w:val="center"/>
        <w:rPr>
          <w:rFonts w:ascii="Times New Roman" w:hAnsi="Times New Roman" w:cs="Times New Roman"/>
        </w:rPr>
      </w:pPr>
      <w:r>
        <w:rPr>
          <w:rFonts w:ascii="Times New Roman" w:hAnsi="Times New Roman" w:cs="Times New Roman"/>
        </w:rPr>
        <w:t>400 North Street</w:t>
      </w:r>
    </w:p>
    <w:p w14:paraId="1B8A4482" w14:textId="3E271660" w:rsidR="002241E9" w:rsidRPr="00646CA1" w:rsidRDefault="00892E19" w:rsidP="00CB0F1D">
      <w:pPr>
        <w:jc w:val="center"/>
        <w:rPr>
          <w:rFonts w:ascii="Times New Roman" w:hAnsi="Times New Roman" w:cs="Times New Roman"/>
        </w:rPr>
      </w:pPr>
      <w:r>
        <w:rPr>
          <w:rFonts w:ascii="Times New Roman" w:hAnsi="Times New Roman" w:cs="Times New Roman"/>
        </w:rPr>
        <w:t>Harrisburg, PA 17120</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lastRenderedPageBreak/>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shall </w:t>
      </w:r>
      <w:r>
        <w:rPr>
          <w:rFonts w:ascii="Times New Roman" w:hAnsi="Times New Roman" w:cs="Times New Roman"/>
        </w:rPr>
        <w:t xml:space="preserve"> </w:t>
      </w:r>
      <w:r w:rsidR="00950645" w:rsidRPr="00326CEC">
        <w:rPr>
          <w:rFonts w:ascii="Times New Roman" w:hAnsi="Times New Roman" w:cs="Times New Roman"/>
        </w:rPr>
        <w:t xml:space="preserve">contact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lastRenderedPageBreak/>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617552">
      <w:pPr>
        <w:pStyle w:val="BodyTextIndent2"/>
        <w:numPr>
          <w:ilvl w:val="0"/>
          <w:numId w:val="39"/>
        </w:numPr>
        <w:tabs>
          <w:tab w:val="clear" w:pos="207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549AB32"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Default="00AF4A2A" w:rsidP="00864317">
      <w:pPr>
        <w:spacing w:line="360" w:lineRule="auto"/>
        <w:ind w:firstLine="720"/>
        <w:rPr>
          <w:rFonts w:ascii="Times New Roman" w:hAnsi="Times New Roman" w:cs="Times New Roman"/>
          <w:spacing w:val="-3"/>
        </w:rPr>
      </w:pPr>
      <w:r>
        <w:rPr>
          <w:rFonts w:ascii="Times New Roman" w:hAnsi="Times New Roman" w:cs="Times New Roman"/>
          <w:spacing w:val="-3"/>
        </w:rPr>
        <w:t>Please be sure to participate from a location, and using a phone, where background noise will be minimized, and the reception is clear.</w:t>
      </w:r>
    </w:p>
    <w:p w14:paraId="5E607E87" w14:textId="77777777" w:rsidR="001C1773" w:rsidRPr="002B2F20" w:rsidRDefault="001C1773" w:rsidP="00864317">
      <w:pPr>
        <w:spacing w:line="360" w:lineRule="auto"/>
        <w:ind w:firstLine="720"/>
        <w:rPr>
          <w:rFonts w:ascii="Times New Roman" w:hAnsi="Times New Roman" w:cs="Times New Roman"/>
          <w:b/>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sidRPr="009E0462">
        <w:rPr>
          <w:rFonts w:ascii="Times New Roman" w:hAnsi="Times New Roman" w:cs="Times New Roman"/>
        </w:rPr>
        <w:t>https://www.puc.pa.gov/complaints/formal-complaints</w:t>
      </w:r>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736717C7" w14:textId="2997EBF6" w:rsidR="000C1A32"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Pr>
          <w:rFonts w:ascii="Times New Roman" w:hAnsi="Times New Roman" w:cs="Times New Roman"/>
          <w:u w:val="single"/>
        </w:rPr>
        <w:t xml:space="preserve"> </w:t>
      </w:r>
      <w:r w:rsidR="00A77B82">
        <w:rPr>
          <w:rFonts w:ascii="Times New Roman" w:hAnsi="Times New Roman" w:cs="Times New Roman"/>
          <w:u w:val="single"/>
        </w:rPr>
        <w:t>March</w:t>
      </w:r>
      <w:r w:rsidR="000A18A6">
        <w:rPr>
          <w:rFonts w:ascii="Times New Roman" w:hAnsi="Times New Roman" w:cs="Times New Roman"/>
          <w:u w:val="single"/>
        </w:rPr>
        <w:t xml:space="preserve"> 1, </w:t>
      </w:r>
      <w:r w:rsidR="00112BB5">
        <w:rPr>
          <w:rFonts w:ascii="Times New Roman" w:hAnsi="Times New Roman" w:cs="Times New Roman"/>
          <w:u w:val="single"/>
        </w:rPr>
        <w:t>2024</w:t>
      </w:r>
      <w:r>
        <w:rPr>
          <w:rFonts w:ascii="Times New Roman" w:hAnsi="Times New Roman" w:cs="Times New Roman"/>
          <w:u w:val="single"/>
        </w:rPr>
        <w:t xml:space="preserve">       </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5EACA5FC" w:rsidR="000C1A32" w:rsidRDefault="000C1A32" w:rsidP="00761FA5">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0A18A6">
        <w:rPr>
          <w:rFonts w:ascii="Times New Roman" w:hAnsi="Times New Roman" w:cs="Times New Roman"/>
          <w:spacing w:val="-3"/>
        </w:rPr>
        <w:t>Steven K. Haas</w:t>
      </w:r>
    </w:p>
    <w:p w14:paraId="3A2CD2DD" w14:textId="77777777" w:rsidR="001C1773" w:rsidRDefault="000C1A32" w:rsidP="001433F0">
      <w:pPr>
        <w:pStyle w:val="ParaTab1"/>
        <w:ind w:firstLine="0"/>
        <w:rPr>
          <w:rFonts w:ascii="Times New Roman" w:hAnsi="Times New Roman" w:cs="Times New Roman"/>
          <w:spacing w:val="-3"/>
        </w:rPr>
        <w:sectPr w:rsidR="001C1773" w:rsidSect="00CD1C9A">
          <w:footerReference w:type="default" r:id="rId12"/>
          <w:pgSz w:w="12240" w:h="15840"/>
          <w:pgMar w:top="1440" w:right="1440" w:bottom="1440" w:left="1440" w:header="720" w:footer="720" w:gutter="0"/>
          <w:cols w:space="720"/>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Judge</w:t>
      </w:r>
    </w:p>
    <w:p w14:paraId="5E5D7095" w14:textId="77777777" w:rsidR="0072567F" w:rsidRDefault="0072567F" w:rsidP="0072567F">
      <w:pPr>
        <w:rPr>
          <w:rFonts w:ascii="Microsoft Sans Serif" w:eastAsia="Microsoft Sans Serif" w:hAnsi="Microsoft Sans Serif" w:cs="Microsoft Sans Serif"/>
          <w:b/>
          <w:u w:val="single"/>
        </w:rPr>
        <w:sectPr w:rsidR="0072567F" w:rsidSect="0072567F">
          <w:footerReference w:type="default" r:id="rId13"/>
          <w:type w:val="continuous"/>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
          <w:u w:val="single"/>
        </w:rPr>
        <w:lastRenderedPageBreak/>
        <w:t>C-2023-3043205 - DANIELLE DEBOLD v. PPL ELECTRIC UTILITIES CORPORATION</w:t>
      </w:r>
      <w:r>
        <w:rPr>
          <w:rFonts w:ascii="Microsoft Sans Serif" w:eastAsia="Microsoft Sans Serif" w:hAnsi="Microsoft Sans Serif" w:cs="Microsoft Sans Serif"/>
          <w:b/>
          <w:u w:val="single"/>
        </w:rPr>
        <w:cr/>
      </w:r>
    </w:p>
    <w:p w14:paraId="0B9F73C0" w14:textId="77777777" w:rsidR="0072567F" w:rsidRDefault="0072567F" w:rsidP="0072567F">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DANIELLE DEBOLD</w:t>
      </w:r>
      <w:r>
        <w:rPr>
          <w:rFonts w:ascii="Microsoft Sans Serif" w:eastAsia="Microsoft Sans Serif" w:hAnsi="Microsoft Sans Serif" w:cs="Microsoft Sans Serif"/>
        </w:rPr>
        <w:cr/>
        <w:t>407 CENTER ST</w:t>
      </w:r>
      <w:r>
        <w:rPr>
          <w:rFonts w:ascii="Microsoft Sans Serif" w:eastAsia="Microsoft Sans Serif" w:hAnsi="Microsoft Sans Serif" w:cs="Microsoft Sans Serif"/>
        </w:rPr>
        <w:cr/>
        <w:t>WICONISCO PA  17097</w:t>
      </w:r>
      <w:r>
        <w:rPr>
          <w:rFonts w:ascii="Microsoft Sans Serif" w:eastAsia="Microsoft Sans Serif" w:hAnsi="Microsoft Sans Serif" w:cs="Microsoft Sans Serif"/>
        </w:rPr>
        <w:cr/>
      </w:r>
      <w:r w:rsidRPr="009243AB">
        <w:rPr>
          <w:rFonts w:ascii="Microsoft Sans Serif" w:eastAsia="Microsoft Sans Serif" w:hAnsi="Microsoft Sans Serif" w:cs="Microsoft Sans Serif"/>
          <w:b/>
          <w:bCs/>
        </w:rPr>
        <w:t>223.282.1593</w:t>
      </w:r>
      <w:r w:rsidRPr="009243AB">
        <w:rPr>
          <w:rFonts w:ascii="Microsoft Sans Serif" w:eastAsia="Microsoft Sans Serif" w:hAnsi="Microsoft Sans Serif" w:cs="Microsoft Sans Serif"/>
          <w:b/>
          <w:bCs/>
        </w:rPr>
        <w:cr/>
      </w:r>
      <w:r>
        <w:rPr>
          <w:rFonts w:ascii="Microsoft Sans Serif" w:eastAsia="Microsoft Sans Serif" w:hAnsi="Microsoft Sans Serif" w:cs="Microsoft Sans Serif"/>
        </w:rPr>
        <w:t>cdebold85@comcast.net</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p>
    <w:p w14:paraId="7F284132" w14:textId="77777777" w:rsidR="0072567F" w:rsidRDefault="0072567F" w:rsidP="0072567F">
      <w:pPr>
        <w:rPr>
          <w:rFonts w:ascii="Microsoft Sans Serif" w:eastAsia="Microsoft Sans Serif" w:hAnsi="Microsoft Sans Serif" w:cs="Microsoft Sans Serif"/>
        </w:rPr>
      </w:pPr>
      <w:r>
        <w:rPr>
          <w:rFonts w:ascii="Microsoft Sans Serif" w:eastAsia="Microsoft Sans Serif" w:hAnsi="Microsoft Sans Serif" w:cs="Microsoft Sans Serif"/>
        </w:rPr>
        <w:t>DEVIN T RYAN ESQUIRE</w:t>
      </w:r>
      <w:r>
        <w:rPr>
          <w:rFonts w:ascii="Microsoft Sans Serif" w:eastAsia="Microsoft Sans Serif" w:hAnsi="Microsoft Sans Serif" w:cs="Microsoft Sans Serif"/>
        </w:rPr>
        <w:cr/>
        <w:t>POST AND SCHELL PC</w:t>
      </w:r>
      <w:r>
        <w:rPr>
          <w:rFonts w:ascii="Microsoft Sans Serif" w:eastAsia="Microsoft Sans Serif" w:hAnsi="Microsoft Sans Serif" w:cs="Microsoft Sans Serif"/>
        </w:rPr>
        <w:cr/>
        <w:t>17 N 2ND ST</w:t>
      </w:r>
      <w:r>
        <w:rPr>
          <w:rFonts w:ascii="Microsoft Sans Serif" w:eastAsia="Microsoft Sans Serif" w:hAnsi="Microsoft Sans Serif" w:cs="Microsoft Sans Serif"/>
        </w:rPr>
        <w:cr/>
        <w:t>12TH FL</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AF752D">
        <w:rPr>
          <w:rFonts w:ascii="Microsoft Sans Serif" w:eastAsia="Microsoft Sans Serif" w:hAnsi="Microsoft Sans Serif" w:cs="Microsoft Sans Serif"/>
          <w:b/>
          <w:bCs/>
        </w:rPr>
        <w:t>717.612.6052</w:t>
      </w:r>
      <w:r w:rsidRPr="00AF752D">
        <w:rPr>
          <w:rFonts w:ascii="Microsoft Sans Serif" w:eastAsia="Microsoft Sans Serif" w:hAnsi="Microsoft Sans Serif" w:cs="Microsoft Sans Serif"/>
          <w:b/>
          <w:bCs/>
        </w:rPr>
        <w:cr/>
        <w:t>717.731.1970</w:t>
      </w:r>
      <w:r w:rsidRPr="00AF752D">
        <w:rPr>
          <w:rFonts w:ascii="Microsoft Sans Serif" w:eastAsia="Microsoft Sans Serif" w:hAnsi="Microsoft Sans Serif" w:cs="Microsoft Sans Serif"/>
          <w:b/>
          <w:bCs/>
        </w:rPr>
        <w:cr/>
      </w:r>
      <w:r>
        <w:rPr>
          <w:rFonts w:ascii="Microsoft Sans Serif" w:eastAsia="Microsoft Sans Serif" w:hAnsi="Microsoft Sans Serif" w:cs="Microsoft Sans Serif"/>
        </w:rPr>
        <w:t>dryan@postschell.com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465A2110" w14:textId="77777777" w:rsidR="0072567F" w:rsidRPr="00AF752D" w:rsidRDefault="0072567F" w:rsidP="0072567F">
      <w:pPr>
        <w:rPr>
          <w:rFonts w:ascii="Microsoft Sans Serif" w:eastAsia="Microsoft Sans Serif" w:hAnsi="Microsoft Sans Serif" w:cs="Microsoft Sans Serif"/>
          <w:i/>
          <w:iCs/>
        </w:rPr>
      </w:pPr>
      <w:r>
        <w:rPr>
          <w:rFonts w:ascii="Microsoft Sans Serif" w:eastAsia="Microsoft Sans Serif" w:hAnsi="Microsoft Sans Serif" w:cs="Microsoft Sans Serif"/>
          <w:i/>
          <w:iCs/>
        </w:rPr>
        <w:t>(</w:t>
      </w:r>
      <w:r w:rsidRPr="00AF752D">
        <w:rPr>
          <w:rFonts w:ascii="Microsoft Sans Serif" w:eastAsia="Microsoft Sans Serif" w:hAnsi="Microsoft Sans Serif" w:cs="Microsoft Sans Serif"/>
          <w:i/>
          <w:iCs/>
        </w:rPr>
        <w:t>Counsel represents PPL Electric Utilities Corporation</w:t>
      </w:r>
      <w:r>
        <w:rPr>
          <w:rFonts w:ascii="Microsoft Sans Serif" w:eastAsia="Microsoft Sans Serif" w:hAnsi="Microsoft Sans Serif" w:cs="Microsoft Sans Serif"/>
          <w:i/>
          <w:iCs/>
        </w:rPr>
        <w:t>)</w:t>
      </w:r>
      <w:r w:rsidRPr="00AF752D">
        <w:rPr>
          <w:rFonts w:ascii="Microsoft Sans Serif" w:eastAsia="Microsoft Sans Serif" w:hAnsi="Microsoft Sans Serif" w:cs="Microsoft Sans Serif"/>
          <w:i/>
          <w:iCs/>
        </w:rPr>
        <w:t xml:space="preserve">  </w:t>
      </w:r>
    </w:p>
    <w:p w14:paraId="0AB32D12" w14:textId="77777777" w:rsidR="0072567F" w:rsidRDefault="0072567F" w:rsidP="0072567F">
      <w:pPr>
        <w:rPr>
          <w:rFonts w:ascii="Microsoft Sans Serif" w:eastAsia="Microsoft Sans Serif" w:hAnsi="Microsoft Sans Serif" w:cs="Microsoft Sans Serif"/>
        </w:rPr>
      </w:pPr>
      <w:r>
        <w:rPr>
          <w:rFonts w:ascii="Microsoft Sans Serif" w:eastAsia="Microsoft Sans Serif" w:hAnsi="Microsoft Sans Serif" w:cs="Microsoft Sans Serif"/>
        </w:rPr>
        <w:cr/>
        <w:t>NICHOLAS A STOBBE ESQUIRE</w:t>
      </w:r>
      <w:r>
        <w:rPr>
          <w:rFonts w:ascii="Microsoft Sans Serif" w:eastAsia="Microsoft Sans Serif" w:hAnsi="Microsoft Sans Serif" w:cs="Microsoft Sans Serif"/>
        </w:rPr>
        <w:cr/>
        <w:t>POST &amp; SCHELL PC</w:t>
      </w:r>
      <w:r>
        <w:rPr>
          <w:rFonts w:ascii="Microsoft Sans Serif" w:eastAsia="Microsoft Sans Serif" w:hAnsi="Microsoft Sans Serif" w:cs="Microsoft Sans Serif"/>
        </w:rPr>
        <w:cr/>
        <w:t>17 N SECOND ST</w:t>
      </w:r>
      <w:r>
        <w:rPr>
          <w:rFonts w:ascii="Microsoft Sans Serif" w:eastAsia="Microsoft Sans Serif" w:hAnsi="Microsoft Sans Serif" w:cs="Microsoft Sans Serif"/>
        </w:rPr>
        <w:cr/>
        <w:t>12TH FL</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9243AB">
        <w:rPr>
          <w:rFonts w:ascii="Microsoft Sans Serif" w:eastAsia="Microsoft Sans Serif" w:hAnsi="Microsoft Sans Serif" w:cs="Microsoft Sans Serif"/>
          <w:b/>
          <w:bCs/>
        </w:rPr>
        <w:t>717.612.6033</w:t>
      </w:r>
      <w:r w:rsidRPr="009243AB">
        <w:rPr>
          <w:rFonts w:ascii="Microsoft Sans Serif" w:eastAsia="Microsoft Sans Serif" w:hAnsi="Microsoft Sans Serif" w:cs="Microsoft Sans Serif"/>
          <w:b/>
          <w:bCs/>
        </w:rPr>
        <w:cr/>
        <w:t>717.731.1970</w:t>
      </w:r>
      <w:r w:rsidRPr="009243AB">
        <w:rPr>
          <w:rFonts w:ascii="Microsoft Sans Serif" w:eastAsia="Microsoft Sans Serif" w:hAnsi="Microsoft Sans Serif" w:cs="Microsoft Sans Serif"/>
          <w:b/>
          <w:bCs/>
        </w:rPr>
        <w:cr/>
      </w:r>
      <w:r>
        <w:rPr>
          <w:rFonts w:ascii="Microsoft Sans Serif" w:eastAsia="Microsoft Sans Serif" w:hAnsi="Microsoft Sans Serif" w:cs="Microsoft Sans Serif"/>
        </w:rPr>
        <w:t>nstobbe@postschell.com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16D4BF3E" w14:textId="77777777" w:rsidR="0072567F" w:rsidRPr="009243AB" w:rsidRDefault="0072567F" w:rsidP="0072567F">
      <w:pPr>
        <w:rPr>
          <w:i/>
          <w:iCs/>
        </w:rPr>
      </w:pPr>
      <w:r>
        <w:rPr>
          <w:rFonts w:ascii="Microsoft Sans Serif" w:eastAsia="Microsoft Sans Serif" w:hAnsi="Microsoft Sans Serif" w:cs="Microsoft Sans Serif"/>
          <w:i/>
          <w:iCs/>
        </w:rPr>
        <w:t>(Counsel represents PPL Electric Utilities Corporation)</w:t>
      </w:r>
    </w:p>
    <w:p w14:paraId="7F747697" w14:textId="1D2CC78E" w:rsidR="008B6732" w:rsidRDefault="008B6732" w:rsidP="00A77B82">
      <w:pPr>
        <w:rPr>
          <w:rFonts w:ascii="Times New Roman" w:hAnsi="Times New Roman" w:cs="Times New Roman"/>
          <w:spacing w:val="-3"/>
        </w:rPr>
      </w:pPr>
    </w:p>
    <w:sectPr w:rsidR="008B6732" w:rsidSect="00CD1C9A">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49C59" w14:textId="77777777" w:rsidR="00CD1C9A" w:rsidRDefault="00CD1C9A" w:rsidP="00244F8F">
      <w:r>
        <w:separator/>
      </w:r>
    </w:p>
  </w:endnote>
  <w:endnote w:type="continuationSeparator" w:id="0">
    <w:p w14:paraId="19478BA1" w14:textId="77777777" w:rsidR="00CD1C9A" w:rsidRDefault="00CD1C9A"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1C1773" w:rsidRDefault="009E0462">
        <w:pPr>
          <w:pStyle w:val="Footer"/>
          <w:jc w:val="center"/>
          <w:rPr>
            <w:rFonts w:ascii="Times New Roman" w:hAnsi="Times New Roman" w:cs="Times New Roman"/>
            <w:sz w:val="20"/>
            <w:szCs w:val="20"/>
          </w:rPr>
        </w:pPr>
        <w:r w:rsidRPr="001C1773">
          <w:rPr>
            <w:rFonts w:ascii="Times New Roman" w:hAnsi="Times New Roman" w:cs="Times New Roman"/>
            <w:sz w:val="20"/>
            <w:szCs w:val="20"/>
          </w:rPr>
          <w:fldChar w:fldCharType="begin"/>
        </w:r>
        <w:r w:rsidRPr="001C1773">
          <w:rPr>
            <w:rFonts w:ascii="Times New Roman" w:hAnsi="Times New Roman" w:cs="Times New Roman"/>
            <w:sz w:val="20"/>
            <w:szCs w:val="20"/>
          </w:rPr>
          <w:instrText xml:space="preserve"> PAGE   \* MERGEFORMAT </w:instrText>
        </w:r>
        <w:r w:rsidRPr="001C1773">
          <w:rPr>
            <w:rFonts w:ascii="Times New Roman" w:hAnsi="Times New Roman" w:cs="Times New Roman"/>
            <w:sz w:val="20"/>
            <w:szCs w:val="20"/>
          </w:rPr>
          <w:fldChar w:fldCharType="separate"/>
        </w:r>
        <w:r w:rsidRPr="001C1773">
          <w:rPr>
            <w:rFonts w:ascii="Times New Roman" w:hAnsi="Times New Roman" w:cs="Times New Roman"/>
            <w:noProof/>
            <w:sz w:val="20"/>
            <w:szCs w:val="20"/>
          </w:rPr>
          <w:t>2</w:t>
        </w:r>
        <w:r w:rsidRPr="001C17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A2306" w14:textId="0F12BA02" w:rsidR="001C1773" w:rsidRPr="001C1773" w:rsidRDefault="001C17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0CEC7" w14:textId="77777777" w:rsidR="00CD1C9A" w:rsidRDefault="00CD1C9A" w:rsidP="00244F8F">
      <w:r>
        <w:separator/>
      </w:r>
    </w:p>
  </w:footnote>
  <w:footnote w:type="continuationSeparator" w:id="0">
    <w:p w14:paraId="310E19E3" w14:textId="77777777" w:rsidR="00CD1C9A" w:rsidRDefault="00CD1C9A"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664C7"/>
    <w:rsid w:val="00070985"/>
    <w:rsid w:val="00081267"/>
    <w:rsid w:val="00090F2C"/>
    <w:rsid w:val="000A18A6"/>
    <w:rsid w:val="000A6323"/>
    <w:rsid w:val="000A69B3"/>
    <w:rsid w:val="000B1855"/>
    <w:rsid w:val="000B2550"/>
    <w:rsid w:val="000C1579"/>
    <w:rsid w:val="000C1A32"/>
    <w:rsid w:val="000C377B"/>
    <w:rsid w:val="000D6838"/>
    <w:rsid w:val="000E244C"/>
    <w:rsid w:val="000E4029"/>
    <w:rsid w:val="000E7489"/>
    <w:rsid w:val="00102FFB"/>
    <w:rsid w:val="00112BB5"/>
    <w:rsid w:val="00121924"/>
    <w:rsid w:val="00124D01"/>
    <w:rsid w:val="00131101"/>
    <w:rsid w:val="00132536"/>
    <w:rsid w:val="00136D85"/>
    <w:rsid w:val="001433F0"/>
    <w:rsid w:val="0015299C"/>
    <w:rsid w:val="001536E9"/>
    <w:rsid w:val="00166B30"/>
    <w:rsid w:val="00166D3F"/>
    <w:rsid w:val="00172900"/>
    <w:rsid w:val="00174411"/>
    <w:rsid w:val="00174DB7"/>
    <w:rsid w:val="00187155"/>
    <w:rsid w:val="00190A9F"/>
    <w:rsid w:val="001A193B"/>
    <w:rsid w:val="001A4E19"/>
    <w:rsid w:val="001B155C"/>
    <w:rsid w:val="001B1A17"/>
    <w:rsid w:val="001B2700"/>
    <w:rsid w:val="001C1773"/>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B621A"/>
    <w:rsid w:val="002C26B8"/>
    <w:rsid w:val="002C59B8"/>
    <w:rsid w:val="002E1B51"/>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31AF"/>
    <w:rsid w:val="00387858"/>
    <w:rsid w:val="00394B4C"/>
    <w:rsid w:val="003974BA"/>
    <w:rsid w:val="003C26DD"/>
    <w:rsid w:val="003C533A"/>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9028E"/>
    <w:rsid w:val="00494273"/>
    <w:rsid w:val="0049647A"/>
    <w:rsid w:val="004A27C6"/>
    <w:rsid w:val="004A437F"/>
    <w:rsid w:val="004B0FC5"/>
    <w:rsid w:val="004B3AE5"/>
    <w:rsid w:val="004E1986"/>
    <w:rsid w:val="004F4BBF"/>
    <w:rsid w:val="004F6BCD"/>
    <w:rsid w:val="0050290D"/>
    <w:rsid w:val="00511AC0"/>
    <w:rsid w:val="00517F7E"/>
    <w:rsid w:val="00523E61"/>
    <w:rsid w:val="00534565"/>
    <w:rsid w:val="0054397B"/>
    <w:rsid w:val="00556B57"/>
    <w:rsid w:val="005616B7"/>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04F4A"/>
    <w:rsid w:val="00614083"/>
    <w:rsid w:val="00617552"/>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2567F"/>
    <w:rsid w:val="0075227A"/>
    <w:rsid w:val="00761FA5"/>
    <w:rsid w:val="00773F7F"/>
    <w:rsid w:val="0077585C"/>
    <w:rsid w:val="007763C4"/>
    <w:rsid w:val="00785176"/>
    <w:rsid w:val="007976CE"/>
    <w:rsid w:val="007A4C3A"/>
    <w:rsid w:val="007C50FD"/>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6047"/>
    <w:rsid w:val="00892E19"/>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647EE"/>
    <w:rsid w:val="009674D3"/>
    <w:rsid w:val="0097731E"/>
    <w:rsid w:val="00977748"/>
    <w:rsid w:val="0098348C"/>
    <w:rsid w:val="00995845"/>
    <w:rsid w:val="009B5BFE"/>
    <w:rsid w:val="009C245E"/>
    <w:rsid w:val="009C2AFF"/>
    <w:rsid w:val="009E0462"/>
    <w:rsid w:val="009E1C5A"/>
    <w:rsid w:val="009F7C33"/>
    <w:rsid w:val="00A0315C"/>
    <w:rsid w:val="00A07781"/>
    <w:rsid w:val="00A118A3"/>
    <w:rsid w:val="00A124CC"/>
    <w:rsid w:val="00A134DE"/>
    <w:rsid w:val="00A15C8F"/>
    <w:rsid w:val="00A16CC1"/>
    <w:rsid w:val="00A2030B"/>
    <w:rsid w:val="00A25E93"/>
    <w:rsid w:val="00A368C3"/>
    <w:rsid w:val="00A36E61"/>
    <w:rsid w:val="00A36F1D"/>
    <w:rsid w:val="00A40888"/>
    <w:rsid w:val="00A416D1"/>
    <w:rsid w:val="00A57809"/>
    <w:rsid w:val="00A65CC3"/>
    <w:rsid w:val="00A67878"/>
    <w:rsid w:val="00A71FD7"/>
    <w:rsid w:val="00A775DF"/>
    <w:rsid w:val="00A77B82"/>
    <w:rsid w:val="00A80208"/>
    <w:rsid w:val="00A8715D"/>
    <w:rsid w:val="00A9204E"/>
    <w:rsid w:val="00A9379C"/>
    <w:rsid w:val="00A974AF"/>
    <w:rsid w:val="00AA1499"/>
    <w:rsid w:val="00AA466B"/>
    <w:rsid w:val="00AB27AD"/>
    <w:rsid w:val="00AB32EB"/>
    <w:rsid w:val="00AB3B9B"/>
    <w:rsid w:val="00AB70A6"/>
    <w:rsid w:val="00AC4C23"/>
    <w:rsid w:val="00AD04F2"/>
    <w:rsid w:val="00AD540E"/>
    <w:rsid w:val="00AF3094"/>
    <w:rsid w:val="00AF4A2A"/>
    <w:rsid w:val="00AF52DE"/>
    <w:rsid w:val="00AF5EB3"/>
    <w:rsid w:val="00B1410A"/>
    <w:rsid w:val="00B15498"/>
    <w:rsid w:val="00B165DA"/>
    <w:rsid w:val="00B21DAC"/>
    <w:rsid w:val="00B24F23"/>
    <w:rsid w:val="00B36690"/>
    <w:rsid w:val="00B372AC"/>
    <w:rsid w:val="00B4024F"/>
    <w:rsid w:val="00B558B7"/>
    <w:rsid w:val="00B56C4F"/>
    <w:rsid w:val="00B829AC"/>
    <w:rsid w:val="00B8412E"/>
    <w:rsid w:val="00B94CD8"/>
    <w:rsid w:val="00BA02A1"/>
    <w:rsid w:val="00BB63F9"/>
    <w:rsid w:val="00BC19AF"/>
    <w:rsid w:val="00BC3ED5"/>
    <w:rsid w:val="00BC4DA2"/>
    <w:rsid w:val="00BC6444"/>
    <w:rsid w:val="00BC6A20"/>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0F1D"/>
    <w:rsid w:val="00CB4FCF"/>
    <w:rsid w:val="00CC65D9"/>
    <w:rsid w:val="00CC77BE"/>
    <w:rsid w:val="00CC7B99"/>
    <w:rsid w:val="00CD1C9A"/>
    <w:rsid w:val="00CD3F67"/>
    <w:rsid w:val="00CF152A"/>
    <w:rsid w:val="00CF1D2B"/>
    <w:rsid w:val="00CF1FEB"/>
    <w:rsid w:val="00D053E2"/>
    <w:rsid w:val="00D152D8"/>
    <w:rsid w:val="00D20407"/>
    <w:rsid w:val="00D22E3F"/>
    <w:rsid w:val="00D24D78"/>
    <w:rsid w:val="00D322E3"/>
    <w:rsid w:val="00D35782"/>
    <w:rsid w:val="00D42687"/>
    <w:rsid w:val="00D4270F"/>
    <w:rsid w:val="00D4401E"/>
    <w:rsid w:val="00D51B6A"/>
    <w:rsid w:val="00D5283A"/>
    <w:rsid w:val="00D65ADD"/>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23EC7"/>
    <w:rsid w:val="00E279BA"/>
    <w:rsid w:val="00E30DF9"/>
    <w:rsid w:val="00E3157A"/>
    <w:rsid w:val="00E32316"/>
    <w:rsid w:val="00E412B6"/>
    <w:rsid w:val="00E43791"/>
    <w:rsid w:val="00E45C04"/>
    <w:rsid w:val="00E539DE"/>
    <w:rsid w:val="00E54766"/>
    <w:rsid w:val="00E65FA9"/>
    <w:rsid w:val="00E8563B"/>
    <w:rsid w:val="00E86C41"/>
    <w:rsid w:val="00E93118"/>
    <w:rsid w:val="00E941B0"/>
    <w:rsid w:val="00EA1BBC"/>
    <w:rsid w:val="00EA383D"/>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79FB"/>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rmalWeb">
    <w:name w:val="Normal (Web)"/>
    <w:basedOn w:val="Normal"/>
    <w:uiPriority w:val="99"/>
    <w:semiHidden/>
    <w:unhideWhenUsed/>
    <w:rsid w:val="001C1773"/>
    <w:pPr>
      <w:autoSpaceDE/>
      <w:autoSpaceDN/>
      <w:spacing w:before="100" w:beforeAutospacing="1" w:after="100" w:afterAutospacing="1"/>
    </w:pPr>
    <w:rPr>
      <w:rFonts w:ascii="Times New Roman" w:hAnsi="Times New Roman" w:cs="Times New Roma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haas@p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2" ma:contentTypeDescription="Create a new document." ma:contentTypeScope="" ma:versionID="04066efbbc06822ea036f3ff78004d07">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0770128306cdc0b16f1e6e1863ab5efe"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29d5ee1-a564-4572-908c-0357b19afe1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7FADF-50F3-48E3-AC4A-71A1C62B73E2}">
  <ds:schemaRefs>
    <ds:schemaRef ds:uri="http://schemas.microsoft.com/sharepoint/v3/contenttype/forms"/>
  </ds:schemaRefs>
</ds:datastoreItem>
</file>

<file path=customXml/itemProps2.xml><?xml version="1.0" encoding="utf-8"?>
<ds:datastoreItem xmlns:ds="http://schemas.openxmlformats.org/officeDocument/2006/customXml" ds:itemID="{1E4B23A7-9589-46F6-9594-FC318C7C0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e29d5ee1-a564-4572-908c-0357b19afe17"/>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8</TotalTime>
  <Pages>7</Pages>
  <Words>1675</Words>
  <Characters>9554</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2024-03-01T18:27:00Z</dcterms:created>
  <dcterms:modified xsi:type="dcterms:W3CDTF">2024-03-01T18:27:00Z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0x0101005483F9FD7AA36E4282615687ECEC6F2A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