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7239192F" w:rsidR="009E1C5A" w:rsidRPr="007A4C3A" w:rsidRDefault="006C6CFF" w:rsidP="009E1C5A">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G’Tayah</w:t>
      </w:r>
      <w:proofErr w:type="spellEnd"/>
      <w:r>
        <w:rPr>
          <w:rFonts w:ascii="Times New Roman" w:hAnsi="Times New Roman" w:cs="Times New Roman"/>
          <w:spacing w:val="-3"/>
        </w:rPr>
        <w:t xml:space="preserve"> Archie</w:t>
      </w:r>
      <w:r w:rsidR="00FD2EED">
        <w:rPr>
          <w:rFonts w:ascii="Times New Roman" w:hAnsi="Times New Roman" w:cs="Times New Roman"/>
          <w:spacing w:val="-3"/>
        </w:rPr>
        <w:tab/>
      </w:r>
      <w:r w:rsidR="00E45241">
        <w:rPr>
          <w:rFonts w:ascii="Times New Roman" w:hAnsi="Times New Roman" w:cs="Times New Roman"/>
          <w:spacing w:val="-3"/>
        </w:rPr>
        <w:tab/>
      </w:r>
      <w:r w:rsidR="007F48F5">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0AF27757" w14:textId="0893C51D"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D2EED">
        <w:rPr>
          <w:rFonts w:ascii="Times New Roman" w:hAnsi="Times New Roman" w:cs="Times New Roman"/>
          <w:spacing w:val="-3"/>
        </w:rPr>
        <w:t>F-202</w:t>
      </w:r>
      <w:r w:rsidR="006C6CFF">
        <w:rPr>
          <w:rFonts w:ascii="Times New Roman" w:hAnsi="Times New Roman" w:cs="Times New Roman"/>
          <w:spacing w:val="-3"/>
        </w:rPr>
        <w:t>4</w:t>
      </w:r>
      <w:r w:rsidRPr="007A4C3A">
        <w:rPr>
          <w:rFonts w:ascii="Times New Roman" w:hAnsi="Times New Roman" w:cs="Times New Roman"/>
          <w:spacing w:val="-3"/>
        </w:rPr>
        <w:tab/>
      </w:r>
      <w:r w:rsidR="006C6CFF">
        <w:rPr>
          <w:rFonts w:ascii="Times New Roman" w:hAnsi="Times New Roman" w:cs="Times New Roman"/>
          <w:spacing w:val="-3"/>
        </w:rPr>
        <w:t>-3045787</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6C6CFF">
        <w:rPr>
          <w:rFonts w:ascii="Times New Roman" w:hAnsi="Times New Roman" w:cs="Times New Roman"/>
          <w:spacing w:val="-3"/>
        </w:rPr>
        <w:tab/>
      </w:r>
      <w:r w:rsidR="006C6CFF">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7B39CAA8" w:rsidR="009E1C5A" w:rsidRPr="007A4C3A" w:rsidRDefault="00D221E1"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146788">
        <w:rPr>
          <w:rFonts w:ascii="Times New Roman" w:hAnsi="Times New Roman" w:cs="Times New Roman"/>
          <w:spacing w:val="-3"/>
        </w:rPr>
        <w:t>hiladelphia Gas Works</w:t>
      </w:r>
      <w:r w:rsidR="003D52D6">
        <w:rPr>
          <w:rFonts w:ascii="Times New Roman" w:hAnsi="Times New Roman" w:cs="Times New Roman"/>
          <w:spacing w:val="-3"/>
        </w:rPr>
        <w:tab/>
      </w:r>
      <w:r>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285C7806" w14:textId="6AD1C940" w:rsidR="00CF1D2B" w:rsidRPr="005E1904" w:rsidRDefault="00CF1D2B" w:rsidP="005E190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D9946A2" w14:textId="77777777" w:rsidR="008B1698" w:rsidRDefault="005E10E9" w:rsidP="005E1904">
      <w:pPr>
        <w:spacing w:line="360" w:lineRule="auto"/>
        <w:rPr>
          <w:rFonts w:ascii="Times New Roman" w:hAnsi="Times New Roman" w:cs="Times New Roman"/>
        </w:rPr>
      </w:pPr>
      <w:r w:rsidRPr="007A4C3A">
        <w:rPr>
          <w:rFonts w:ascii="Times New Roman" w:hAnsi="Times New Roman" w:cs="Times New Roman"/>
        </w:rPr>
        <w:tab/>
      </w:r>
    </w:p>
    <w:p w14:paraId="48B6032F" w14:textId="042176A7" w:rsidR="007A4C3A" w:rsidRPr="003E282A" w:rsidRDefault="005E10E9" w:rsidP="00F22D1A">
      <w:pPr>
        <w:spacing w:line="360" w:lineRule="auto"/>
        <w:ind w:left="720" w:firstLine="720"/>
        <w:rPr>
          <w:rFonts w:ascii="Times New Roman" w:hAnsi="Times New Roman" w:cs="Times New Roman"/>
        </w:rPr>
      </w:pPr>
      <w:r w:rsidRPr="007A4C3A">
        <w:rPr>
          <w:rFonts w:ascii="Times New Roman" w:hAnsi="Times New Roman" w:cs="Times New Roman"/>
        </w:rPr>
        <w:t>AND NOW this</w:t>
      </w:r>
      <w:r w:rsidR="00CA033B">
        <w:rPr>
          <w:rFonts w:ascii="Times New Roman" w:hAnsi="Times New Roman" w:cs="Times New Roman"/>
        </w:rPr>
        <w:t xml:space="preserve"> </w:t>
      </w:r>
      <w:r w:rsidR="00D21C0A">
        <w:rPr>
          <w:rFonts w:ascii="Times New Roman" w:hAnsi="Times New Roman" w:cs="Times New Roman"/>
        </w:rPr>
        <w:t>2</w:t>
      </w:r>
      <w:r w:rsidR="00F70A0A">
        <w:rPr>
          <w:rFonts w:ascii="Times New Roman" w:hAnsi="Times New Roman" w:cs="Times New Roman"/>
        </w:rPr>
        <w:t>8</w:t>
      </w:r>
      <w:r w:rsidR="00F70A0A" w:rsidRPr="00F70A0A">
        <w:rPr>
          <w:rFonts w:ascii="Times New Roman" w:hAnsi="Times New Roman" w:cs="Times New Roman"/>
          <w:vertAlign w:val="superscript"/>
        </w:rPr>
        <w:t>th</w:t>
      </w:r>
      <w:r w:rsidR="00891156">
        <w:rPr>
          <w:rFonts w:ascii="Times New Roman" w:hAnsi="Times New Roman" w:cs="Times New Roman"/>
        </w:rPr>
        <w:t xml:space="preserve"> </w:t>
      </w:r>
      <w:r w:rsidR="0096200D">
        <w:rPr>
          <w:rFonts w:ascii="Times New Roman" w:hAnsi="Times New Roman" w:cs="Times New Roman"/>
        </w:rPr>
        <w:t xml:space="preserve">day of </w:t>
      </w:r>
      <w:r w:rsidR="005356C4">
        <w:rPr>
          <w:rFonts w:ascii="Times New Roman" w:hAnsi="Times New Roman" w:cs="Times New Roman"/>
        </w:rPr>
        <w:t>February</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w:t>
      </w:r>
      <w:r w:rsidR="00CA033B">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F22D1A">
      <w:pPr>
        <w:spacing w:line="360" w:lineRule="auto"/>
        <w:rPr>
          <w:rFonts w:ascii="Times New Roman" w:hAnsi="Times New Roman" w:cs="Times New Roman"/>
        </w:rPr>
      </w:pPr>
    </w:p>
    <w:p w14:paraId="471EF1BF" w14:textId="18A1DE49" w:rsidR="00AE4215" w:rsidRPr="001766C1" w:rsidRDefault="00D152D8" w:rsidP="003871AC">
      <w:pPr>
        <w:pStyle w:val="ListParagraph"/>
        <w:numPr>
          <w:ilvl w:val="0"/>
          <w:numId w:val="24"/>
        </w:numPr>
        <w:ind w:left="0" w:firstLine="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EC0D75B" w14:textId="4908D3CE" w:rsidR="00AE4215" w:rsidRPr="000F32AA" w:rsidRDefault="00AE4215" w:rsidP="000B6181">
      <w:pPr>
        <w:ind w:left="1440"/>
      </w:pPr>
      <w:r w:rsidRPr="000F32AA">
        <w:rPr>
          <w:b/>
        </w:rPr>
        <w:t>DATE</w:t>
      </w:r>
      <w:r w:rsidRPr="000F32AA">
        <w:t xml:space="preserve">:   </w:t>
      </w:r>
      <w:r w:rsidRPr="000F32AA">
        <w:tab/>
      </w:r>
      <w:r w:rsidR="003871AC">
        <w:tab/>
      </w:r>
      <w:r w:rsidR="00F70A0A">
        <w:t>Wednesday, April 24</w:t>
      </w:r>
      <w:r w:rsidR="00891156">
        <w:t>, 2024</w:t>
      </w:r>
    </w:p>
    <w:p w14:paraId="67127069" w14:textId="28B6A68E"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221E1">
        <w:t>0:00 a</w:t>
      </w:r>
      <w:r w:rsidR="00D21C0A">
        <w:t>.m</w:t>
      </w:r>
      <w:r w:rsidR="00D35444">
        <w:t>.</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w:t>
      </w:r>
      <w:r w:rsidRPr="00BC4B47">
        <w:rPr>
          <w:rFonts w:ascii="Times New Roman" w:hAnsi="Times New Roman" w:cs="Times New Roman"/>
          <w:u w:val="single"/>
        </w:rPr>
        <w:t>If you have any witnesses you want to have present during the hearing who are participating from a separate phone, you must provide them with the telephone number and PIN Number</w:t>
      </w:r>
      <w:r w:rsidRPr="007A4C3A">
        <w:rPr>
          <w:rFonts w:ascii="Times New Roman" w:hAnsi="Times New Roman" w:cs="Times New Roman"/>
        </w:rPr>
        <w:t xml:space="preserve">. </w:t>
      </w:r>
    </w:p>
    <w:p w14:paraId="4D1C5A54" w14:textId="77777777" w:rsidR="00BB0925" w:rsidRDefault="00BB0925" w:rsidP="00BB0925">
      <w:pPr>
        <w:spacing w:line="360" w:lineRule="auto"/>
        <w:rPr>
          <w:rFonts w:ascii="Times New Roman" w:hAnsi="Times New Roman" w:cs="Times New Roman"/>
        </w:rPr>
      </w:pPr>
    </w:p>
    <w:p w14:paraId="53C222A7" w14:textId="6269E03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3871AC">
        <w:rPr>
          <w:rFonts w:ascii="Times New Roman" w:hAnsi="Times New Roman" w:cs="Times New Roman"/>
          <w:b/>
        </w:rPr>
        <w:t>953.0992</w:t>
      </w:r>
    </w:p>
    <w:p w14:paraId="59B84E36" w14:textId="4970A3E9" w:rsidR="00BB0925"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871AC">
        <w:rPr>
          <w:rFonts w:ascii="Times New Roman" w:hAnsi="Times New Roman" w:cs="Times New Roman"/>
          <w:b/>
        </w:rPr>
        <w:t>21268703</w:t>
      </w:r>
    </w:p>
    <w:p w14:paraId="4EED4AFD" w14:textId="77777777" w:rsidR="00975CAA" w:rsidRPr="000E169E" w:rsidRDefault="00975CAA" w:rsidP="00BB0925">
      <w:pPr>
        <w:spacing w:line="360" w:lineRule="auto"/>
        <w:ind w:left="1440" w:firstLine="720"/>
        <w:rPr>
          <w:rFonts w:ascii="Times New Roman" w:hAnsi="Times New Roman" w:cs="Times New Roman"/>
          <w:b/>
        </w:rPr>
      </w:pPr>
    </w:p>
    <w:p w14:paraId="4101DA9D" w14:textId="04AD9743" w:rsidR="00975CAA" w:rsidRPr="00F118ED" w:rsidRDefault="00975CAA" w:rsidP="00975CAA">
      <w:pPr>
        <w:spacing w:line="360" w:lineRule="auto"/>
        <w:rPr>
          <w:rFonts w:ascii="Times New Roman" w:hAnsi="Times New Roman" w:cs="Times New Roman"/>
          <w:b/>
          <w:bCs/>
        </w:rPr>
      </w:pPr>
      <w:r w:rsidRPr="00975CAA">
        <w:rPr>
          <w:rFonts w:ascii="Times New Roman" w:hAnsi="Times New Roman" w:cs="Times New Roman"/>
          <w:b/>
          <w:bCs/>
        </w:rPr>
        <w:t xml:space="preserve">Within seven (7) days of receipt of this order, any party with a pending motion or preliminary objection must send a copy to the Legal Assistant at </w:t>
      </w:r>
      <w:hyperlink r:id="rId11" w:history="1">
        <w:r w:rsidRPr="00975CAA">
          <w:rPr>
            <w:rStyle w:val="Hyperlink"/>
            <w:rFonts w:ascii="Times New Roman" w:hAnsi="Times New Roman" w:cs="Times New Roman"/>
            <w:b/>
            <w:bCs/>
          </w:rPr>
          <w:t>sdelvillar@pa.gov</w:t>
        </w:r>
      </w:hyperlink>
      <w:r w:rsidRPr="00975CAA">
        <w:rPr>
          <w:rFonts w:ascii="Times New Roman" w:hAnsi="Times New Roman" w:cs="Times New Roman"/>
          <w:b/>
          <w:bCs/>
        </w:rPr>
        <w:t>.</w:t>
      </w:r>
      <w:r w:rsidRPr="00F118ED">
        <w:rPr>
          <w:rFonts w:ascii="Times New Roman" w:hAnsi="Times New Roman" w:cs="Times New Roman"/>
          <w:b/>
          <w:bCs/>
        </w:rPr>
        <w:t xml:space="preserve"> </w:t>
      </w:r>
    </w:p>
    <w:p w14:paraId="28CE8802" w14:textId="77777777" w:rsidR="00975CAA" w:rsidRDefault="00975CAA" w:rsidP="00D152D8">
      <w:pPr>
        <w:spacing w:line="360" w:lineRule="auto"/>
        <w:rPr>
          <w:rFonts w:ascii="Times New Roman" w:hAnsi="Times New Roman" w:cs="Times New Roman"/>
          <w:b/>
          <w:bCs/>
        </w:rPr>
      </w:pPr>
    </w:p>
    <w:p w14:paraId="299124DB" w14:textId="2D2FAAB8" w:rsidR="00BF4638" w:rsidRPr="00975CAA" w:rsidRDefault="00D35782" w:rsidP="003871AC">
      <w:pPr>
        <w:pStyle w:val="ListParagraph"/>
        <w:numPr>
          <w:ilvl w:val="0"/>
          <w:numId w:val="24"/>
        </w:numPr>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 xml:space="preserve">ose the case if you do not take part in this hearing and </w:t>
      </w:r>
      <w:r w:rsidRPr="00ED672F">
        <w:rPr>
          <w:rFonts w:ascii="Times New Roman" w:hAnsi="Times New Roman" w:cs="Times New Roman"/>
        </w:rPr>
        <w:lastRenderedPageBreak/>
        <w:t>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613C1835" w14:textId="77777777" w:rsidR="00975CAA" w:rsidRPr="00975CAA" w:rsidRDefault="00975CAA" w:rsidP="00975CAA">
      <w:pPr>
        <w:pStyle w:val="ListParagraph"/>
        <w:spacing w:line="360" w:lineRule="auto"/>
        <w:ind w:left="0"/>
        <w:rPr>
          <w:rFonts w:ascii="Times New Roman" w:hAnsi="Times New Roman" w:cs="Times New Roman"/>
          <w:b/>
        </w:rPr>
      </w:pPr>
    </w:p>
    <w:p w14:paraId="44DB4E57" w14:textId="77777777" w:rsidR="00975CAA" w:rsidRPr="00B6172F" w:rsidRDefault="00975CAA" w:rsidP="00975CAA">
      <w:pPr>
        <w:pStyle w:val="ParaTab1"/>
        <w:numPr>
          <w:ilvl w:val="0"/>
          <w:numId w:val="24"/>
        </w:numPr>
        <w:spacing w:line="360" w:lineRule="auto"/>
        <w:ind w:left="0" w:firstLine="0"/>
        <w:rPr>
          <w:rFonts w:ascii="Times New Roman" w:hAnsi="Times New Roman" w:cs="Times New Roman"/>
          <w:spacing w:val="-3"/>
        </w:rPr>
      </w:pPr>
      <w:r w:rsidRPr="00B6172F">
        <w:rPr>
          <w:rFonts w:ascii="Times New Roman" w:hAnsi="Times New Roman" w:cs="Times New Roman"/>
          <w:b/>
        </w:rPr>
        <w:t xml:space="preserve">SETTLEMENT.    </w:t>
      </w:r>
      <w:r w:rsidRPr="00B6172F">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B6172F">
        <w:rPr>
          <w:rFonts w:ascii="Times New Roman" w:hAnsi="Times New Roman" w:cs="Times New Roman"/>
        </w:rPr>
        <w:t xml:space="preserve">  The utility shall contact the Complainant </w:t>
      </w:r>
      <w:r w:rsidRPr="00975CAA">
        <w:rPr>
          <w:rFonts w:ascii="Times New Roman" w:hAnsi="Times New Roman" w:cs="Times New Roman"/>
          <w:b/>
          <w:bCs/>
        </w:rPr>
        <w:t>within 14 days of receipt of this Order</w:t>
      </w:r>
      <w:r w:rsidRPr="00B6172F">
        <w:rPr>
          <w:rFonts w:ascii="Times New Roman" w:hAnsi="Times New Roman" w:cs="Times New Roman"/>
        </w:rPr>
        <w:t xml:space="preserve">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751984" w14:textId="77777777" w:rsidR="00975CAA" w:rsidRPr="00B6172F" w:rsidRDefault="00975CAA" w:rsidP="00975CAA">
      <w:pPr>
        <w:pStyle w:val="ListParagraph"/>
        <w:spacing w:line="360" w:lineRule="auto"/>
        <w:ind w:left="0"/>
        <w:rPr>
          <w:rFonts w:ascii="Times New Roman" w:hAnsi="Times New Roman" w:cs="Times New Roman"/>
          <w:b/>
        </w:rPr>
      </w:pPr>
    </w:p>
    <w:p w14:paraId="7F8D4DF0" w14:textId="6B90640D" w:rsidR="00E922D0" w:rsidRPr="004078E1" w:rsidRDefault="00A67878" w:rsidP="0094590E">
      <w:pPr>
        <w:pStyle w:val="ListParagraph"/>
        <w:numPr>
          <w:ilvl w:val="0"/>
          <w:numId w:val="24"/>
        </w:numPr>
        <w:spacing w:line="360" w:lineRule="auto"/>
        <w:ind w:left="0" w:firstLine="0"/>
        <w:rPr>
          <w:rFonts w:ascii="Times New Roman" w:hAnsi="Times New Roman" w:cs="Times New Roman"/>
        </w:rPr>
      </w:pPr>
      <w:r w:rsidRPr="004078E1">
        <w:rPr>
          <w:rFonts w:ascii="Times New Roman" w:hAnsi="Times New Roman" w:cs="Times New Roman"/>
          <w:b/>
        </w:rPr>
        <w:t>CONTINUANCES</w:t>
      </w:r>
      <w:r w:rsidR="00A368C3" w:rsidRPr="004078E1">
        <w:rPr>
          <w:rFonts w:ascii="Times New Roman" w:hAnsi="Times New Roman" w:cs="Times New Roman"/>
          <w:b/>
        </w:rPr>
        <w:t xml:space="preserve">.   </w:t>
      </w:r>
      <w:r w:rsidRPr="004078E1">
        <w:rPr>
          <w:rFonts w:ascii="Times New Roman" w:hAnsi="Times New Roman" w:cs="Times New Roman"/>
        </w:rPr>
        <w:t>You may request a continuance of the hearing</w:t>
      </w:r>
      <w:r w:rsidR="00A36F1D" w:rsidRPr="004078E1">
        <w:rPr>
          <w:rFonts w:ascii="Times New Roman" w:hAnsi="Times New Roman" w:cs="Times New Roman"/>
        </w:rPr>
        <w:t xml:space="preserve"> if</w:t>
      </w:r>
      <w:r w:rsidRPr="004078E1">
        <w:rPr>
          <w:rFonts w:ascii="Times New Roman" w:hAnsi="Times New Roman" w:cs="Times New Roman"/>
        </w:rPr>
        <w:t xml:space="preserve"> you have </w:t>
      </w:r>
      <w:r w:rsidR="00A36F1D" w:rsidRPr="004078E1">
        <w:rPr>
          <w:rFonts w:ascii="Times New Roman" w:hAnsi="Times New Roman" w:cs="Times New Roman"/>
        </w:rPr>
        <w:t xml:space="preserve">a </w:t>
      </w:r>
      <w:r w:rsidRPr="004078E1">
        <w:rPr>
          <w:rFonts w:ascii="Times New Roman" w:hAnsi="Times New Roman" w:cs="Times New Roman"/>
        </w:rPr>
        <w:t>good reason</w:t>
      </w:r>
      <w:r w:rsidR="00A36F1D" w:rsidRPr="004078E1">
        <w:rPr>
          <w:rFonts w:ascii="Times New Roman" w:hAnsi="Times New Roman" w:cs="Times New Roman"/>
        </w:rPr>
        <w:t xml:space="preserve">.  </w:t>
      </w:r>
      <w:r w:rsidR="00DD5640" w:rsidRPr="004078E1">
        <w:rPr>
          <w:rFonts w:ascii="Times New Roman" w:hAnsi="Times New Roman" w:cs="Times New Roman"/>
        </w:rPr>
        <w:t xml:space="preserve">Continuances will be granted only for good cause.  </w:t>
      </w:r>
      <w:r w:rsidR="00C745AB" w:rsidRPr="004078E1">
        <w:rPr>
          <w:rFonts w:ascii="Times New Roman" w:hAnsi="Times New Roman" w:cs="Times New Roman"/>
        </w:rPr>
        <w:t xml:space="preserve">To request a continuance, you must </w:t>
      </w:r>
      <w:r w:rsidR="00D93C12" w:rsidRPr="004078E1">
        <w:rPr>
          <w:rFonts w:ascii="Times New Roman" w:hAnsi="Times New Roman" w:cs="Times New Roman"/>
        </w:rPr>
        <w:t xml:space="preserve">serve </w:t>
      </w:r>
      <w:r w:rsidR="00C745AB" w:rsidRPr="004078E1">
        <w:rPr>
          <w:rFonts w:ascii="Times New Roman" w:hAnsi="Times New Roman" w:cs="Times New Roman"/>
        </w:rPr>
        <w:t>a written request</w:t>
      </w:r>
      <w:r w:rsidR="00D93C12" w:rsidRPr="004078E1">
        <w:rPr>
          <w:rFonts w:ascii="Times New Roman" w:hAnsi="Times New Roman" w:cs="Times New Roman"/>
        </w:rPr>
        <w:t xml:space="preserve"> to me and </w:t>
      </w:r>
      <w:r w:rsidR="00A80208" w:rsidRPr="004078E1">
        <w:rPr>
          <w:rFonts w:ascii="Times New Roman" w:hAnsi="Times New Roman" w:cs="Times New Roman"/>
        </w:rPr>
        <w:t>every</w:t>
      </w:r>
      <w:r w:rsidR="00D93C12" w:rsidRPr="004078E1">
        <w:rPr>
          <w:rFonts w:ascii="Times New Roman" w:hAnsi="Times New Roman" w:cs="Times New Roman"/>
        </w:rPr>
        <w:t xml:space="preserve"> other party</w:t>
      </w:r>
      <w:r w:rsidR="00C745AB" w:rsidRPr="004078E1">
        <w:rPr>
          <w:rFonts w:ascii="Times New Roman" w:hAnsi="Times New Roman" w:cs="Times New Roman"/>
        </w:rPr>
        <w:t xml:space="preserve"> </w:t>
      </w:r>
      <w:r w:rsidR="00DB3AE3" w:rsidRPr="004078E1">
        <w:rPr>
          <w:rFonts w:ascii="Times New Roman" w:hAnsi="Times New Roman" w:cs="Times New Roman"/>
        </w:rPr>
        <w:t xml:space="preserve">(a “motion”) </w:t>
      </w:r>
      <w:r w:rsidR="00C745AB" w:rsidRPr="004078E1">
        <w:rPr>
          <w:rFonts w:ascii="Times New Roman" w:hAnsi="Times New Roman" w:cs="Times New Roman"/>
        </w:rPr>
        <w:t xml:space="preserve">at least five (5) days before the hearing.  </w:t>
      </w:r>
      <w:r w:rsidR="00190A9F" w:rsidRPr="004078E1">
        <w:rPr>
          <w:rFonts w:ascii="Times New Roman" w:hAnsi="Times New Roman" w:cs="Times New Roman"/>
        </w:rPr>
        <w:t xml:space="preserve">Your motion should be served pursuant to paragraph 5 below. </w:t>
      </w:r>
      <w:r w:rsidR="00C745AB" w:rsidRPr="004078E1">
        <w:rPr>
          <w:rFonts w:ascii="Times New Roman" w:hAnsi="Times New Roman" w:cs="Times New Roman"/>
        </w:rPr>
        <w:t xml:space="preserve">Your </w:t>
      </w:r>
      <w:r w:rsidR="00DB3AE3" w:rsidRPr="004078E1">
        <w:rPr>
          <w:rFonts w:ascii="Times New Roman" w:hAnsi="Times New Roman" w:cs="Times New Roman"/>
        </w:rPr>
        <w:t>motion</w:t>
      </w:r>
      <w:r w:rsidR="00C745AB" w:rsidRPr="004078E1">
        <w:rPr>
          <w:rFonts w:ascii="Times New Roman" w:hAnsi="Times New Roman" w:cs="Times New Roman"/>
        </w:rPr>
        <w:t xml:space="preserve"> should include:</w:t>
      </w: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1B3BCF83" w:rsidR="00E43791" w:rsidRPr="009B5BFE" w:rsidRDefault="00BD0E6D"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A52F42">
        <w:rPr>
          <w:rFonts w:ascii="Times New Roman" w:hAnsi="Times New Roman" w:cs="Times New Roman"/>
        </w:rPr>
        <w:t xml:space="preserve"> </w:t>
      </w:r>
      <w:r w:rsidR="00A52F42" w:rsidRPr="00135155">
        <w:rPr>
          <w:rFonts w:ascii="Times New Roman" w:hAnsi="Times New Roman" w:cs="Times New Roman"/>
          <w:b/>
          <w:bCs/>
        </w:rPr>
        <w:t xml:space="preserve">Do not include account numbers or any other personally identifiable information (PII) such as social security numbers, in your documents or exhibits.  It is the parties’ responsibility to </w:t>
      </w:r>
      <w:r w:rsidR="00A52F42" w:rsidRPr="00135155">
        <w:rPr>
          <w:rFonts w:ascii="Times New Roman" w:hAnsi="Times New Roman" w:cs="Times New Roman"/>
          <w:b/>
          <w:bCs/>
        </w:rPr>
        <w:lastRenderedPageBreak/>
        <w:t>redact any PII contained within a document or exhibit before submitting it into the record.</w:t>
      </w:r>
      <w:r w:rsidR="00A52F42">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871AC">
      <w:pPr>
        <w:pStyle w:val="ListParagraph"/>
        <w:numPr>
          <w:ilvl w:val="0"/>
          <w:numId w:val="24"/>
        </w:numPr>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251233AD" w14:textId="725FC979" w:rsidR="0088027E" w:rsidRPr="00F617CE" w:rsidRDefault="00B6172F" w:rsidP="00F617CE">
      <w:pPr>
        <w:spacing w:line="360" w:lineRule="auto"/>
        <w:ind w:left="1440"/>
        <w:rPr>
          <w:rFonts w:ascii="Times New Roman" w:hAnsi="Times New Roman" w:cs="Times New Roman"/>
          <w:strike/>
        </w:rPr>
      </w:pPr>
      <w:r w:rsidRPr="00B6172F">
        <w:rPr>
          <w:rFonts w:ascii="Times New Roman" w:hAnsi="Times New Roman" w:cs="Times New Roman"/>
          <w:b/>
          <w:bCs/>
        </w:rPr>
        <w:lastRenderedPageBreak/>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F140752" w14:textId="77777777" w:rsidR="0088027E" w:rsidRDefault="0088027E"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07F7E5B7" w:rsidR="00656FC4" w:rsidRDefault="003871AC"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Darlene Heep</w:t>
      </w:r>
    </w:p>
    <w:p w14:paraId="1E4D4403" w14:textId="156CB1CD"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871AC">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lastRenderedPageBreak/>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871AC">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3"/>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871AC">
      <w:pPr>
        <w:pStyle w:val="ListParagraph"/>
        <w:numPr>
          <w:ilvl w:val="0"/>
          <w:numId w:val="24"/>
        </w:numPr>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871AC">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lastRenderedPageBreak/>
        <w:t xml:space="preserve">CONTACT INFORMATION.    </w:t>
      </w:r>
      <w:r w:rsidRPr="009B5BFE">
        <w:rPr>
          <w:rFonts w:ascii="Times New Roman" w:hAnsi="Times New Roman" w:cs="Times New Roman"/>
          <w:spacing w:val="-3"/>
        </w:rPr>
        <w:t>If your e-mail address or telephone number changes during the course of the proceeding, you must immediately update the Office of Administrative Law Judge by calling 717-787-1399.</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871AC">
      <w:pPr>
        <w:pStyle w:val="ParaTab1"/>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3871AC">
      <w:pPr>
        <w:pStyle w:val="BodyTextIndent2"/>
        <w:tabs>
          <w:tab w:val="clear" w:pos="2070"/>
        </w:tabs>
        <w:ind w:left="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24E406B4" w:rsidR="00B6172F" w:rsidRDefault="00224AEF" w:rsidP="001442A4">
      <w:pPr>
        <w:pStyle w:val="BodyTextIndent2"/>
        <w:tabs>
          <w:tab w:val="clear" w:pos="2070"/>
        </w:tabs>
        <w:ind w:left="0"/>
      </w:pPr>
      <w:r w:rsidRPr="00930826">
        <w:rPr>
          <w:b/>
          <w:bCs/>
        </w:rPr>
        <w:lastRenderedPageBreak/>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4233FFA0" w14:textId="77777777" w:rsidR="004078E1" w:rsidRPr="001442A4" w:rsidRDefault="004078E1" w:rsidP="001442A4">
      <w:pPr>
        <w:pStyle w:val="BodyTextIndent2"/>
        <w:tabs>
          <w:tab w:val="clear" w:pos="2070"/>
        </w:tabs>
        <w:ind w:left="0"/>
      </w:pPr>
    </w:p>
    <w:p w14:paraId="349C9050" w14:textId="6FD0A6B0" w:rsidR="00B6172F" w:rsidRDefault="00236822" w:rsidP="008A693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795345A8" w:rsidR="00B6172F" w:rsidRDefault="00B6172F" w:rsidP="008A693C">
      <w:pPr>
        <w:autoSpaceDE/>
        <w:autoSpaceDN/>
        <w:spacing w:line="360" w:lineRule="auto"/>
        <w:rPr>
          <w:rFonts w:ascii="Times New Roman" w:hAnsi="Times New Roman" w:cs="Times New Roman"/>
          <w:b/>
        </w:rPr>
      </w:pPr>
    </w:p>
    <w:p w14:paraId="607DCB44" w14:textId="3028A875" w:rsidR="00A40888" w:rsidRPr="00B6172F" w:rsidRDefault="00A40888" w:rsidP="003871AC">
      <w:pPr>
        <w:pStyle w:val="ParaTab1"/>
        <w:numPr>
          <w:ilvl w:val="0"/>
          <w:numId w:val="44"/>
        </w:numPr>
        <w:spacing w:line="360" w:lineRule="auto"/>
        <w:ind w:left="0" w:firstLine="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r w:rsidR="00FF1A56" w:rsidRPr="00B6172F">
        <w:rPr>
          <w:rFonts w:ascii="Times New Roman" w:hAnsi="Times New Roman" w:cs="Times New Roman"/>
        </w:rPr>
        <w:t>https://www.puc.pa.gov/complaints/formal-complaints</w:t>
      </w:r>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279E1D64" w:rsidR="00B6172F" w:rsidRPr="002D1426" w:rsidRDefault="00B6172F" w:rsidP="00B6172F">
      <w:pPr>
        <w:pStyle w:val="NoSpacing"/>
        <w:rPr>
          <w:szCs w:val="24"/>
        </w:rPr>
      </w:pPr>
      <w:r w:rsidRPr="002D1426">
        <w:rPr>
          <w:szCs w:val="24"/>
        </w:rPr>
        <w:t>Date:</w:t>
      </w:r>
      <w:r w:rsidRPr="002D1426">
        <w:rPr>
          <w:szCs w:val="24"/>
        </w:rPr>
        <w:tab/>
      </w:r>
      <w:r w:rsidR="005356C4">
        <w:rPr>
          <w:szCs w:val="24"/>
          <w:u w:val="single"/>
        </w:rPr>
        <w:t xml:space="preserve">February </w:t>
      </w:r>
      <w:r w:rsidR="00D21C0A">
        <w:rPr>
          <w:szCs w:val="24"/>
          <w:u w:val="single"/>
        </w:rPr>
        <w:t>2</w:t>
      </w:r>
      <w:r w:rsidR="00F70A0A">
        <w:rPr>
          <w:szCs w:val="24"/>
          <w:u w:val="single"/>
        </w:rPr>
        <w:t>8</w:t>
      </w:r>
      <w:r w:rsidR="00C9121D">
        <w:rPr>
          <w:szCs w:val="24"/>
          <w:u w:val="single"/>
        </w:rPr>
        <w:t xml:space="preserve">, </w:t>
      </w:r>
      <w:r>
        <w:rPr>
          <w:szCs w:val="24"/>
          <w:u w:val="single"/>
        </w:rPr>
        <w:t>202</w:t>
      </w:r>
      <w:r w:rsidR="00CA033B">
        <w:rPr>
          <w:szCs w:val="24"/>
          <w:u w:val="single"/>
        </w:rPr>
        <w:t>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685A9F2"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3871AC">
        <w:rPr>
          <w:szCs w:val="24"/>
        </w:rPr>
        <w:t>Darlene Heep</w:t>
      </w:r>
    </w:p>
    <w:p w14:paraId="7F747697" w14:textId="2A4CCDA8"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6B4449CE" w14:textId="77777777" w:rsidR="00F70A0A" w:rsidRPr="00F70A0A" w:rsidRDefault="00F70A0A" w:rsidP="00F70A0A">
      <w:pPr>
        <w:rPr>
          <w:rFonts w:ascii="Times New Roman" w:eastAsia="Microsoft Sans Serif" w:hAnsi="Times New Roman" w:cs="Times New Roman"/>
        </w:rPr>
      </w:pPr>
      <w:r w:rsidRPr="00F70A0A">
        <w:rPr>
          <w:rFonts w:ascii="Times New Roman" w:eastAsia="Microsoft Sans Serif" w:hAnsi="Times New Roman" w:cs="Times New Roman"/>
          <w:b/>
          <w:u w:val="single"/>
        </w:rPr>
        <w:lastRenderedPageBreak/>
        <w:t>F-2024-3045787 - G' TAYAH ARCHIE v. PHILADELPHIA GAS WORKS</w:t>
      </w:r>
      <w:r w:rsidRPr="00F70A0A">
        <w:rPr>
          <w:rFonts w:ascii="Times New Roman" w:eastAsia="Microsoft Sans Serif" w:hAnsi="Times New Roman" w:cs="Times New Roman"/>
          <w:b/>
          <w:u w:val="single"/>
        </w:rPr>
        <w:cr/>
      </w:r>
      <w:r w:rsidRPr="00F70A0A">
        <w:rPr>
          <w:rFonts w:ascii="Times New Roman" w:eastAsia="Microsoft Sans Serif" w:hAnsi="Times New Roman" w:cs="Times New Roman"/>
          <w:b/>
          <w:u w:val="single"/>
        </w:rPr>
        <w:cr/>
      </w:r>
      <w:r w:rsidRPr="00F70A0A">
        <w:rPr>
          <w:rFonts w:ascii="Times New Roman" w:eastAsia="Microsoft Sans Serif" w:hAnsi="Times New Roman" w:cs="Times New Roman"/>
        </w:rPr>
        <w:t>G'TAYAH C ARCHIE</w:t>
      </w:r>
      <w:r w:rsidRPr="00F70A0A">
        <w:rPr>
          <w:rFonts w:ascii="Times New Roman" w:eastAsia="Microsoft Sans Serif" w:hAnsi="Times New Roman" w:cs="Times New Roman"/>
        </w:rPr>
        <w:cr/>
        <w:t>2335 TURNER STREET</w:t>
      </w:r>
      <w:r w:rsidRPr="00F70A0A">
        <w:rPr>
          <w:rFonts w:ascii="Times New Roman" w:eastAsia="Microsoft Sans Serif" w:hAnsi="Times New Roman" w:cs="Times New Roman"/>
        </w:rPr>
        <w:cr/>
        <w:t>PHILADELPHIA PA  19121</w:t>
      </w:r>
      <w:r w:rsidRPr="00F70A0A">
        <w:rPr>
          <w:rFonts w:ascii="Times New Roman" w:eastAsia="Microsoft Sans Serif" w:hAnsi="Times New Roman" w:cs="Times New Roman"/>
        </w:rPr>
        <w:cr/>
      </w:r>
      <w:r w:rsidRPr="00F70A0A">
        <w:rPr>
          <w:rFonts w:ascii="Times New Roman" w:eastAsia="Microsoft Sans Serif" w:hAnsi="Times New Roman" w:cs="Times New Roman"/>
          <w:b/>
          <w:bCs/>
        </w:rPr>
        <w:t>267.546.8077</w:t>
      </w:r>
    </w:p>
    <w:p w14:paraId="35D05E0C" w14:textId="77777777" w:rsidR="00F70A0A" w:rsidRPr="00F70A0A" w:rsidRDefault="00000000" w:rsidP="00F70A0A">
      <w:pPr>
        <w:rPr>
          <w:rFonts w:ascii="Times New Roman" w:eastAsia="Microsoft Sans Serif" w:hAnsi="Times New Roman" w:cs="Times New Roman"/>
        </w:rPr>
      </w:pPr>
      <w:hyperlink r:id="rId13" w:history="1">
        <w:r w:rsidR="00F70A0A" w:rsidRPr="00F70A0A">
          <w:rPr>
            <w:rStyle w:val="Hyperlink"/>
            <w:rFonts w:ascii="Times New Roman" w:eastAsia="Microsoft Sans Serif" w:hAnsi="Times New Roman" w:cs="Times New Roman"/>
          </w:rPr>
          <w:t>gtayaharchie@gmail.com</w:t>
        </w:r>
      </w:hyperlink>
    </w:p>
    <w:p w14:paraId="15B4AFBB" w14:textId="77777777" w:rsidR="00F70A0A" w:rsidRPr="00F70A0A" w:rsidRDefault="00F70A0A" w:rsidP="00F70A0A">
      <w:pPr>
        <w:rPr>
          <w:rFonts w:ascii="Times New Roman" w:eastAsia="Microsoft Sans Serif" w:hAnsi="Times New Roman" w:cs="Times New Roman"/>
        </w:rPr>
      </w:pPr>
      <w:r w:rsidRPr="00F70A0A">
        <w:rPr>
          <w:rFonts w:ascii="Times New Roman" w:eastAsia="Microsoft Sans Serif" w:hAnsi="Times New Roman" w:cs="Times New Roman"/>
        </w:rPr>
        <w:t>Accepts eService</w:t>
      </w:r>
    </w:p>
    <w:p w14:paraId="4FC64358" w14:textId="77777777" w:rsidR="00F70A0A" w:rsidRPr="00F70A0A" w:rsidRDefault="00F70A0A" w:rsidP="00F70A0A">
      <w:pPr>
        <w:rPr>
          <w:rFonts w:ascii="Times New Roman" w:eastAsia="Microsoft Sans Serif" w:hAnsi="Times New Roman" w:cs="Times New Roman"/>
        </w:rPr>
      </w:pPr>
    </w:p>
    <w:p w14:paraId="04125978" w14:textId="77777777" w:rsidR="00F70A0A" w:rsidRPr="00F70A0A" w:rsidRDefault="00F70A0A" w:rsidP="00F70A0A">
      <w:pPr>
        <w:rPr>
          <w:rFonts w:ascii="Times New Roman" w:eastAsia="Microsoft Sans Serif" w:hAnsi="Times New Roman" w:cs="Times New Roman"/>
        </w:rPr>
      </w:pPr>
      <w:r w:rsidRPr="00F70A0A">
        <w:rPr>
          <w:rFonts w:ascii="Times New Roman" w:eastAsia="Microsoft Sans Serif" w:hAnsi="Times New Roman" w:cs="Times New Roman"/>
        </w:rPr>
        <w:t>GRACIELA CHRISTLIEB ESQUIRE</w:t>
      </w:r>
      <w:r w:rsidRPr="00F70A0A">
        <w:rPr>
          <w:rFonts w:ascii="Times New Roman" w:eastAsia="Microsoft Sans Serif" w:hAnsi="Times New Roman" w:cs="Times New Roman"/>
        </w:rPr>
        <w:cr/>
        <w:t>PHILADELPHIA GAS WORKS</w:t>
      </w:r>
      <w:r w:rsidRPr="00F70A0A">
        <w:rPr>
          <w:rFonts w:ascii="Times New Roman" w:eastAsia="Microsoft Sans Serif" w:hAnsi="Times New Roman" w:cs="Times New Roman"/>
        </w:rPr>
        <w:cr/>
        <w:t>800 WEST MONTGOMERY AVE</w:t>
      </w:r>
      <w:r w:rsidRPr="00F70A0A">
        <w:rPr>
          <w:rFonts w:ascii="Times New Roman" w:eastAsia="Microsoft Sans Serif" w:hAnsi="Times New Roman" w:cs="Times New Roman"/>
        </w:rPr>
        <w:cr/>
        <w:t>PHILADELPHIA PA  19122</w:t>
      </w:r>
      <w:r w:rsidRPr="00F70A0A">
        <w:rPr>
          <w:rFonts w:ascii="Times New Roman" w:eastAsia="Microsoft Sans Serif" w:hAnsi="Times New Roman" w:cs="Times New Roman"/>
        </w:rPr>
        <w:cr/>
      </w:r>
      <w:r w:rsidRPr="00F70A0A">
        <w:rPr>
          <w:rFonts w:ascii="Times New Roman" w:eastAsia="Microsoft Sans Serif" w:hAnsi="Times New Roman" w:cs="Times New Roman"/>
          <w:b/>
          <w:bCs/>
        </w:rPr>
        <w:t>215.684.6164</w:t>
      </w:r>
      <w:r w:rsidRPr="00F70A0A">
        <w:rPr>
          <w:rFonts w:ascii="Times New Roman" w:eastAsia="Microsoft Sans Serif" w:hAnsi="Times New Roman" w:cs="Times New Roman"/>
        </w:rPr>
        <w:cr/>
      </w:r>
      <w:hyperlink r:id="rId14" w:history="1">
        <w:r w:rsidRPr="00F70A0A">
          <w:rPr>
            <w:rStyle w:val="Hyperlink"/>
            <w:rFonts w:ascii="Times New Roman" w:eastAsia="Microsoft Sans Serif" w:hAnsi="Times New Roman" w:cs="Times New Roman"/>
          </w:rPr>
          <w:t>Graciela.Christlieb@pgworks.com</w:t>
        </w:r>
      </w:hyperlink>
      <w:r w:rsidRPr="00F70A0A">
        <w:rPr>
          <w:rFonts w:ascii="Times New Roman" w:eastAsia="Microsoft Sans Serif" w:hAnsi="Times New Roman" w:cs="Times New Roman"/>
        </w:rPr>
        <w:t xml:space="preserve"> </w:t>
      </w:r>
      <w:r w:rsidRPr="00F70A0A">
        <w:rPr>
          <w:rFonts w:ascii="Times New Roman" w:eastAsia="Microsoft Sans Serif" w:hAnsi="Times New Roman" w:cs="Times New Roman"/>
        </w:rPr>
        <w:cr/>
        <w:t>Accepts eService</w:t>
      </w:r>
    </w:p>
    <w:p w14:paraId="4EFF038B" w14:textId="77777777" w:rsidR="00F70A0A" w:rsidRPr="00F70A0A" w:rsidRDefault="00F70A0A" w:rsidP="00F70A0A">
      <w:pPr>
        <w:rPr>
          <w:rFonts w:ascii="Times New Roman" w:hAnsi="Times New Roman" w:cs="Times New Roman"/>
          <w:sz w:val="20"/>
        </w:rPr>
      </w:pPr>
      <w:r w:rsidRPr="00F70A0A">
        <w:rPr>
          <w:rFonts w:ascii="Times New Roman" w:eastAsia="Microsoft Sans Serif" w:hAnsi="Times New Roman" w:cs="Times New Roman"/>
        </w:rPr>
        <w:t>(</w:t>
      </w:r>
      <w:r w:rsidRPr="00F70A0A">
        <w:rPr>
          <w:rFonts w:ascii="Times New Roman" w:eastAsia="Microsoft Sans Serif" w:hAnsi="Times New Roman" w:cs="Times New Roman"/>
          <w:i/>
          <w:iCs/>
        </w:rPr>
        <w:t>Counsel for Philadelphia Gas Works)</w:t>
      </w:r>
    </w:p>
    <w:p w14:paraId="43F075CF" w14:textId="77777777" w:rsidR="007503BD" w:rsidRPr="00F70A0A" w:rsidRDefault="007503BD" w:rsidP="00F70A0A">
      <w:pPr>
        <w:rPr>
          <w:rFonts w:ascii="Times New Roman" w:hAnsi="Times New Roman" w:cs="Times New Roman"/>
        </w:rPr>
      </w:pPr>
    </w:p>
    <w:sectPr w:rsidR="007503BD" w:rsidRPr="00F70A0A" w:rsidSect="002F61D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5B30" w14:textId="77777777" w:rsidR="002F61D4" w:rsidRDefault="002F61D4" w:rsidP="00244F8F">
      <w:r>
        <w:separator/>
      </w:r>
    </w:p>
  </w:endnote>
  <w:endnote w:type="continuationSeparator" w:id="0">
    <w:p w14:paraId="325498AB" w14:textId="77777777" w:rsidR="002F61D4" w:rsidRDefault="002F61D4"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6472B" w14:textId="77777777" w:rsidR="002F61D4" w:rsidRDefault="002F61D4" w:rsidP="00244F8F">
      <w:r>
        <w:separator/>
      </w:r>
    </w:p>
  </w:footnote>
  <w:footnote w:type="continuationSeparator" w:id="0">
    <w:p w14:paraId="09FF6BFA" w14:textId="77777777" w:rsidR="002F61D4" w:rsidRDefault="002F61D4" w:rsidP="00244F8F">
      <w:r>
        <w:continuationSeparator/>
      </w:r>
    </w:p>
  </w:footnote>
  <w:footnote w:id="1">
    <w:p w14:paraId="2C5926B7" w14:textId="77777777" w:rsidR="00975CAA" w:rsidRPr="0029330F" w:rsidRDefault="00975CAA" w:rsidP="00975CAA">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Pr="00950645">
        <w:rPr>
          <w:rStyle w:val="FootnoteReference"/>
          <w:rFonts w:ascii="Times New Roman" w:hAnsi="Times New Roman" w:cs="Times New Roman"/>
          <w:sz w:val="20"/>
        </w:rPr>
        <w:footnoteRef/>
      </w:r>
      <w:r w:rsidRPr="0029330F">
        <w:rPr>
          <w:rFonts w:ascii="Times New Roman" w:hAnsi="Times New Roman" w:cs="Times New Roman"/>
          <w:sz w:val="20"/>
          <w:lang w:val="it-IT"/>
        </w:rPr>
        <w:t xml:space="preserve"> </w:t>
      </w:r>
      <w:r w:rsidRPr="0029330F">
        <w:rPr>
          <w:rFonts w:ascii="Times New Roman" w:hAnsi="Times New Roman" w:cs="Times New Roman"/>
          <w:sz w:val="20"/>
          <w:lang w:val="it-IT"/>
        </w:rPr>
        <w:tab/>
        <w:t xml:space="preserve">52 Pa. Code § 5.231(a).  </w:t>
      </w:r>
    </w:p>
    <w:p w14:paraId="732EFC6A" w14:textId="77777777" w:rsidR="00975CAA" w:rsidRPr="0029330F" w:rsidRDefault="00975CAA" w:rsidP="00975CAA">
      <w:pPr>
        <w:pStyle w:val="FootnoteText"/>
        <w:rPr>
          <w:rFonts w:ascii="Times New Roman" w:hAnsi="Times New Roman" w:cs="Times New Roman"/>
          <w:sz w:val="20"/>
          <w:lang w:val="it-IT"/>
        </w:rPr>
      </w:pPr>
    </w:p>
  </w:footnote>
  <w:footnote w:id="2">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3">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C4E4C"/>
    <w:rsid w:val="000C6179"/>
    <w:rsid w:val="000D6838"/>
    <w:rsid w:val="000E244C"/>
    <w:rsid w:val="000E324D"/>
    <w:rsid w:val="000E4029"/>
    <w:rsid w:val="000E7489"/>
    <w:rsid w:val="000F3C80"/>
    <w:rsid w:val="00102FFB"/>
    <w:rsid w:val="00105C74"/>
    <w:rsid w:val="00121924"/>
    <w:rsid w:val="00121CED"/>
    <w:rsid w:val="00124D01"/>
    <w:rsid w:val="00130CE4"/>
    <w:rsid w:val="00131101"/>
    <w:rsid w:val="0013121E"/>
    <w:rsid w:val="00136D85"/>
    <w:rsid w:val="001433F0"/>
    <w:rsid w:val="001442A4"/>
    <w:rsid w:val="00146788"/>
    <w:rsid w:val="00147DB9"/>
    <w:rsid w:val="0015299C"/>
    <w:rsid w:val="00166B2F"/>
    <w:rsid w:val="00166D3F"/>
    <w:rsid w:val="00172900"/>
    <w:rsid w:val="00174DB7"/>
    <w:rsid w:val="00187155"/>
    <w:rsid w:val="001877DA"/>
    <w:rsid w:val="00190A47"/>
    <w:rsid w:val="00190A9F"/>
    <w:rsid w:val="001A193B"/>
    <w:rsid w:val="001A4E19"/>
    <w:rsid w:val="001B155C"/>
    <w:rsid w:val="001B1A17"/>
    <w:rsid w:val="001B2700"/>
    <w:rsid w:val="001B4088"/>
    <w:rsid w:val="001C2BCF"/>
    <w:rsid w:val="001C3875"/>
    <w:rsid w:val="001C67DB"/>
    <w:rsid w:val="001D1D91"/>
    <w:rsid w:val="001D6208"/>
    <w:rsid w:val="001E20C0"/>
    <w:rsid w:val="001E5370"/>
    <w:rsid w:val="001E786D"/>
    <w:rsid w:val="001F02BD"/>
    <w:rsid w:val="001F152D"/>
    <w:rsid w:val="00203042"/>
    <w:rsid w:val="00204018"/>
    <w:rsid w:val="00207B48"/>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63E82"/>
    <w:rsid w:val="002732F6"/>
    <w:rsid w:val="002820AC"/>
    <w:rsid w:val="002837FA"/>
    <w:rsid w:val="00286A12"/>
    <w:rsid w:val="0028740E"/>
    <w:rsid w:val="00290B15"/>
    <w:rsid w:val="0029330F"/>
    <w:rsid w:val="00293AF3"/>
    <w:rsid w:val="002A594F"/>
    <w:rsid w:val="002B259C"/>
    <w:rsid w:val="002B2F20"/>
    <w:rsid w:val="002C59B8"/>
    <w:rsid w:val="002E1B51"/>
    <w:rsid w:val="002E541B"/>
    <w:rsid w:val="002F5AB5"/>
    <w:rsid w:val="002F61D4"/>
    <w:rsid w:val="003055DF"/>
    <w:rsid w:val="00314ED8"/>
    <w:rsid w:val="00317786"/>
    <w:rsid w:val="0032153D"/>
    <w:rsid w:val="00321DCD"/>
    <w:rsid w:val="0032346D"/>
    <w:rsid w:val="00326CEC"/>
    <w:rsid w:val="0033182F"/>
    <w:rsid w:val="00331863"/>
    <w:rsid w:val="00332C1E"/>
    <w:rsid w:val="00332D89"/>
    <w:rsid w:val="00337AD3"/>
    <w:rsid w:val="00340D79"/>
    <w:rsid w:val="0034617E"/>
    <w:rsid w:val="00352467"/>
    <w:rsid w:val="003542DB"/>
    <w:rsid w:val="00354CF0"/>
    <w:rsid w:val="003563C0"/>
    <w:rsid w:val="00364E00"/>
    <w:rsid w:val="00372915"/>
    <w:rsid w:val="003729B6"/>
    <w:rsid w:val="003871AC"/>
    <w:rsid w:val="00387858"/>
    <w:rsid w:val="00391A66"/>
    <w:rsid w:val="0039401A"/>
    <w:rsid w:val="00394B4C"/>
    <w:rsid w:val="003974BA"/>
    <w:rsid w:val="003A0CCA"/>
    <w:rsid w:val="003A0F38"/>
    <w:rsid w:val="003B5841"/>
    <w:rsid w:val="003C0AE8"/>
    <w:rsid w:val="003C26DD"/>
    <w:rsid w:val="003D52D6"/>
    <w:rsid w:val="003D53E4"/>
    <w:rsid w:val="003D77A0"/>
    <w:rsid w:val="003E056F"/>
    <w:rsid w:val="003E282A"/>
    <w:rsid w:val="003E4111"/>
    <w:rsid w:val="003E6A5C"/>
    <w:rsid w:val="003F0684"/>
    <w:rsid w:val="003F49E4"/>
    <w:rsid w:val="004054B8"/>
    <w:rsid w:val="004078E1"/>
    <w:rsid w:val="00412FC8"/>
    <w:rsid w:val="00416622"/>
    <w:rsid w:val="0041685B"/>
    <w:rsid w:val="00417F7E"/>
    <w:rsid w:val="0042123C"/>
    <w:rsid w:val="00427C33"/>
    <w:rsid w:val="00427E45"/>
    <w:rsid w:val="004325FB"/>
    <w:rsid w:val="0043315E"/>
    <w:rsid w:val="00442ED7"/>
    <w:rsid w:val="0044335D"/>
    <w:rsid w:val="00444C42"/>
    <w:rsid w:val="00451A3E"/>
    <w:rsid w:val="0045540F"/>
    <w:rsid w:val="0048768B"/>
    <w:rsid w:val="00487FE5"/>
    <w:rsid w:val="0049028E"/>
    <w:rsid w:val="00494273"/>
    <w:rsid w:val="0049647A"/>
    <w:rsid w:val="00497FB2"/>
    <w:rsid w:val="004A27C6"/>
    <w:rsid w:val="004A41C3"/>
    <w:rsid w:val="004A437F"/>
    <w:rsid w:val="004B0FC5"/>
    <w:rsid w:val="004B30FA"/>
    <w:rsid w:val="004B3AE5"/>
    <w:rsid w:val="004C46FC"/>
    <w:rsid w:val="004D1FCC"/>
    <w:rsid w:val="004D2E65"/>
    <w:rsid w:val="004E0CE5"/>
    <w:rsid w:val="004E1986"/>
    <w:rsid w:val="004E3AF3"/>
    <w:rsid w:val="004E7BBE"/>
    <w:rsid w:val="004F4BBF"/>
    <w:rsid w:val="004F5D14"/>
    <w:rsid w:val="004F6BCD"/>
    <w:rsid w:val="0050290D"/>
    <w:rsid w:val="00511AC0"/>
    <w:rsid w:val="00516ED9"/>
    <w:rsid w:val="00517F7E"/>
    <w:rsid w:val="00522D73"/>
    <w:rsid w:val="00523E61"/>
    <w:rsid w:val="00525240"/>
    <w:rsid w:val="005258D5"/>
    <w:rsid w:val="00534565"/>
    <w:rsid w:val="005356C4"/>
    <w:rsid w:val="00537EC1"/>
    <w:rsid w:val="00556B57"/>
    <w:rsid w:val="005616B7"/>
    <w:rsid w:val="0056349E"/>
    <w:rsid w:val="00571E54"/>
    <w:rsid w:val="005729E3"/>
    <w:rsid w:val="00574B46"/>
    <w:rsid w:val="00580582"/>
    <w:rsid w:val="0058369B"/>
    <w:rsid w:val="00583EF2"/>
    <w:rsid w:val="00586F6D"/>
    <w:rsid w:val="00593EED"/>
    <w:rsid w:val="005A0CF6"/>
    <w:rsid w:val="005B1833"/>
    <w:rsid w:val="005B26D4"/>
    <w:rsid w:val="005B7D74"/>
    <w:rsid w:val="005C42B5"/>
    <w:rsid w:val="005D3AA8"/>
    <w:rsid w:val="005E0459"/>
    <w:rsid w:val="005E10E9"/>
    <w:rsid w:val="005E1904"/>
    <w:rsid w:val="005E26F7"/>
    <w:rsid w:val="005F0509"/>
    <w:rsid w:val="00602D01"/>
    <w:rsid w:val="006032DD"/>
    <w:rsid w:val="00614083"/>
    <w:rsid w:val="006168F3"/>
    <w:rsid w:val="006205E8"/>
    <w:rsid w:val="00626FFE"/>
    <w:rsid w:val="006314DD"/>
    <w:rsid w:val="00633799"/>
    <w:rsid w:val="0063424C"/>
    <w:rsid w:val="00635601"/>
    <w:rsid w:val="00636518"/>
    <w:rsid w:val="006425C4"/>
    <w:rsid w:val="0064314A"/>
    <w:rsid w:val="00643640"/>
    <w:rsid w:val="00645252"/>
    <w:rsid w:val="00647759"/>
    <w:rsid w:val="0065240B"/>
    <w:rsid w:val="00654737"/>
    <w:rsid w:val="00656FC4"/>
    <w:rsid w:val="006609E3"/>
    <w:rsid w:val="00661A53"/>
    <w:rsid w:val="00663476"/>
    <w:rsid w:val="00664A3E"/>
    <w:rsid w:val="006706DB"/>
    <w:rsid w:val="006724BE"/>
    <w:rsid w:val="006A2767"/>
    <w:rsid w:val="006A355C"/>
    <w:rsid w:val="006A6691"/>
    <w:rsid w:val="006B068B"/>
    <w:rsid w:val="006C483E"/>
    <w:rsid w:val="006C51A6"/>
    <w:rsid w:val="006C6CFF"/>
    <w:rsid w:val="006D3D74"/>
    <w:rsid w:val="006E30B2"/>
    <w:rsid w:val="006E6368"/>
    <w:rsid w:val="006F198E"/>
    <w:rsid w:val="006F400C"/>
    <w:rsid w:val="006F78A1"/>
    <w:rsid w:val="00704042"/>
    <w:rsid w:val="0070512A"/>
    <w:rsid w:val="0070517D"/>
    <w:rsid w:val="007052E2"/>
    <w:rsid w:val="007127C4"/>
    <w:rsid w:val="007153AA"/>
    <w:rsid w:val="00717641"/>
    <w:rsid w:val="00723273"/>
    <w:rsid w:val="00723367"/>
    <w:rsid w:val="00724ACB"/>
    <w:rsid w:val="00746427"/>
    <w:rsid w:val="007503BD"/>
    <w:rsid w:val="0075227A"/>
    <w:rsid w:val="00753F16"/>
    <w:rsid w:val="00760537"/>
    <w:rsid w:val="00761FA5"/>
    <w:rsid w:val="0076603E"/>
    <w:rsid w:val="00766095"/>
    <w:rsid w:val="00766188"/>
    <w:rsid w:val="00773F7F"/>
    <w:rsid w:val="0077471A"/>
    <w:rsid w:val="0077585C"/>
    <w:rsid w:val="007763C4"/>
    <w:rsid w:val="00785176"/>
    <w:rsid w:val="00793CB8"/>
    <w:rsid w:val="007976CE"/>
    <w:rsid w:val="007A4C3A"/>
    <w:rsid w:val="007B2E11"/>
    <w:rsid w:val="007C50FD"/>
    <w:rsid w:val="007D67F9"/>
    <w:rsid w:val="007F022A"/>
    <w:rsid w:val="007F1594"/>
    <w:rsid w:val="007F48F5"/>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27E"/>
    <w:rsid w:val="00880AFA"/>
    <w:rsid w:val="00882768"/>
    <w:rsid w:val="00883239"/>
    <w:rsid w:val="00886047"/>
    <w:rsid w:val="00886EE3"/>
    <w:rsid w:val="00891156"/>
    <w:rsid w:val="00894F79"/>
    <w:rsid w:val="00897AA3"/>
    <w:rsid w:val="008A1BD2"/>
    <w:rsid w:val="008A693C"/>
    <w:rsid w:val="008B08FB"/>
    <w:rsid w:val="008B1698"/>
    <w:rsid w:val="008B341E"/>
    <w:rsid w:val="008B6732"/>
    <w:rsid w:val="008C6288"/>
    <w:rsid w:val="008D2CD2"/>
    <w:rsid w:val="008D4536"/>
    <w:rsid w:val="008E3282"/>
    <w:rsid w:val="008E37B7"/>
    <w:rsid w:val="008E4D05"/>
    <w:rsid w:val="008F4713"/>
    <w:rsid w:val="008F5BF6"/>
    <w:rsid w:val="008F75E1"/>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5CAA"/>
    <w:rsid w:val="0097731E"/>
    <w:rsid w:val="00977748"/>
    <w:rsid w:val="0098348C"/>
    <w:rsid w:val="00995845"/>
    <w:rsid w:val="009A5564"/>
    <w:rsid w:val="009A7A23"/>
    <w:rsid w:val="009B5BFE"/>
    <w:rsid w:val="009C245E"/>
    <w:rsid w:val="009C2AFF"/>
    <w:rsid w:val="009C2ECB"/>
    <w:rsid w:val="009D5619"/>
    <w:rsid w:val="009D7C13"/>
    <w:rsid w:val="009E0462"/>
    <w:rsid w:val="009E1C5A"/>
    <w:rsid w:val="009F7C33"/>
    <w:rsid w:val="00A0315C"/>
    <w:rsid w:val="00A03D29"/>
    <w:rsid w:val="00A07781"/>
    <w:rsid w:val="00A1023D"/>
    <w:rsid w:val="00A1025F"/>
    <w:rsid w:val="00A118A3"/>
    <w:rsid w:val="00A124CC"/>
    <w:rsid w:val="00A134DE"/>
    <w:rsid w:val="00A15C8F"/>
    <w:rsid w:val="00A16749"/>
    <w:rsid w:val="00A16CC1"/>
    <w:rsid w:val="00A25E93"/>
    <w:rsid w:val="00A268C7"/>
    <w:rsid w:val="00A26DDC"/>
    <w:rsid w:val="00A368C3"/>
    <w:rsid w:val="00A36E61"/>
    <w:rsid w:val="00A36F1D"/>
    <w:rsid w:val="00A40888"/>
    <w:rsid w:val="00A416D1"/>
    <w:rsid w:val="00A52F42"/>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1443"/>
    <w:rsid w:val="00B15498"/>
    <w:rsid w:val="00B165DA"/>
    <w:rsid w:val="00B21DAC"/>
    <w:rsid w:val="00B24F23"/>
    <w:rsid w:val="00B31264"/>
    <w:rsid w:val="00B34107"/>
    <w:rsid w:val="00B362E4"/>
    <w:rsid w:val="00B36690"/>
    <w:rsid w:val="00B372AC"/>
    <w:rsid w:val="00B46DC1"/>
    <w:rsid w:val="00B471E1"/>
    <w:rsid w:val="00B51FDF"/>
    <w:rsid w:val="00B558B7"/>
    <w:rsid w:val="00B56C4F"/>
    <w:rsid w:val="00B6172F"/>
    <w:rsid w:val="00B6535A"/>
    <w:rsid w:val="00B66914"/>
    <w:rsid w:val="00B829AC"/>
    <w:rsid w:val="00B8412E"/>
    <w:rsid w:val="00B84C83"/>
    <w:rsid w:val="00B9111C"/>
    <w:rsid w:val="00B94CD8"/>
    <w:rsid w:val="00BA02A1"/>
    <w:rsid w:val="00BB0925"/>
    <w:rsid w:val="00BB63F9"/>
    <w:rsid w:val="00BC19AF"/>
    <w:rsid w:val="00BC3ED5"/>
    <w:rsid w:val="00BC4B47"/>
    <w:rsid w:val="00BD0E6D"/>
    <w:rsid w:val="00BD2278"/>
    <w:rsid w:val="00BD2897"/>
    <w:rsid w:val="00BD325D"/>
    <w:rsid w:val="00BF2476"/>
    <w:rsid w:val="00BF323B"/>
    <w:rsid w:val="00BF4638"/>
    <w:rsid w:val="00BF6AF5"/>
    <w:rsid w:val="00BF7CEE"/>
    <w:rsid w:val="00C07EF7"/>
    <w:rsid w:val="00C12523"/>
    <w:rsid w:val="00C1533F"/>
    <w:rsid w:val="00C175C7"/>
    <w:rsid w:val="00C179A1"/>
    <w:rsid w:val="00C205C6"/>
    <w:rsid w:val="00C25146"/>
    <w:rsid w:val="00C25979"/>
    <w:rsid w:val="00C445EB"/>
    <w:rsid w:val="00C45EAA"/>
    <w:rsid w:val="00C47685"/>
    <w:rsid w:val="00C47CDF"/>
    <w:rsid w:val="00C53543"/>
    <w:rsid w:val="00C60937"/>
    <w:rsid w:val="00C61523"/>
    <w:rsid w:val="00C6376D"/>
    <w:rsid w:val="00C6377F"/>
    <w:rsid w:val="00C66B8C"/>
    <w:rsid w:val="00C70073"/>
    <w:rsid w:val="00C724DB"/>
    <w:rsid w:val="00C745AB"/>
    <w:rsid w:val="00C77D8E"/>
    <w:rsid w:val="00C824BD"/>
    <w:rsid w:val="00C87B06"/>
    <w:rsid w:val="00C9121D"/>
    <w:rsid w:val="00C91DDD"/>
    <w:rsid w:val="00CA033B"/>
    <w:rsid w:val="00CA3B10"/>
    <w:rsid w:val="00CB0A89"/>
    <w:rsid w:val="00CB4FCF"/>
    <w:rsid w:val="00CB53BD"/>
    <w:rsid w:val="00CC5DEC"/>
    <w:rsid w:val="00CC65D9"/>
    <w:rsid w:val="00CC77BE"/>
    <w:rsid w:val="00CC7B99"/>
    <w:rsid w:val="00CD03AA"/>
    <w:rsid w:val="00CD3F67"/>
    <w:rsid w:val="00CE075E"/>
    <w:rsid w:val="00CE38C2"/>
    <w:rsid w:val="00CF152A"/>
    <w:rsid w:val="00CF1D2B"/>
    <w:rsid w:val="00CF1FEB"/>
    <w:rsid w:val="00CF2A80"/>
    <w:rsid w:val="00D013CA"/>
    <w:rsid w:val="00D03A6D"/>
    <w:rsid w:val="00D050EF"/>
    <w:rsid w:val="00D053E2"/>
    <w:rsid w:val="00D152D8"/>
    <w:rsid w:val="00D20407"/>
    <w:rsid w:val="00D21C0A"/>
    <w:rsid w:val="00D221E1"/>
    <w:rsid w:val="00D22E3F"/>
    <w:rsid w:val="00D24D78"/>
    <w:rsid w:val="00D322E3"/>
    <w:rsid w:val="00D35444"/>
    <w:rsid w:val="00D35782"/>
    <w:rsid w:val="00D4270F"/>
    <w:rsid w:val="00D4401E"/>
    <w:rsid w:val="00D45750"/>
    <w:rsid w:val="00D51B6A"/>
    <w:rsid w:val="00D5283A"/>
    <w:rsid w:val="00D67AA8"/>
    <w:rsid w:val="00D70320"/>
    <w:rsid w:val="00D70887"/>
    <w:rsid w:val="00D71C5D"/>
    <w:rsid w:val="00D80A76"/>
    <w:rsid w:val="00D833F3"/>
    <w:rsid w:val="00D879E6"/>
    <w:rsid w:val="00D93C12"/>
    <w:rsid w:val="00D970D6"/>
    <w:rsid w:val="00DA255E"/>
    <w:rsid w:val="00DA3DE1"/>
    <w:rsid w:val="00DA51C1"/>
    <w:rsid w:val="00DA6872"/>
    <w:rsid w:val="00DB3AE3"/>
    <w:rsid w:val="00DB3BF4"/>
    <w:rsid w:val="00DB3F80"/>
    <w:rsid w:val="00DB4130"/>
    <w:rsid w:val="00DC347B"/>
    <w:rsid w:val="00DC3E29"/>
    <w:rsid w:val="00DC4036"/>
    <w:rsid w:val="00DD3810"/>
    <w:rsid w:val="00DD5640"/>
    <w:rsid w:val="00DE55AE"/>
    <w:rsid w:val="00DF1379"/>
    <w:rsid w:val="00DF18C9"/>
    <w:rsid w:val="00DF2FDA"/>
    <w:rsid w:val="00DF339E"/>
    <w:rsid w:val="00E05BDD"/>
    <w:rsid w:val="00E11497"/>
    <w:rsid w:val="00E23EC7"/>
    <w:rsid w:val="00E279BA"/>
    <w:rsid w:val="00E30DF9"/>
    <w:rsid w:val="00E3157A"/>
    <w:rsid w:val="00E32316"/>
    <w:rsid w:val="00E32EB3"/>
    <w:rsid w:val="00E37A60"/>
    <w:rsid w:val="00E411F7"/>
    <w:rsid w:val="00E412B6"/>
    <w:rsid w:val="00E43791"/>
    <w:rsid w:val="00E45241"/>
    <w:rsid w:val="00E45C04"/>
    <w:rsid w:val="00E539DE"/>
    <w:rsid w:val="00E54766"/>
    <w:rsid w:val="00E60E1A"/>
    <w:rsid w:val="00E6532E"/>
    <w:rsid w:val="00E65FA9"/>
    <w:rsid w:val="00E6676F"/>
    <w:rsid w:val="00E82615"/>
    <w:rsid w:val="00E8563B"/>
    <w:rsid w:val="00E85D85"/>
    <w:rsid w:val="00E86C41"/>
    <w:rsid w:val="00E91046"/>
    <w:rsid w:val="00E922D0"/>
    <w:rsid w:val="00E93118"/>
    <w:rsid w:val="00EA1BBC"/>
    <w:rsid w:val="00EB4058"/>
    <w:rsid w:val="00EC1F68"/>
    <w:rsid w:val="00EC728D"/>
    <w:rsid w:val="00EC74A1"/>
    <w:rsid w:val="00ED428E"/>
    <w:rsid w:val="00ED672F"/>
    <w:rsid w:val="00ED6C45"/>
    <w:rsid w:val="00EE05F4"/>
    <w:rsid w:val="00EE209E"/>
    <w:rsid w:val="00EE2AA5"/>
    <w:rsid w:val="00EE781A"/>
    <w:rsid w:val="00EF03E0"/>
    <w:rsid w:val="00EF40F4"/>
    <w:rsid w:val="00EF5465"/>
    <w:rsid w:val="00EF55BB"/>
    <w:rsid w:val="00F00719"/>
    <w:rsid w:val="00F028BE"/>
    <w:rsid w:val="00F07373"/>
    <w:rsid w:val="00F22D1A"/>
    <w:rsid w:val="00F23A6F"/>
    <w:rsid w:val="00F24A60"/>
    <w:rsid w:val="00F27CFC"/>
    <w:rsid w:val="00F348A3"/>
    <w:rsid w:val="00F37E5B"/>
    <w:rsid w:val="00F40CF2"/>
    <w:rsid w:val="00F44FBD"/>
    <w:rsid w:val="00F5131A"/>
    <w:rsid w:val="00F527E9"/>
    <w:rsid w:val="00F55A03"/>
    <w:rsid w:val="00F617CE"/>
    <w:rsid w:val="00F6377D"/>
    <w:rsid w:val="00F63B7D"/>
    <w:rsid w:val="00F70A0A"/>
    <w:rsid w:val="00F70B2E"/>
    <w:rsid w:val="00F758D7"/>
    <w:rsid w:val="00F779FB"/>
    <w:rsid w:val="00F902D4"/>
    <w:rsid w:val="00F935CB"/>
    <w:rsid w:val="00F9678F"/>
    <w:rsid w:val="00F975EF"/>
    <w:rsid w:val="00FA694B"/>
    <w:rsid w:val="00FB1FCF"/>
    <w:rsid w:val="00FB73D4"/>
    <w:rsid w:val="00FD2EED"/>
    <w:rsid w:val="00FD60AC"/>
    <w:rsid w:val="00FE120D"/>
    <w:rsid w:val="00FE597A"/>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B46DC1"/>
  </w:style>
  <w:style w:type="character" w:customStyle="1" w:styleId="hyperlinkchar">
    <w:name w:val="hyperlink__char"/>
    <w:basedOn w:val="DefaultParagraphFont"/>
    <w:rsid w:val="00B46DC1"/>
  </w:style>
  <w:style w:type="paragraph" w:customStyle="1" w:styleId="Normal2">
    <w:name w:val="Normal2"/>
    <w:basedOn w:val="Normal"/>
    <w:rsid w:val="005356C4"/>
    <w:pPr>
      <w:autoSpaceDE/>
      <w:autoSpaceDN/>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tayaharchie@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delvillar@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ciela.Christlieb@pgwork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1679</Words>
  <Characters>9573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2024-03-05T14:53:00Z</dcterms:created>
  <dcterms:modified xsi:type="dcterms:W3CDTF">2024-03-05T14:53:00Z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