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C009EE9" w14:textId="77777777" w:rsidR="000128A5" w:rsidRPr="007A4C3A" w:rsidRDefault="000128A5" w:rsidP="000128A5">
      <w:pPr>
        <w:tabs>
          <w:tab w:val="left" w:pos="-720"/>
        </w:tabs>
        <w:suppressAutoHyphens/>
        <w:ind w:firstLine="1440"/>
        <w:rPr>
          <w:rFonts w:ascii="Times New Roman" w:hAnsi="Times New Roman" w:cs="Times New Roman"/>
          <w:spacing w:val="-3"/>
        </w:rPr>
      </w:pPr>
    </w:p>
    <w:p w14:paraId="0EDD15CF" w14:textId="43AC615C" w:rsidR="000128A5" w:rsidRPr="0044317A" w:rsidRDefault="0044317A" w:rsidP="000128A5">
      <w:pPr>
        <w:autoSpaceDE/>
        <w:autoSpaceDN/>
        <w:jc w:val="both"/>
        <w:rPr>
          <w:rFonts w:ascii="Times New Roman" w:hAnsi="Times New Roman" w:cs="Times New Roman"/>
        </w:rPr>
      </w:pPr>
      <w:r>
        <w:rPr>
          <w:rFonts w:ascii="Times New Roman" w:hAnsi="Times New Roman" w:cs="Times New Roman"/>
        </w:rPr>
        <w:t>Roberta Mendolia</w:t>
      </w:r>
      <w:r w:rsidR="000128A5" w:rsidRPr="0044317A">
        <w:rPr>
          <w:rFonts w:ascii="Times New Roman" w:hAnsi="Times New Roman" w:cs="Times New Roman"/>
        </w:rPr>
        <w:tab/>
      </w:r>
      <w:r w:rsidR="000128A5" w:rsidRPr="0044317A">
        <w:rPr>
          <w:rFonts w:ascii="Times New Roman" w:hAnsi="Times New Roman" w:cs="Times New Roman"/>
        </w:rPr>
        <w:tab/>
      </w:r>
      <w:r w:rsidR="000128A5" w:rsidRPr="0044317A">
        <w:rPr>
          <w:rFonts w:ascii="Times New Roman" w:hAnsi="Times New Roman" w:cs="Times New Roman"/>
        </w:rPr>
        <w:tab/>
      </w:r>
      <w:r w:rsidR="000128A5" w:rsidRPr="0044317A">
        <w:rPr>
          <w:rFonts w:ascii="Times New Roman" w:hAnsi="Times New Roman" w:cs="Times New Roman"/>
        </w:rPr>
        <w:tab/>
      </w:r>
      <w:r w:rsidR="000128A5" w:rsidRPr="0044317A">
        <w:rPr>
          <w:rFonts w:ascii="Times New Roman" w:hAnsi="Times New Roman" w:cs="Times New Roman"/>
        </w:rPr>
        <w:tab/>
        <w:t>:</w:t>
      </w:r>
    </w:p>
    <w:p w14:paraId="529A4C69" w14:textId="77777777" w:rsidR="000128A5" w:rsidRPr="0044317A" w:rsidRDefault="000128A5" w:rsidP="000128A5">
      <w:pPr>
        <w:autoSpaceDE/>
        <w:autoSpaceDN/>
        <w:jc w:val="both"/>
        <w:rPr>
          <w:rFonts w:ascii="Times New Roman" w:hAnsi="Times New Roman" w:cs="Times New Roman"/>
        </w:rPr>
      </w:pPr>
      <w:r w:rsidRPr="0044317A">
        <w:rPr>
          <w:rFonts w:ascii="Times New Roman" w:hAnsi="Times New Roman" w:cs="Times New Roman"/>
        </w:rPr>
        <w:tab/>
      </w:r>
      <w:r w:rsidRPr="0044317A">
        <w:rPr>
          <w:rFonts w:ascii="Times New Roman" w:hAnsi="Times New Roman" w:cs="Times New Roman"/>
        </w:rPr>
        <w:tab/>
      </w:r>
      <w:r w:rsidRPr="0044317A">
        <w:rPr>
          <w:rFonts w:ascii="Times New Roman" w:hAnsi="Times New Roman" w:cs="Times New Roman"/>
        </w:rPr>
        <w:tab/>
      </w:r>
      <w:r w:rsidRPr="0044317A">
        <w:rPr>
          <w:rFonts w:ascii="Times New Roman" w:hAnsi="Times New Roman" w:cs="Times New Roman"/>
        </w:rPr>
        <w:tab/>
      </w:r>
      <w:r w:rsidRPr="0044317A">
        <w:rPr>
          <w:rFonts w:ascii="Times New Roman" w:hAnsi="Times New Roman" w:cs="Times New Roman"/>
        </w:rPr>
        <w:tab/>
      </w:r>
      <w:r w:rsidRPr="0044317A">
        <w:rPr>
          <w:rFonts w:ascii="Times New Roman" w:hAnsi="Times New Roman" w:cs="Times New Roman"/>
        </w:rPr>
        <w:tab/>
      </w:r>
      <w:r w:rsidRPr="0044317A">
        <w:rPr>
          <w:rFonts w:ascii="Times New Roman" w:hAnsi="Times New Roman" w:cs="Times New Roman"/>
        </w:rPr>
        <w:tab/>
        <w:t>:</w:t>
      </w:r>
    </w:p>
    <w:p w14:paraId="04724A6A" w14:textId="1D11BE43" w:rsidR="000128A5" w:rsidRPr="0044317A" w:rsidRDefault="000128A5" w:rsidP="000128A5">
      <w:pPr>
        <w:autoSpaceDE/>
        <w:autoSpaceDN/>
        <w:jc w:val="both"/>
        <w:rPr>
          <w:rFonts w:ascii="Times New Roman" w:hAnsi="Times New Roman" w:cs="Times New Roman"/>
        </w:rPr>
      </w:pPr>
      <w:r w:rsidRPr="0044317A">
        <w:rPr>
          <w:rFonts w:ascii="Times New Roman" w:hAnsi="Times New Roman" w:cs="Times New Roman"/>
        </w:rPr>
        <w:tab/>
        <w:t>v.</w:t>
      </w:r>
      <w:r w:rsidRPr="0044317A">
        <w:rPr>
          <w:rFonts w:ascii="Times New Roman" w:hAnsi="Times New Roman" w:cs="Times New Roman"/>
        </w:rPr>
        <w:tab/>
      </w:r>
      <w:r w:rsidRPr="0044317A">
        <w:rPr>
          <w:rFonts w:ascii="Times New Roman" w:hAnsi="Times New Roman" w:cs="Times New Roman"/>
        </w:rPr>
        <w:tab/>
      </w:r>
      <w:r w:rsidRPr="0044317A">
        <w:rPr>
          <w:rFonts w:ascii="Times New Roman" w:hAnsi="Times New Roman" w:cs="Times New Roman"/>
        </w:rPr>
        <w:tab/>
      </w:r>
      <w:r w:rsidRPr="0044317A">
        <w:rPr>
          <w:rFonts w:ascii="Times New Roman" w:hAnsi="Times New Roman" w:cs="Times New Roman"/>
        </w:rPr>
        <w:tab/>
      </w:r>
      <w:r w:rsidRPr="0044317A">
        <w:rPr>
          <w:rFonts w:ascii="Times New Roman" w:hAnsi="Times New Roman" w:cs="Times New Roman"/>
        </w:rPr>
        <w:tab/>
      </w:r>
      <w:r w:rsidRPr="0044317A">
        <w:rPr>
          <w:rFonts w:ascii="Times New Roman" w:hAnsi="Times New Roman" w:cs="Times New Roman"/>
        </w:rPr>
        <w:tab/>
        <w:t>:</w:t>
      </w:r>
      <w:r w:rsidRPr="0044317A">
        <w:rPr>
          <w:rFonts w:ascii="Times New Roman" w:hAnsi="Times New Roman" w:cs="Times New Roman"/>
        </w:rPr>
        <w:tab/>
      </w:r>
      <w:r w:rsidRPr="0044317A">
        <w:rPr>
          <w:rFonts w:ascii="Times New Roman" w:hAnsi="Times New Roman" w:cs="Times New Roman"/>
        </w:rPr>
        <w:tab/>
      </w:r>
      <w:r w:rsidR="0044317A">
        <w:rPr>
          <w:rFonts w:ascii="Times New Roman" w:hAnsi="Times New Roman" w:cs="Times New Roman"/>
        </w:rPr>
        <w:t>C-2023-3044471</w:t>
      </w:r>
    </w:p>
    <w:p w14:paraId="2F9D780F" w14:textId="77777777" w:rsidR="000128A5" w:rsidRPr="0044317A" w:rsidRDefault="000128A5" w:rsidP="000128A5">
      <w:pPr>
        <w:autoSpaceDE/>
        <w:autoSpaceDN/>
        <w:jc w:val="both"/>
        <w:rPr>
          <w:rFonts w:ascii="Times New Roman" w:hAnsi="Times New Roman" w:cs="Times New Roman"/>
        </w:rPr>
      </w:pPr>
      <w:r w:rsidRPr="0044317A">
        <w:rPr>
          <w:rFonts w:ascii="Times New Roman" w:hAnsi="Times New Roman" w:cs="Times New Roman"/>
        </w:rPr>
        <w:tab/>
      </w:r>
      <w:r w:rsidRPr="0044317A">
        <w:rPr>
          <w:rFonts w:ascii="Times New Roman" w:hAnsi="Times New Roman" w:cs="Times New Roman"/>
        </w:rPr>
        <w:tab/>
      </w:r>
      <w:r w:rsidRPr="0044317A">
        <w:rPr>
          <w:rFonts w:ascii="Times New Roman" w:hAnsi="Times New Roman" w:cs="Times New Roman"/>
        </w:rPr>
        <w:tab/>
      </w:r>
      <w:r w:rsidRPr="0044317A">
        <w:rPr>
          <w:rFonts w:ascii="Times New Roman" w:hAnsi="Times New Roman" w:cs="Times New Roman"/>
        </w:rPr>
        <w:tab/>
      </w:r>
      <w:r w:rsidRPr="0044317A">
        <w:rPr>
          <w:rFonts w:ascii="Times New Roman" w:hAnsi="Times New Roman" w:cs="Times New Roman"/>
        </w:rPr>
        <w:tab/>
      </w:r>
      <w:r w:rsidRPr="0044317A">
        <w:rPr>
          <w:rFonts w:ascii="Times New Roman" w:hAnsi="Times New Roman" w:cs="Times New Roman"/>
        </w:rPr>
        <w:tab/>
      </w:r>
      <w:r w:rsidRPr="0044317A">
        <w:rPr>
          <w:rFonts w:ascii="Times New Roman" w:hAnsi="Times New Roman" w:cs="Times New Roman"/>
        </w:rPr>
        <w:tab/>
        <w:t>:</w:t>
      </w:r>
    </w:p>
    <w:p w14:paraId="4713B017" w14:textId="73443711" w:rsidR="000128A5" w:rsidRPr="002F5F2E" w:rsidRDefault="0044317A" w:rsidP="000128A5">
      <w:pPr>
        <w:autoSpaceDE/>
        <w:autoSpaceDN/>
        <w:jc w:val="both"/>
        <w:rPr>
          <w:rFonts w:ascii="Times New Roman" w:hAnsi="Times New Roman" w:cs="Times New Roman"/>
        </w:rPr>
      </w:pPr>
      <w:r>
        <w:rPr>
          <w:rFonts w:ascii="Times New Roman" w:hAnsi="Times New Roman" w:cs="Times New Roman"/>
        </w:rPr>
        <w:t>Duquesne Light Company</w:t>
      </w:r>
      <w:r w:rsidR="000128A5" w:rsidRPr="0044317A">
        <w:rPr>
          <w:rFonts w:ascii="Times New Roman" w:hAnsi="Times New Roman" w:cs="Times New Roman"/>
        </w:rPr>
        <w:tab/>
      </w:r>
      <w:r w:rsidR="000128A5" w:rsidRPr="0044317A">
        <w:rPr>
          <w:rFonts w:ascii="Times New Roman" w:hAnsi="Times New Roman" w:cs="Times New Roman"/>
        </w:rPr>
        <w:tab/>
      </w:r>
      <w:r w:rsidR="000128A5" w:rsidRPr="0044317A">
        <w:rPr>
          <w:rFonts w:ascii="Times New Roman" w:hAnsi="Times New Roman" w:cs="Times New Roman"/>
        </w:rPr>
        <w:tab/>
      </w:r>
      <w:r w:rsidR="000128A5" w:rsidRPr="0044317A">
        <w:rPr>
          <w:rFonts w:ascii="Times New Roman" w:hAnsi="Times New Roman" w:cs="Times New Roman"/>
        </w:rPr>
        <w:tab/>
        <w:t>:</w:t>
      </w:r>
    </w:p>
    <w:p w14:paraId="5957379F" w14:textId="77777777" w:rsidR="000128A5" w:rsidRPr="007A4C3A" w:rsidRDefault="000128A5" w:rsidP="000128A5">
      <w:pPr>
        <w:tabs>
          <w:tab w:val="left" w:pos="-720"/>
          <w:tab w:val="left" w:pos="5040"/>
        </w:tabs>
        <w:suppressAutoHyphens/>
        <w:jc w:val="both"/>
        <w:rPr>
          <w:rFonts w:ascii="Times New Roman" w:hAnsi="Times New Roman" w:cs="Times New Roman"/>
          <w:spacing w:val="-3"/>
        </w:rPr>
      </w:pPr>
    </w:p>
    <w:p w14:paraId="01FDC3BB" w14:textId="77777777" w:rsidR="000128A5" w:rsidRPr="007A4C3A" w:rsidRDefault="000128A5" w:rsidP="000128A5">
      <w:pPr>
        <w:tabs>
          <w:tab w:val="left" w:pos="-720"/>
          <w:tab w:val="left" w:pos="5040"/>
        </w:tabs>
        <w:suppressAutoHyphens/>
        <w:jc w:val="both"/>
        <w:rPr>
          <w:rFonts w:ascii="Times New Roman" w:hAnsi="Times New Roman" w:cs="Times New Roman"/>
          <w:spacing w:val="-3"/>
        </w:rPr>
      </w:pPr>
    </w:p>
    <w:p w14:paraId="7F4A7ECC" w14:textId="77777777" w:rsidR="000128A5" w:rsidRPr="007A4C3A" w:rsidRDefault="000128A5" w:rsidP="000128A5">
      <w:pPr>
        <w:tabs>
          <w:tab w:val="left" w:pos="-720"/>
          <w:tab w:val="left" w:pos="5040"/>
        </w:tabs>
        <w:suppressAutoHyphens/>
        <w:jc w:val="both"/>
        <w:rPr>
          <w:rFonts w:ascii="Times New Roman" w:hAnsi="Times New Roman" w:cs="Times New Roman"/>
          <w:spacing w:val="-3"/>
        </w:rPr>
      </w:pPr>
    </w:p>
    <w:p w14:paraId="67EF5C35" w14:textId="77777777" w:rsidR="000128A5" w:rsidRDefault="000128A5" w:rsidP="000128A5">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64B15703" w14:textId="77777777" w:rsidR="000128A5" w:rsidRDefault="000128A5" w:rsidP="000128A5">
      <w:pPr>
        <w:pStyle w:val="ParaTab1"/>
        <w:tabs>
          <w:tab w:val="left" w:pos="720"/>
          <w:tab w:val="left" w:pos="2070"/>
        </w:tabs>
        <w:ind w:firstLine="0"/>
        <w:rPr>
          <w:rFonts w:ascii="Times New Roman" w:hAnsi="Times New Roman" w:cs="Times New Roman"/>
        </w:rPr>
      </w:pPr>
    </w:p>
    <w:p w14:paraId="6F6A78C0" w14:textId="77777777" w:rsidR="00DB53DD" w:rsidRPr="007A4C3A" w:rsidRDefault="00DB53DD" w:rsidP="000128A5">
      <w:pPr>
        <w:pStyle w:val="ParaTab1"/>
        <w:tabs>
          <w:tab w:val="left" w:pos="720"/>
          <w:tab w:val="left" w:pos="2070"/>
        </w:tabs>
        <w:ind w:firstLine="0"/>
        <w:rPr>
          <w:rFonts w:ascii="Times New Roman" w:hAnsi="Times New Roman" w:cs="Times New Roman"/>
        </w:rPr>
      </w:pPr>
    </w:p>
    <w:p w14:paraId="0263EE4D" w14:textId="5F5A4E06" w:rsidR="000128A5" w:rsidRPr="007A4C3A" w:rsidRDefault="000128A5" w:rsidP="000128A5">
      <w:pPr>
        <w:rPr>
          <w:rFonts w:ascii="Times New Roman" w:hAnsi="Times New Roman" w:cs="Times New Roman"/>
        </w:rPr>
      </w:pPr>
      <w:r w:rsidRPr="007A4C3A">
        <w:rPr>
          <w:rFonts w:ascii="Times New Roman" w:hAnsi="Times New Roman" w:cs="Times New Roman"/>
        </w:rPr>
        <w:tab/>
        <w:t xml:space="preserve">AND NOW, this </w:t>
      </w:r>
      <w:r w:rsidR="0044317A" w:rsidRPr="00DB53DD">
        <w:rPr>
          <w:rFonts w:ascii="Times New Roman" w:hAnsi="Times New Roman" w:cs="Times New Roman"/>
        </w:rPr>
        <w:t>8</w:t>
      </w:r>
      <w:r w:rsidR="0044317A" w:rsidRPr="00DB53DD">
        <w:rPr>
          <w:rFonts w:ascii="Times New Roman" w:hAnsi="Times New Roman" w:cs="Times New Roman"/>
          <w:vertAlign w:val="superscript"/>
        </w:rPr>
        <w:t>th</w:t>
      </w:r>
      <w:r w:rsidR="0044317A" w:rsidRPr="00DB53DD">
        <w:rPr>
          <w:rFonts w:ascii="Times New Roman" w:hAnsi="Times New Roman" w:cs="Times New Roman"/>
        </w:rPr>
        <w:t xml:space="preserve"> day</w:t>
      </w:r>
      <w:r w:rsidRPr="00DB53DD">
        <w:rPr>
          <w:rFonts w:ascii="Times New Roman" w:hAnsi="Times New Roman" w:cs="Times New Roman"/>
        </w:rPr>
        <w:t xml:space="preserve"> of </w:t>
      </w:r>
      <w:proofErr w:type="gramStart"/>
      <w:r w:rsidR="0044317A">
        <w:rPr>
          <w:rFonts w:ascii="Times New Roman" w:hAnsi="Times New Roman" w:cs="Times New Roman"/>
        </w:rPr>
        <w:t>March,</w:t>
      </w:r>
      <w:proofErr w:type="gramEnd"/>
      <w:r w:rsidR="0044317A">
        <w:rPr>
          <w:rFonts w:ascii="Times New Roman" w:hAnsi="Times New Roman" w:cs="Times New Roman"/>
        </w:rPr>
        <w:t xml:space="preserve"> 2024</w:t>
      </w:r>
      <w:r w:rsidRPr="007A4C3A">
        <w:rPr>
          <w:rFonts w:ascii="Times New Roman" w:hAnsi="Times New Roman" w:cs="Times New Roman"/>
        </w:rPr>
        <w:t>, it is hereby ORDERED:</w:t>
      </w:r>
    </w:p>
    <w:p w14:paraId="4EB9BC24" w14:textId="77777777" w:rsidR="000128A5" w:rsidRPr="007A4C3A" w:rsidRDefault="000128A5" w:rsidP="000128A5">
      <w:pPr>
        <w:rPr>
          <w:rFonts w:ascii="Times New Roman" w:hAnsi="Times New Roman" w:cs="Times New Roman"/>
        </w:rPr>
      </w:pPr>
    </w:p>
    <w:p w14:paraId="46738573" w14:textId="77777777" w:rsidR="000128A5" w:rsidRPr="007A4C3A" w:rsidRDefault="000128A5" w:rsidP="000128A5">
      <w:pPr>
        <w:rPr>
          <w:rFonts w:ascii="Times New Roman" w:hAnsi="Times New Roman" w:cs="Times New Roman"/>
        </w:rPr>
      </w:pPr>
    </w:p>
    <w:p w14:paraId="58D36B7C" w14:textId="77777777" w:rsidR="000128A5" w:rsidRPr="00237895" w:rsidRDefault="000128A5" w:rsidP="000128A5">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41CF64AA" w14:textId="77777777" w:rsidR="000128A5" w:rsidRPr="00A368C3" w:rsidRDefault="000128A5" w:rsidP="000128A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4C55A7D2" w14:textId="77777777" w:rsidR="000128A5" w:rsidRDefault="000128A5" w:rsidP="000128A5">
      <w:pPr>
        <w:tabs>
          <w:tab w:val="left" w:pos="720"/>
        </w:tabs>
        <w:rPr>
          <w:rFonts w:ascii="Times New Roman" w:hAnsi="Times New Roman" w:cs="Times New Roman"/>
        </w:rPr>
      </w:pPr>
    </w:p>
    <w:p w14:paraId="0D1409DF" w14:textId="77E6F749" w:rsidR="000128A5" w:rsidRPr="0044317A" w:rsidRDefault="000128A5" w:rsidP="000128A5">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44317A" w:rsidRPr="0044317A">
        <w:rPr>
          <w:rFonts w:ascii="Times New Roman" w:hAnsi="Times New Roman" w:cs="Times New Roman"/>
          <w:b/>
          <w:bCs/>
        </w:rPr>
        <w:t xml:space="preserve">Tuesday, April 16, 2024, beginning at 10:00 A.M. </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04734B4F" w14:textId="77777777" w:rsidR="00483F28" w:rsidRPr="000733C8" w:rsidRDefault="00736823" w:rsidP="00483F2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83F28" w:rsidRPr="000733C8">
        <w:rPr>
          <w:rFonts w:ascii="Times New Roman" w:hAnsi="Times New Roman" w:cs="Times New Roman"/>
        </w:rPr>
        <w:t xml:space="preserve">Toll-free Bridge Number:  </w:t>
      </w:r>
      <w:r w:rsidR="00483F28" w:rsidRPr="001B06D8">
        <w:rPr>
          <w:rFonts w:ascii="Times New Roman" w:hAnsi="Times New Roman" w:cs="Times New Roman"/>
        </w:rPr>
        <w:t>1-866-566-0826</w:t>
      </w:r>
    </w:p>
    <w:p w14:paraId="561CCA86" w14:textId="77777777" w:rsidR="00483F28" w:rsidRPr="000733C8" w:rsidRDefault="00483F28" w:rsidP="00483F28">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Pr="00193C97">
        <w:rPr>
          <w:rFonts w:ascii="Times New Roman" w:hAnsi="Times New Roman" w:cs="Times New Roman"/>
        </w:rPr>
        <w:t>76982683</w:t>
      </w:r>
    </w:p>
    <w:p w14:paraId="76174B3F" w14:textId="299252B1" w:rsidR="00B3210F" w:rsidRPr="00ED672F" w:rsidRDefault="00B3210F" w:rsidP="00483F28">
      <w:pPr>
        <w:rPr>
          <w:rFonts w:ascii="Times New Roman" w:hAnsi="Times New Roman" w:cs="Times New Roman"/>
        </w:rPr>
      </w:pPr>
    </w:p>
    <w:p w14:paraId="3EEC2BA9" w14:textId="77777777" w:rsidR="00257C33" w:rsidRPr="00257C33" w:rsidRDefault="007A4C3A" w:rsidP="00257C33">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sidR="00FF2464">
        <w:rPr>
          <w:rFonts w:ascii="Times New Roman" w:hAnsi="Times New Roman" w:cs="Times New Roman"/>
          <w:b/>
        </w:rPr>
        <w:t>APPEAR</w:t>
      </w:r>
      <w:r w:rsidRPr="000C1A32">
        <w:rPr>
          <w:rFonts w:ascii="Times New Roman" w:hAnsi="Times New Roman" w:cs="Times New Roman"/>
        </w:rPr>
        <w:t xml:space="preserve">:  </w:t>
      </w:r>
      <w:r w:rsidR="00257C33">
        <w:rPr>
          <w:rFonts w:ascii="Times New Roman" w:hAnsi="Times New Roman" w:cs="Times New Roman"/>
        </w:rPr>
        <w:t xml:space="preserve">You must attend the hearing and present evidence on the issues raised in the pleadings.  </w:t>
      </w:r>
      <w:r w:rsidR="00257C33" w:rsidRPr="00ED672F">
        <w:rPr>
          <w:rFonts w:ascii="Times New Roman" w:hAnsi="Times New Roman" w:cs="Times New Roman"/>
        </w:rPr>
        <w:t xml:space="preserve">You may </w:t>
      </w:r>
      <w:r w:rsidR="00257C33">
        <w:rPr>
          <w:rFonts w:ascii="Times New Roman" w:hAnsi="Times New Roman" w:cs="Times New Roman"/>
        </w:rPr>
        <w:t>l</w:t>
      </w:r>
      <w:r w:rsidR="00257C33"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sidR="00257C33">
        <w:rPr>
          <w:rFonts w:ascii="Times New Roman" w:hAnsi="Times New Roman" w:cs="Times New Roman"/>
        </w:rPr>
        <w:t xml:space="preserve">ed from </w:t>
      </w:r>
      <w:r w:rsidR="00257C33" w:rsidRPr="00ED672F">
        <w:rPr>
          <w:rFonts w:ascii="Times New Roman" w:hAnsi="Times New Roman" w:cs="Times New Roman"/>
        </w:rPr>
        <w:t>filing another complaint raising the same claim</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and issue</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presented in the dismissed complaint</w:t>
      </w:r>
      <w:r w:rsidR="00257C33">
        <w:rPr>
          <w:rFonts w:ascii="Times New Roman" w:hAnsi="Times New Roman" w:cs="Times New Roman"/>
        </w:rPr>
        <w:t>.</w:t>
      </w:r>
    </w:p>
    <w:p w14:paraId="0388B948" w14:textId="77777777" w:rsidR="00257C33" w:rsidRPr="00D35782" w:rsidRDefault="00257C33" w:rsidP="00257C33">
      <w:pPr>
        <w:pStyle w:val="ListParagraph"/>
        <w:tabs>
          <w:tab w:val="left" w:pos="720"/>
        </w:tabs>
        <w:spacing w:line="360" w:lineRule="auto"/>
        <w:ind w:left="0"/>
        <w:rPr>
          <w:rFonts w:ascii="Times New Roman" w:hAnsi="Times New Roman" w:cs="Times New Roman"/>
          <w:b/>
        </w:rPr>
      </w:pPr>
    </w:p>
    <w:p w14:paraId="4A621E7A" w14:textId="0553C1AC" w:rsidR="00174DB7" w:rsidRPr="00ED672F" w:rsidRDefault="00174DB7" w:rsidP="00257C33">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0F6C8067" w14:textId="0D660E3C"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w:t>
      </w:r>
      <w:r w:rsidR="00257C33" w:rsidRPr="00257C33">
        <w:rPr>
          <w:rFonts w:ascii="Times New Roman" w:hAnsi="Times New Roman" w:cs="Times New Roman"/>
        </w:rPr>
        <w:t>Your motion should be served pursuant to paragraph 5</w:t>
      </w:r>
      <w:r w:rsidR="00257C33">
        <w:rPr>
          <w:rFonts w:ascii="Times New Roman" w:hAnsi="Times New Roman" w:cs="Times New Roman"/>
        </w:rPr>
        <w:t>B</w:t>
      </w:r>
      <w:r w:rsidR="00257C33" w:rsidRPr="00257C33">
        <w:rPr>
          <w:rFonts w:ascii="Times New Roman" w:hAnsi="Times New Roman" w:cs="Times New Roman"/>
        </w:rPr>
        <w:t xml:space="preserve"> below</w:t>
      </w:r>
      <w:r w:rsidR="00257C33">
        <w:rPr>
          <w:rFonts w:ascii="Times New Roman" w:hAnsi="Times New Roman" w:cs="Times New Roman"/>
        </w:rPr>
        <w:t xml:space="preserve">.  </w:t>
      </w:r>
      <w:r>
        <w:rPr>
          <w:rFonts w:ascii="Times New Roman" w:hAnsi="Times New Roman" w:cs="Times New Roman"/>
        </w:rPr>
        <w:t xml:space="preserve">Your </w:t>
      </w:r>
      <w:r w:rsidR="00DB3AE3">
        <w:rPr>
          <w:rFonts w:ascii="Times New Roman" w:hAnsi="Times New Roman" w:cs="Times New Roman"/>
        </w:rPr>
        <w:t>motion</w:t>
      </w:r>
      <w:r>
        <w:rPr>
          <w:rFonts w:ascii="Times New Roman" w:hAnsi="Times New Roman" w:cs="Times New Roman"/>
        </w:rPr>
        <w:t xml:space="preserve"> should include:</w:t>
      </w:r>
    </w:p>
    <w:p w14:paraId="44462EA1" w14:textId="77777777" w:rsidR="00257C33" w:rsidRPr="00C745AB" w:rsidRDefault="00257C33"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406B5E7B"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257C33" w:rsidRPr="00257C33">
        <w:rPr>
          <w:rFonts w:ascii="Times New Roman" w:hAnsi="Times New Roman" w:cs="Times New Roman"/>
        </w:rPr>
        <w:t>If you do not know whether the other party(</w:t>
      </w:r>
      <w:proofErr w:type="spellStart"/>
      <w:r w:rsidR="00257C33" w:rsidRPr="00257C33">
        <w:rPr>
          <w:rFonts w:ascii="Times New Roman" w:hAnsi="Times New Roman" w:cs="Times New Roman"/>
        </w:rPr>
        <w:t>ies</w:t>
      </w:r>
      <w:proofErr w:type="spellEnd"/>
      <w:r w:rsidR="00257C33" w:rsidRPr="00257C33">
        <w:rPr>
          <w:rFonts w:ascii="Times New Roman" w:hAnsi="Times New Roman" w:cs="Times New Roman"/>
        </w:rPr>
        <w:t xml:space="preserve">) agrees to the request, state that you do not know. </w:t>
      </w:r>
      <w:r w:rsidR="00C745AB" w:rsidRPr="008B6732">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8C4CC96"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w:t>
      </w:r>
      <w:r w:rsidR="00E43791" w:rsidRPr="00483F28">
        <w:rPr>
          <w:rFonts w:ascii="Times New Roman" w:hAnsi="Times New Roman" w:cs="Times New Roman"/>
          <w:sz w:val="24"/>
          <w:szCs w:val="24"/>
        </w:rPr>
        <w:t xml:space="preserve">e (1) copy to </w:t>
      </w:r>
      <w:r w:rsidR="00F136A6" w:rsidRPr="00483F28">
        <w:rPr>
          <w:rFonts w:ascii="Times New Roman" w:hAnsi="Times New Roman" w:cs="Times New Roman"/>
          <w:sz w:val="24"/>
          <w:szCs w:val="24"/>
        </w:rPr>
        <w:t xml:space="preserve">me at </w:t>
      </w:r>
      <w:hyperlink r:id="rId11" w:history="1">
        <w:r w:rsidR="00483F28" w:rsidRPr="00483F28">
          <w:rPr>
            <w:rStyle w:val="Hyperlink"/>
            <w:rFonts w:ascii="Times New Roman" w:hAnsi="Times New Roman" w:cs="Times New Roman"/>
            <w:sz w:val="24"/>
            <w:szCs w:val="24"/>
          </w:rPr>
          <w:t>cojohnson@pa.gov</w:t>
        </w:r>
      </w:hyperlink>
      <w:r w:rsidR="00483F28" w:rsidRPr="00483F28">
        <w:rPr>
          <w:rFonts w:ascii="Times New Roman" w:hAnsi="Times New Roman" w:cs="Times New Roman"/>
          <w:sz w:val="24"/>
          <w:szCs w:val="24"/>
        </w:rPr>
        <w:t xml:space="preserve"> </w:t>
      </w:r>
      <w:r w:rsidR="00736823" w:rsidRPr="00483F28">
        <w:rPr>
          <w:rFonts w:ascii="Times New Roman" w:hAnsi="Times New Roman" w:cs="Times New Roman"/>
          <w:sz w:val="24"/>
          <w:szCs w:val="24"/>
        </w:rPr>
        <w:t>and</w:t>
      </w:r>
      <w:r w:rsidR="00736823">
        <w:rPr>
          <w:rFonts w:ascii="Times New Roman" w:hAnsi="Times New Roman" w:cs="Times New Roman"/>
          <w:sz w:val="24"/>
          <w:szCs w:val="24"/>
        </w:rPr>
        <w:t xml:space="preserve"> </w:t>
      </w:r>
      <w:r w:rsidR="00E43791" w:rsidRPr="00E43791">
        <w:rPr>
          <w:rFonts w:ascii="Times New Roman" w:hAnsi="Times New Roman" w:cs="Times New Roman"/>
          <w:sz w:val="24"/>
          <w:szCs w:val="24"/>
        </w:rPr>
        <w:t>one (1) copy each must be sent to every other party</w:t>
      </w:r>
      <w:r w:rsidR="00257C33" w:rsidRPr="00257C33">
        <w:t xml:space="preserve"> </w:t>
      </w:r>
      <w:r w:rsidR="00257C33" w:rsidRPr="00257C33">
        <w:rPr>
          <w:rFonts w:ascii="Times New Roman" w:hAnsi="Times New Roman" w:cs="Times New Roman"/>
          <w:sz w:val="24"/>
          <w:szCs w:val="24"/>
        </w:rPr>
        <w:t>pursuant to paragraph 5B below</w:t>
      </w:r>
      <w:r w:rsidR="00E43791" w:rsidRPr="00E43791">
        <w:rPr>
          <w:rFonts w:ascii="Times New Roman" w:hAnsi="Times New Roman" w:cs="Times New Roman"/>
          <w:sz w:val="24"/>
          <w:szCs w:val="24"/>
        </w:rPr>
        <w:t>.  All copies must be received at least five (5) business days before the hearing.  Proposed exhibits should be properly pre-marked for identification purposes.</w:t>
      </w:r>
      <w:r w:rsidR="00D9235F">
        <w:rPr>
          <w:rFonts w:ascii="Times New Roman" w:hAnsi="Times New Roman" w:cs="Times New Roman"/>
          <w:sz w:val="24"/>
          <w:szCs w:val="24"/>
        </w:rPr>
        <w:t xml:space="preserve">  </w:t>
      </w:r>
      <w:r w:rsidR="00257C33" w:rsidRPr="00257C33">
        <w:rPr>
          <w:rFonts w:ascii="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r w:rsidR="00257C33">
        <w:rPr>
          <w:rFonts w:ascii="Times New Roman" w:hAnsi="Times New Roman" w:cs="Times New Roman"/>
          <w:sz w:val="24"/>
          <w:szCs w:val="24"/>
        </w:rPr>
        <w:t xml:space="preserve">  </w:t>
      </w:r>
      <w:r w:rsidR="00D9235F" w:rsidRPr="00D9235F">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13B150ED" w14:textId="77777777" w:rsidR="00A30953" w:rsidRDefault="00A30953" w:rsidP="00723367">
      <w:pPr>
        <w:spacing w:line="360" w:lineRule="auto"/>
        <w:rPr>
          <w:rFonts w:ascii="Times New Roman" w:hAnsi="Times New Roman" w:cs="Times New Roman"/>
          <w:b/>
        </w:rPr>
      </w:pPr>
    </w:p>
    <w:p w14:paraId="0C96CC71" w14:textId="3566733C" w:rsidR="002A4DC3" w:rsidRPr="00257C33" w:rsidRDefault="00187155" w:rsidP="00C263C6">
      <w:pPr>
        <w:pStyle w:val="ListParagraph"/>
        <w:numPr>
          <w:ilvl w:val="0"/>
          <w:numId w:val="24"/>
        </w:numPr>
        <w:tabs>
          <w:tab w:val="left" w:pos="540"/>
        </w:tabs>
        <w:spacing w:line="360" w:lineRule="auto"/>
        <w:ind w:left="360"/>
        <w:rPr>
          <w:rFonts w:ascii="Times New Roman" w:hAnsi="Times New Roman" w:cs="Times New Roman"/>
        </w:rPr>
      </w:pPr>
      <w:r w:rsidRPr="00257C33">
        <w:rPr>
          <w:rFonts w:ascii="Times New Roman" w:hAnsi="Times New Roman" w:cs="Times New Roman"/>
          <w:b/>
        </w:rPr>
        <w:t xml:space="preserve">     </w:t>
      </w:r>
      <w:r w:rsidR="00174DB7" w:rsidRPr="00257C33">
        <w:rPr>
          <w:rFonts w:ascii="Times New Roman" w:hAnsi="Times New Roman" w:cs="Times New Roman"/>
          <w:b/>
        </w:rPr>
        <w:t>FILING AND SERVING DOCUMENTS</w:t>
      </w:r>
      <w:r w:rsidR="00257C33">
        <w:rPr>
          <w:rFonts w:ascii="Times New Roman" w:hAnsi="Times New Roman" w:cs="Times New Roman"/>
          <w:b/>
        </w:rPr>
        <w:t xml:space="preserve">.  </w:t>
      </w:r>
      <w:r w:rsidR="00257C33" w:rsidRPr="00257C33">
        <w:rPr>
          <w:rFonts w:ascii="Times New Roman" w:hAnsi="Times New Roman" w:cs="Times New Roman"/>
          <w:bCs/>
        </w:rPr>
        <w:t>When you file a document, you must provide the original to the PUC and serve a copy to the other party or parties.  Instructions on how to file with the PUC and serve other parties are provided below.</w:t>
      </w:r>
    </w:p>
    <w:p w14:paraId="4517303C" w14:textId="77777777" w:rsidR="00257C33" w:rsidRPr="00257C33" w:rsidRDefault="00257C33" w:rsidP="00257C33">
      <w:pPr>
        <w:pStyle w:val="ListParagraph"/>
        <w:tabs>
          <w:tab w:val="left" w:pos="540"/>
        </w:tabs>
        <w:spacing w:line="360" w:lineRule="auto"/>
        <w:ind w:left="360"/>
        <w:rPr>
          <w:rFonts w:ascii="Times New Roman" w:hAnsi="Times New Roman" w:cs="Times New Roman"/>
        </w:rPr>
      </w:pPr>
    </w:p>
    <w:p w14:paraId="3E2D31EE" w14:textId="77777777" w:rsidR="00257C33" w:rsidRPr="006A4667" w:rsidRDefault="00257C33" w:rsidP="00257C33">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66E145C2" w14:textId="77777777" w:rsidR="00257C33" w:rsidRPr="00B56C4F" w:rsidRDefault="00257C33" w:rsidP="00257C33">
      <w:pPr>
        <w:pStyle w:val="ListParagraph"/>
        <w:keepNext/>
        <w:ind w:left="1080"/>
        <w:rPr>
          <w:rFonts w:ascii="Times New Roman" w:hAnsi="Times New Roman" w:cs="Times New Roman"/>
        </w:rPr>
      </w:pPr>
    </w:p>
    <w:p w14:paraId="6B3E1C8F" w14:textId="5ED13582" w:rsidR="00257C33" w:rsidRDefault="00257C33" w:rsidP="00257C33">
      <w:pPr>
        <w:spacing w:line="360" w:lineRule="auto"/>
        <w:ind w:left="720" w:firstLine="1080"/>
        <w:rPr>
          <w:rFonts w:ascii="Times New Roman" w:eastAsiaTheme="majorEastAsia" w:hAnsi="Times New Roman" w:cs="Times New Roman"/>
        </w:rPr>
      </w:pPr>
      <w:r>
        <w:rPr>
          <w:rFonts w:ascii="Times New Roman" w:hAnsi="Times New Roman" w:cs="Times New Roman"/>
          <w:b/>
        </w:rPr>
        <w:t>(1)</w:t>
      </w:r>
      <w:r>
        <w:rPr>
          <w:rFonts w:ascii="Times New Roman" w:hAnsi="Times New Roman" w:cs="Times New Roman"/>
          <w:b/>
        </w:rPr>
        <w:tab/>
      </w:r>
      <w:r w:rsidRPr="00B56C4F">
        <w:rPr>
          <w:rFonts w:ascii="Times New Roman" w:hAnsi="Times New Roman" w:cs="Times New Roman"/>
          <w:b/>
        </w:rPr>
        <w:t>E-FILING</w:t>
      </w:r>
      <w:r w:rsidRPr="00B56C4F">
        <w:rPr>
          <w:rFonts w:ascii="Times New Roman" w:hAnsi="Times New Roman" w:cs="Times New Roman"/>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Pr="00B5495D">
          <w:rPr>
            <w:rStyle w:val="Hyperlink"/>
            <w:rFonts w:ascii="Times New Roman" w:eastAsiaTheme="majorEastAsia" w:hAnsi="Times New Roman" w:cs="Times New Roman"/>
          </w:rPr>
          <w:t>https://www.puc.pa.gov/filing-sources/efiling//</w:t>
        </w:r>
      </w:hyperlink>
    </w:p>
    <w:p w14:paraId="5544968C" w14:textId="77777777" w:rsidR="00257C33" w:rsidRPr="00B56C4F" w:rsidRDefault="00257C33" w:rsidP="00257C33">
      <w:pPr>
        <w:spacing w:line="360" w:lineRule="auto"/>
        <w:ind w:left="720" w:firstLine="1080"/>
        <w:rPr>
          <w:rFonts w:ascii="Times New Roman" w:hAnsi="Times New Roman" w:cs="Times New Roman"/>
        </w:rPr>
      </w:pPr>
    </w:p>
    <w:p w14:paraId="0EECA7BD" w14:textId="77777777" w:rsidR="00257C33" w:rsidRDefault="00257C33" w:rsidP="00257C33">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27EBC7D7" w14:textId="77777777" w:rsidR="00257C33" w:rsidRPr="00A65CC3" w:rsidRDefault="00257C33" w:rsidP="00257C33">
      <w:pPr>
        <w:pStyle w:val="ListParagraph"/>
        <w:ind w:firstLine="1080"/>
        <w:rPr>
          <w:rFonts w:ascii="Times New Roman" w:hAnsi="Times New Roman" w:cs="Times New Roman"/>
        </w:rPr>
      </w:pPr>
    </w:p>
    <w:p w14:paraId="1B5E5634"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Secretary</w:t>
      </w:r>
    </w:p>
    <w:p w14:paraId="0D1DCD3B" w14:textId="77777777" w:rsidR="00257C33" w:rsidRDefault="00257C33" w:rsidP="00257C33">
      <w:pPr>
        <w:jc w:val="center"/>
        <w:rPr>
          <w:rFonts w:ascii="Times New Roman" w:hAnsi="Times New Roman" w:cs="Times New Roman"/>
        </w:rPr>
      </w:pPr>
      <w:r>
        <w:rPr>
          <w:rFonts w:ascii="Times New Roman" w:hAnsi="Times New Roman" w:cs="Times New Roman"/>
        </w:rPr>
        <w:t>Pennsylvania Public Utility Commission</w:t>
      </w:r>
    </w:p>
    <w:p w14:paraId="4B56F6B9"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400 North Street</w:t>
      </w:r>
    </w:p>
    <w:p w14:paraId="6243EA13" w14:textId="77777777" w:rsidR="00257C33" w:rsidRPr="00FF03A5" w:rsidRDefault="00257C33" w:rsidP="00257C33">
      <w:pPr>
        <w:jc w:val="center"/>
        <w:rPr>
          <w:rFonts w:ascii="Times New Roman" w:hAnsi="Times New Roman" w:cs="Times New Roman"/>
        </w:rPr>
      </w:pPr>
      <w:r w:rsidRPr="00FF03A5">
        <w:rPr>
          <w:rFonts w:ascii="Times New Roman" w:hAnsi="Times New Roman" w:cs="Times New Roman"/>
        </w:rPr>
        <w:t>Harrisburg, PA 17120</w:t>
      </w:r>
    </w:p>
    <w:p w14:paraId="6277D70F" w14:textId="77777777" w:rsidR="00257C33" w:rsidRDefault="00257C33" w:rsidP="00257C33">
      <w:pPr>
        <w:ind w:left="720" w:firstLine="1080"/>
        <w:rPr>
          <w:rFonts w:ascii="Times New Roman" w:hAnsi="Times New Roman" w:cs="Times New Roman"/>
        </w:rPr>
      </w:pPr>
    </w:p>
    <w:p w14:paraId="2A823377" w14:textId="77777777" w:rsidR="00257C33" w:rsidRPr="00A65CC3" w:rsidRDefault="00257C33" w:rsidP="00257C33">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FFD2DFA" w14:textId="77777777" w:rsidR="00257C33" w:rsidRDefault="00257C33" w:rsidP="00257C33">
      <w:pPr>
        <w:spacing w:line="360" w:lineRule="auto"/>
        <w:rPr>
          <w:rFonts w:ascii="Times New Roman" w:hAnsi="Times New Roman" w:cs="Times New Roman"/>
        </w:rPr>
      </w:pPr>
    </w:p>
    <w:p w14:paraId="0ED9B02E" w14:textId="72A9A43A" w:rsidR="00257C33" w:rsidRPr="0044317A" w:rsidRDefault="00257C33" w:rsidP="0044317A">
      <w:pPr>
        <w:pStyle w:val="ListParagraph"/>
        <w:numPr>
          <w:ilvl w:val="0"/>
          <w:numId w:val="38"/>
        </w:numPr>
        <w:spacing w:line="360" w:lineRule="auto"/>
        <w:rPr>
          <w:rFonts w:ascii="Times New Roman" w:hAnsi="Times New Roman" w:cs="Times New Roman"/>
        </w:rPr>
      </w:pPr>
      <w:r w:rsidRPr="0044317A">
        <w:rPr>
          <w:rFonts w:ascii="Times New Roman" w:hAnsi="Times New Roman" w:cs="Times New Roman"/>
          <w:b/>
          <w:bCs/>
        </w:rPr>
        <w:t>SERVING DOCUMENTS</w:t>
      </w:r>
    </w:p>
    <w:p w14:paraId="50489ED0" w14:textId="77777777" w:rsidR="00257C33" w:rsidRPr="00B56C4F" w:rsidRDefault="00257C33" w:rsidP="00257C33">
      <w:pPr>
        <w:pStyle w:val="ListParagraph"/>
        <w:ind w:left="1080"/>
        <w:rPr>
          <w:rFonts w:ascii="Times New Roman" w:hAnsi="Times New Roman" w:cs="Times New Roman"/>
        </w:rPr>
      </w:pPr>
    </w:p>
    <w:p w14:paraId="0D01840E" w14:textId="77777777" w:rsidR="00257C33" w:rsidRPr="007127C4" w:rsidRDefault="00257C33" w:rsidP="00257C33">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party</w:t>
      </w:r>
      <w:r>
        <w:rPr>
          <w:rFonts w:ascii="Times New Roman" w:hAnsi="Times New Roman" w:cs="Times New Roman"/>
        </w:rPr>
        <w:t xml:space="preserve"> or parties</w:t>
      </w:r>
      <w:r w:rsidRPr="007127C4">
        <w:rPr>
          <w:rFonts w:ascii="Times New Roman" w:hAnsi="Times New Roman" w:cs="Times New Roman"/>
        </w:rPr>
        <w:t xml:space="preserve">.  You may serve a copy by </w:t>
      </w:r>
      <w:r>
        <w:rPr>
          <w:rFonts w:ascii="Times New Roman" w:hAnsi="Times New Roman" w:cs="Times New Roman"/>
        </w:rPr>
        <w:t>U.S. First-Class Mail or by hand.  You may also serve a copy by</w:t>
      </w:r>
      <w:r w:rsidRPr="007127C4">
        <w:rPr>
          <w:rFonts w:ascii="Times New Roman" w:hAnsi="Times New Roman" w:cs="Times New Roman"/>
        </w:rPr>
        <w:t xml:space="preserve"> eService or email</w:t>
      </w:r>
      <w:r>
        <w:rPr>
          <w:rFonts w:ascii="Times New Roman" w:hAnsi="Times New Roman" w:cs="Times New Roman"/>
        </w:rPr>
        <w:t>, if the other party has agreed to electronic service.</w:t>
      </w:r>
      <w:r w:rsidRPr="007127C4">
        <w:rPr>
          <w:rFonts w:ascii="Times New Roman" w:hAnsi="Times New Roman" w:cs="Times New Roman"/>
        </w:rPr>
        <w:t xml:space="preserve">  For your convenience, a copy of the PUC’s current service list of all parties to this proceeding is enclosed with this Order.</w:t>
      </w:r>
    </w:p>
    <w:p w14:paraId="0E33D58C" w14:textId="77777777" w:rsidR="00257C33" w:rsidRDefault="00257C33" w:rsidP="00257C33">
      <w:pPr>
        <w:ind w:left="720" w:firstLine="1080"/>
        <w:rPr>
          <w:rFonts w:ascii="Times New Roman" w:hAnsi="Times New Roman" w:cs="Times New Roman"/>
        </w:rPr>
      </w:pPr>
    </w:p>
    <w:p w14:paraId="759401C5" w14:textId="16562473" w:rsidR="00257C33" w:rsidRDefault="00257C33" w:rsidP="00257C33">
      <w:pPr>
        <w:pStyle w:val="ParaTab1"/>
        <w:tabs>
          <w:tab w:val="left" w:pos="1440"/>
        </w:tabs>
        <w:spacing w:line="360" w:lineRule="auto"/>
        <w:ind w:left="720" w:firstLine="1080"/>
        <w:rPr>
          <w:rFonts w:ascii="Times New Roman" w:hAnsi="Times New Roman" w:cs="Times New Roman"/>
          <w:b/>
          <w:bCs/>
        </w:rPr>
      </w:pPr>
      <w:r>
        <w:rPr>
          <w:rFonts w:ascii="Times New Roman" w:hAnsi="Times New Roman" w:cs="Times New Roman"/>
          <w:b/>
          <w:bCs/>
        </w:rPr>
        <w:lastRenderedPageBreak/>
        <w:t>(2)</w:t>
      </w:r>
      <w:r>
        <w:rPr>
          <w:rFonts w:ascii="Times New Roman" w:hAnsi="Times New Roman" w:cs="Times New Roman"/>
          <w:b/>
          <w:bCs/>
        </w:rPr>
        <w:tab/>
      </w: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 me,</w:t>
      </w:r>
      <w:r w:rsidR="00357057">
        <w:rPr>
          <w:rFonts w:ascii="Times New Roman" w:hAnsi="Times New Roman" w:cs="Times New Roman"/>
        </w:rPr>
        <w:t xml:space="preserve"> at </w:t>
      </w:r>
      <w:hyperlink r:id="rId13" w:history="1">
        <w:r w:rsidR="00483F28" w:rsidRPr="00207D94">
          <w:rPr>
            <w:rStyle w:val="Hyperlink"/>
          </w:rPr>
          <w:t>cojohnson@pa.gov</w:t>
        </w:r>
      </w:hyperlink>
      <w:r>
        <w:rPr>
          <w:rFonts w:ascii="Times New Roman" w:hAnsi="Times New Roman" w:cs="Times New Roman"/>
        </w:rPr>
        <w:t xml:space="preserve">.  </w:t>
      </w:r>
      <w:r w:rsidRPr="00326CEC">
        <w:rPr>
          <w:rFonts w:ascii="Times New Roman" w:hAnsi="Times New Roman" w:cs="Times New Roman"/>
          <w:b/>
          <w:bCs/>
        </w:rPr>
        <w:t>If you do not have access to email, you must serve me by mail</w:t>
      </w:r>
      <w:r>
        <w:rPr>
          <w:rFonts w:ascii="Times New Roman" w:hAnsi="Times New Roman" w:cs="Times New Roman"/>
          <w:b/>
          <w:bCs/>
        </w:rPr>
        <w:t>,</w:t>
      </w:r>
      <w:r w:rsidRPr="00326CEC">
        <w:rPr>
          <w:rFonts w:ascii="Times New Roman" w:hAnsi="Times New Roman" w:cs="Times New Roman"/>
          <w:b/>
          <w:bCs/>
        </w:rPr>
        <w:t xml:space="preserve"> addressed to:</w:t>
      </w:r>
      <w:r w:rsidRPr="00326CEC">
        <w:rPr>
          <w:rFonts w:ascii="Times New Roman" w:hAnsi="Times New Roman" w:cs="Times New Roman"/>
          <w:b/>
          <w:bCs/>
        </w:rPr>
        <w:tab/>
      </w:r>
    </w:p>
    <w:p w14:paraId="07A02AB0" w14:textId="77777777" w:rsidR="00257C33" w:rsidRDefault="00257C33" w:rsidP="00257C33">
      <w:pPr>
        <w:pStyle w:val="ParaTab1"/>
        <w:tabs>
          <w:tab w:val="left" w:pos="1440"/>
        </w:tabs>
        <w:spacing w:line="360" w:lineRule="auto"/>
        <w:ind w:left="720" w:firstLine="1080"/>
        <w:rPr>
          <w:rFonts w:ascii="Times New Roman" w:hAnsi="Times New Roman" w:cs="Times New Roman"/>
          <w:b/>
          <w:bCs/>
        </w:rPr>
      </w:pPr>
    </w:p>
    <w:p w14:paraId="525296F2" w14:textId="501985DA" w:rsidR="00257C33" w:rsidRPr="00646CA1" w:rsidRDefault="00257C33" w:rsidP="00257C33">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Pr>
          <w:rFonts w:ascii="Times New Roman" w:hAnsi="Times New Roman" w:cs="Times New Roman"/>
        </w:rPr>
        <w:t xml:space="preserve"> </w:t>
      </w:r>
      <w:r w:rsidR="00483F28">
        <w:rPr>
          <w:rFonts w:ascii="Times New Roman" w:hAnsi="Times New Roman" w:cs="Times New Roman"/>
        </w:rPr>
        <w:t>Conrad A. Johnson</w:t>
      </w:r>
    </w:p>
    <w:p w14:paraId="45759E60" w14:textId="77777777" w:rsidR="00257C33" w:rsidRDefault="00257C33" w:rsidP="00257C33">
      <w:pPr>
        <w:jc w:val="center"/>
        <w:rPr>
          <w:rFonts w:ascii="Times New Roman" w:hAnsi="Times New Roman" w:cs="Times New Roman"/>
        </w:rPr>
      </w:pPr>
      <w:r w:rsidRPr="00646CA1">
        <w:rPr>
          <w:rFonts w:ascii="Times New Roman" w:hAnsi="Times New Roman" w:cs="Times New Roman"/>
        </w:rPr>
        <w:t>PA Public Utility Commission</w:t>
      </w:r>
    </w:p>
    <w:p w14:paraId="4C49A842" w14:textId="0DCB46B6" w:rsidR="00257C33" w:rsidRDefault="00257C33" w:rsidP="00257C33">
      <w:pPr>
        <w:jc w:val="center"/>
        <w:rPr>
          <w:rFonts w:ascii="Times New Roman" w:hAnsi="Times New Roman" w:cs="Times New Roman"/>
        </w:rPr>
      </w:pPr>
      <w:r>
        <w:rPr>
          <w:rFonts w:ascii="Times New Roman" w:hAnsi="Times New Roman" w:cs="Times New Roman"/>
        </w:rPr>
        <w:t>301 Fifth Avenue, Suite 220</w:t>
      </w:r>
    </w:p>
    <w:p w14:paraId="40C8CE95" w14:textId="652ADABC" w:rsidR="00257C33" w:rsidRPr="00646CA1" w:rsidRDefault="00257C33" w:rsidP="00257C33">
      <w:pPr>
        <w:jc w:val="center"/>
        <w:rPr>
          <w:rFonts w:ascii="Times New Roman" w:hAnsi="Times New Roman" w:cs="Times New Roman"/>
        </w:rPr>
      </w:pPr>
      <w:r>
        <w:rPr>
          <w:rFonts w:ascii="Times New Roman" w:hAnsi="Times New Roman" w:cs="Times New Roman"/>
        </w:rPr>
        <w:t>Pittsburgh, PA 15222</w:t>
      </w:r>
    </w:p>
    <w:p w14:paraId="0B864A63" w14:textId="77777777" w:rsidR="00A30953" w:rsidRDefault="00A30953"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1FACC951" w14:textId="77777777" w:rsidR="00B0540C" w:rsidRDefault="00B0540C"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Default="0022324C" w:rsidP="006F400C">
      <w:pPr>
        <w:spacing w:line="360" w:lineRule="auto"/>
        <w:rPr>
          <w:rFonts w:ascii="Times New Roman" w:hAnsi="Times New Roman" w:cs="Times New Roman"/>
          <w:spacing w:val="-3"/>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6BAD3D1F" w14:textId="77777777" w:rsidR="00DB53DD" w:rsidRPr="00077D94" w:rsidRDefault="00DB53DD" w:rsidP="006F400C">
      <w:pPr>
        <w:spacing w:line="360" w:lineRule="auto"/>
        <w:rPr>
          <w:rFonts w:ascii="Times New Roman" w:hAnsi="Times New Roman" w:cs="Times New Roman"/>
        </w:rPr>
      </w:pP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1A0E55D8" w14:textId="77777777" w:rsidR="00257C33" w:rsidRPr="009B5BFE" w:rsidRDefault="00723367" w:rsidP="00257C33">
      <w:pPr>
        <w:pStyle w:val="ListParagraph"/>
        <w:numPr>
          <w:ilvl w:val="0"/>
          <w:numId w:val="24"/>
        </w:numPr>
        <w:tabs>
          <w:tab w:val="left" w:pos="720"/>
        </w:tabs>
        <w:spacing w:line="360" w:lineRule="auto"/>
        <w:ind w:left="0" w:firstLine="0"/>
        <w:rPr>
          <w:rFonts w:ascii="Times New Roman" w:hAnsi="Times New Roman" w:cs="Times New Roman"/>
          <w:b/>
        </w:rPr>
      </w:pPr>
      <w:r w:rsidRPr="00077D94">
        <w:rPr>
          <w:rFonts w:ascii="Times New Roman" w:hAnsi="Times New Roman" w:cs="Times New Roman"/>
          <w:b/>
        </w:rPr>
        <w:lastRenderedPageBreak/>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00257C33" w:rsidRPr="009B5BFE">
        <w:rPr>
          <w:rFonts w:ascii="Times New Roman" w:hAnsi="Times New Roman" w:cs="Times New Roman"/>
        </w:rPr>
        <w:t xml:space="preserve">Any party who needs </w:t>
      </w:r>
      <w:proofErr w:type="gramStart"/>
      <w:r w:rsidR="00257C33" w:rsidRPr="009B5BFE">
        <w:rPr>
          <w:rFonts w:ascii="Times New Roman" w:hAnsi="Times New Roman" w:cs="Times New Roman"/>
        </w:rPr>
        <w:t>an accommodation</w:t>
      </w:r>
      <w:proofErr w:type="gramEnd"/>
      <w:r w:rsidR="00257C33" w:rsidRPr="009B5BFE">
        <w:rPr>
          <w:rFonts w:ascii="Times New Roman" w:hAnsi="Times New Roman" w:cs="Times New Roman"/>
        </w:rPr>
        <w:t xml:space="preserve"> for a disability </w:t>
      </w:r>
      <w:proofErr w:type="gramStart"/>
      <w:r w:rsidR="00257C33" w:rsidRPr="009B5BFE">
        <w:rPr>
          <w:rFonts w:ascii="Times New Roman" w:hAnsi="Times New Roman" w:cs="Times New Roman"/>
        </w:rPr>
        <w:t>in order to</w:t>
      </w:r>
      <w:proofErr w:type="gramEnd"/>
      <w:r w:rsidR="00257C33"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32FFFB43" w14:textId="77777777" w:rsidR="00257C33" w:rsidRPr="00166D3F" w:rsidRDefault="00257C33" w:rsidP="00257C33">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2157113C" w14:textId="77777777" w:rsidR="00257C33" w:rsidRPr="00394B4C" w:rsidRDefault="00257C33" w:rsidP="00257C33">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43CE0BF" w14:textId="77777777" w:rsidR="00257C33" w:rsidRPr="00394B4C" w:rsidRDefault="00257C33" w:rsidP="00257C33">
      <w:pPr>
        <w:tabs>
          <w:tab w:val="left" w:pos="-720"/>
        </w:tabs>
        <w:suppressAutoHyphens/>
        <w:rPr>
          <w:rFonts w:ascii="Times New Roman" w:hAnsi="Times New Roman" w:cs="Times New Roman"/>
        </w:rPr>
      </w:pPr>
    </w:p>
    <w:p w14:paraId="4E86D0D5" w14:textId="77777777" w:rsidR="00257C33" w:rsidRDefault="00257C33" w:rsidP="00257C33">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2506663B" w14:textId="77777777" w:rsidR="00257C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Pr>
          <w:rFonts w:ascii="Times New Roman" w:hAnsi="Times New Roman"/>
        </w:rPr>
        <w:t>:</w:t>
      </w:r>
      <w:r>
        <w:rPr>
          <w:rFonts w:ascii="Times New Roman" w:hAnsi="Times New Roman" w:cs="Times New Roman"/>
        </w:rPr>
        <w:t xml:space="preserve"> </w:t>
      </w:r>
    </w:p>
    <w:p w14:paraId="018C99AA" w14:textId="77777777" w:rsidR="00257C33" w:rsidRPr="005B18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9EFB307" w:rsidR="00864317" w:rsidRPr="00077D94" w:rsidRDefault="00864317" w:rsidP="00257C33">
      <w:pPr>
        <w:pStyle w:val="ListParagraph"/>
        <w:tabs>
          <w:tab w:val="left" w:pos="630"/>
          <w:tab w:val="left" w:pos="720"/>
          <w:tab w:val="left" w:pos="810"/>
          <w:tab w:val="left" w:pos="900"/>
        </w:tabs>
        <w:spacing w:line="360" w:lineRule="auto"/>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 xml:space="preserve">a copy of the most recent </w:t>
      </w:r>
      <w:r w:rsidRPr="00077D94">
        <w:rPr>
          <w:rFonts w:ascii="Times New Roman" w:hAnsi="Times New Roman" w:cs="Times New Roman"/>
          <w:spacing w:val="-3"/>
        </w:rPr>
        <w:lastRenderedPageBreak/>
        <w:t>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09348E7" w:rsidR="006F400C" w:rsidRPr="00077D94" w:rsidRDefault="00AD04F2" w:rsidP="006F400C">
      <w:pPr>
        <w:pStyle w:val="BodyTextIndent2"/>
      </w:pPr>
      <w:r w:rsidRPr="00077D94">
        <w:t xml:space="preserve">              </w:t>
      </w:r>
      <w:r w:rsidR="00257C33" w:rsidRPr="00AD04F2">
        <w:t xml:space="preserve">The customer </w:t>
      </w:r>
      <w:r w:rsidR="00257C33" w:rsidRPr="00E412B6">
        <w:rPr>
          <w:u w:val="single"/>
        </w:rPr>
        <w:t>must make monthly payments for current usage on or before the billing due date while this complaint is pending</w:t>
      </w:r>
      <w:r w:rsidR="00257C33" w:rsidRPr="00AD04F2">
        <w:t xml:space="preserve">.  </w:t>
      </w:r>
      <w:r w:rsidR="00257C33">
        <w:t>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B46E93">
      <w:pPr>
        <w:pStyle w:val="BodyTextIndent2"/>
        <w:numPr>
          <w:ilvl w:val="0"/>
          <w:numId w:val="24"/>
        </w:numPr>
        <w:ind w:hanging="720"/>
      </w:pPr>
      <w:r w:rsidRPr="00077D94">
        <w:rPr>
          <w:b/>
        </w:rPr>
        <w:t>BILLING COMPLAINT</w:t>
      </w:r>
      <w:r w:rsidRPr="00077D94">
        <w:t xml:space="preserve">.  If you are claiming that there are incorrect charges on your </w:t>
      </w:r>
    </w:p>
    <w:p w14:paraId="741CEDBB" w14:textId="394FFB2D" w:rsidR="00FD60AC" w:rsidRPr="00077D94" w:rsidRDefault="006F400C" w:rsidP="00B46E93">
      <w:pPr>
        <w:pStyle w:val="BodyTextIndent2"/>
        <w:ind w:left="0"/>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484DDFF6" w14:textId="4FE10EF3" w:rsidR="00257C33" w:rsidRDefault="003D53E4" w:rsidP="006B0A1B">
      <w:pPr>
        <w:pStyle w:val="ParaTab1"/>
        <w:tabs>
          <w:tab w:val="left" w:pos="720"/>
          <w:tab w:val="left" w:pos="2070"/>
        </w:tabs>
        <w:spacing w:line="360" w:lineRule="auto"/>
        <w:ind w:firstLine="0"/>
      </w:pPr>
      <w:r w:rsidRPr="00077D94">
        <w:t xml:space="preserve">result in the imposition of a civil penalty consistent with 66 Pa. C.S. § 3301 or </w:t>
      </w:r>
      <w:r w:rsidR="002B2F20" w:rsidRPr="00077D94">
        <w:t xml:space="preserve">other </w:t>
      </w:r>
      <w:r w:rsidRPr="00077D94">
        <w:t>provision of the Public Utility Code.</w:t>
      </w:r>
    </w:p>
    <w:p w14:paraId="127CA3F0" w14:textId="77777777" w:rsidR="006B0A1B" w:rsidRPr="006B0A1B" w:rsidRDefault="006B0A1B" w:rsidP="006B0A1B">
      <w:pPr>
        <w:pStyle w:val="ParaTab1"/>
        <w:tabs>
          <w:tab w:val="left" w:pos="720"/>
          <w:tab w:val="left" w:pos="2070"/>
        </w:tabs>
        <w:spacing w:line="360" w:lineRule="auto"/>
        <w:ind w:firstLine="0"/>
        <w:rPr>
          <w:rFonts w:ascii="Times New Roman" w:hAnsi="Times New Roman" w:cs="Times New Roman"/>
          <w:spacing w:val="-3"/>
        </w:rPr>
      </w:pPr>
    </w:p>
    <w:p w14:paraId="344E18F1" w14:textId="206907E3"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257C33">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20792347"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257C33">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251E1D44" w:rsidR="00364E00" w:rsidRDefault="00364E00" w:rsidP="00187155">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077D94" w:rsidRDefault="00E12785" w:rsidP="00187155">
      <w:pPr>
        <w:pStyle w:val="ListParagraph"/>
        <w:tabs>
          <w:tab w:val="left" w:pos="720"/>
          <w:tab w:val="left" w:pos="810"/>
        </w:tabs>
        <w:spacing w:line="360" w:lineRule="auto"/>
        <w:ind w:left="0"/>
        <w:rPr>
          <w:rFonts w:ascii="Times New Roman" w:hAnsi="Times New Roman" w:cs="Times New Roman"/>
          <w:b/>
        </w:rPr>
      </w:pPr>
    </w:p>
    <w:p w14:paraId="0DB67F88" w14:textId="544BA755" w:rsidR="00E12785" w:rsidRDefault="00E12785" w:rsidP="00E1278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sidR="002355BB">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2D4738B5" w14:textId="02484894" w:rsidR="00E12785" w:rsidRPr="001A2A75" w:rsidRDefault="00E12785" w:rsidP="00E1278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483F28">
        <w:rPr>
          <w:rFonts w:ascii="Times New Roman" w:hAnsi="Times New Roman" w:cs="Times New Roman"/>
        </w:rPr>
        <w:t>Conrad A. Johnson</w:t>
      </w:r>
    </w:p>
    <w:p w14:paraId="2057495A" w14:textId="77777777" w:rsidR="00E12785" w:rsidRPr="001A2A75" w:rsidRDefault="00E12785" w:rsidP="00E1278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170448FE" w14:textId="77777777" w:rsidR="002355BB" w:rsidRDefault="002355BB" w:rsidP="00E12785">
      <w:pPr>
        <w:pStyle w:val="ParaTab1"/>
        <w:spacing w:line="360" w:lineRule="auto"/>
        <w:ind w:firstLine="0"/>
        <w:rPr>
          <w:rFonts w:ascii="Times New Roman" w:hAnsi="Times New Roman" w:cs="Times New Roman"/>
        </w:rPr>
        <w:sectPr w:rsidR="002355BB" w:rsidSect="00A974AF">
          <w:footerReference w:type="default" r:id="rId15"/>
          <w:pgSz w:w="12240" w:h="15840"/>
          <w:pgMar w:top="1440" w:right="1440" w:bottom="1440" w:left="1440" w:header="720" w:footer="720" w:gutter="0"/>
          <w:cols w:space="720"/>
          <w:titlePg/>
          <w:docGrid w:linePitch="360"/>
        </w:sectPr>
      </w:pPr>
    </w:p>
    <w:p w14:paraId="15E19A7B" w14:textId="7ED7CDCE" w:rsidR="00F14851" w:rsidRDefault="00F14851" w:rsidP="00F14851">
      <w:pPr>
        <w:pStyle w:val="Normal1"/>
        <w:spacing w:before="0" w:beforeAutospacing="0" w:after="0" w:afterAutospacing="0" w:line="260" w:lineRule="atLeast"/>
        <w:rPr>
          <w:rFonts w:ascii="Aptos" w:hAnsi="Aptos"/>
          <w:color w:val="000000"/>
          <w:sz w:val="27"/>
          <w:szCs w:val="27"/>
        </w:rPr>
      </w:pPr>
      <w:r>
        <w:rPr>
          <w:rStyle w:val="normalchar"/>
          <w:rFonts w:ascii="Microsoft Sans Serif" w:eastAsiaTheme="majorEastAsia" w:hAnsi="Microsoft Sans Serif" w:cs="Microsoft Sans Serif"/>
          <w:b/>
          <w:bCs/>
          <w:color w:val="000000"/>
          <w:u w:val="single"/>
        </w:rPr>
        <w:lastRenderedPageBreak/>
        <w:t xml:space="preserve">C-2023-3044471 - ROBERTA ELAINE </w:t>
      </w:r>
      <w:r w:rsidR="00DB53DD">
        <w:rPr>
          <w:rStyle w:val="normalchar"/>
          <w:rFonts w:ascii="Microsoft Sans Serif" w:eastAsiaTheme="majorEastAsia" w:hAnsi="Microsoft Sans Serif" w:cs="Microsoft Sans Serif"/>
          <w:b/>
          <w:bCs/>
          <w:color w:val="000000"/>
          <w:u w:val="single"/>
        </w:rPr>
        <w:t>MENDOLIA v.</w:t>
      </w:r>
      <w:r>
        <w:rPr>
          <w:rStyle w:val="normalchar"/>
          <w:rFonts w:ascii="Microsoft Sans Serif" w:eastAsiaTheme="majorEastAsia" w:hAnsi="Microsoft Sans Serif" w:cs="Microsoft Sans Serif"/>
          <w:b/>
          <w:bCs/>
          <w:color w:val="000000"/>
          <w:u w:val="single"/>
        </w:rPr>
        <w:t xml:space="preserve"> DUQUESNE LIGHT COMPANY</w:t>
      </w:r>
    </w:p>
    <w:p w14:paraId="2A3EC939" w14:textId="77777777" w:rsidR="00F14851" w:rsidRDefault="00F14851" w:rsidP="00F14851">
      <w:pPr>
        <w:pStyle w:val="Normal1"/>
        <w:spacing w:before="0" w:beforeAutospacing="0" w:after="0" w:afterAutospacing="0" w:line="260" w:lineRule="atLeast"/>
        <w:rPr>
          <w:rFonts w:ascii="Aptos" w:hAnsi="Aptos"/>
          <w:color w:val="000000"/>
          <w:sz w:val="27"/>
          <w:szCs w:val="27"/>
        </w:rPr>
      </w:pPr>
    </w:p>
    <w:p w14:paraId="0AF023F9" w14:textId="77777777" w:rsidR="00F14851" w:rsidRDefault="00F14851" w:rsidP="00F14851">
      <w:pPr>
        <w:pStyle w:val="Normal1"/>
        <w:spacing w:before="0" w:beforeAutospacing="0" w:after="0" w:afterAutospacing="0" w:line="260" w:lineRule="atLeast"/>
        <w:rPr>
          <w:rFonts w:ascii="Aptos" w:hAnsi="Aptos"/>
          <w:color w:val="000000"/>
          <w:sz w:val="27"/>
          <w:szCs w:val="27"/>
        </w:rPr>
      </w:pPr>
      <w:r>
        <w:rPr>
          <w:rStyle w:val="normalchar"/>
          <w:rFonts w:ascii="Microsoft Sans Serif" w:eastAsiaTheme="majorEastAsia" w:hAnsi="Microsoft Sans Serif" w:cs="Microsoft Sans Serif"/>
          <w:color w:val="000000"/>
        </w:rPr>
        <w:t>ROBERTA ELAINE MENDOLIA</w:t>
      </w:r>
    </w:p>
    <w:p w14:paraId="39A0BF48" w14:textId="77777777" w:rsidR="00F14851" w:rsidRDefault="00F14851" w:rsidP="00F14851">
      <w:pPr>
        <w:pStyle w:val="Normal1"/>
        <w:spacing w:before="0" w:beforeAutospacing="0" w:after="0" w:afterAutospacing="0" w:line="260" w:lineRule="atLeast"/>
        <w:rPr>
          <w:rFonts w:ascii="Aptos" w:hAnsi="Aptos"/>
          <w:color w:val="000000"/>
          <w:sz w:val="27"/>
          <w:szCs w:val="27"/>
        </w:rPr>
      </w:pPr>
      <w:r>
        <w:rPr>
          <w:rStyle w:val="normalchar"/>
          <w:rFonts w:ascii="Microsoft Sans Serif" w:eastAsiaTheme="majorEastAsia" w:hAnsi="Microsoft Sans Serif" w:cs="Microsoft Sans Serif"/>
          <w:color w:val="000000"/>
        </w:rPr>
        <w:t>1973-1975 CRAFTON BLVD</w:t>
      </w:r>
    </w:p>
    <w:p w14:paraId="66D6ECFE" w14:textId="77777777" w:rsidR="00F14851" w:rsidRDefault="00F14851" w:rsidP="00F14851">
      <w:pPr>
        <w:pStyle w:val="Normal1"/>
        <w:spacing w:before="0" w:beforeAutospacing="0" w:after="0" w:afterAutospacing="0" w:line="260" w:lineRule="atLeast"/>
        <w:rPr>
          <w:rFonts w:ascii="Aptos" w:hAnsi="Aptos"/>
          <w:color w:val="000000"/>
          <w:sz w:val="27"/>
          <w:szCs w:val="27"/>
        </w:rPr>
      </w:pPr>
      <w:r>
        <w:rPr>
          <w:rStyle w:val="normalchar"/>
          <w:rFonts w:ascii="Microsoft Sans Serif" w:eastAsiaTheme="majorEastAsia" w:hAnsi="Microsoft Sans Serif" w:cs="Microsoft Sans Serif"/>
          <w:color w:val="000000"/>
        </w:rPr>
        <w:t>PITTSBURGH PA  15205</w:t>
      </w:r>
    </w:p>
    <w:p w14:paraId="5E4EC32F" w14:textId="77777777" w:rsidR="00F14851" w:rsidRDefault="00F14851" w:rsidP="00F14851">
      <w:pPr>
        <w:pStyle w:val="Normal1"/>
        <w:spacing w:before="0" w:beforeAutospacing="0" w:after="0" w:afterAutospacing="0" w:line="260" w:lineRule="atLeast"/>
        <w:rPr>
          <w:rFonts w:ascii="Aptos" w:hAnsi="Aptos"/>
          <w:color w:val="000000"/>
          <w:sz w:val="27"/>
          <w:szCs w:val="27"/>
        </w:rPr>
      </w:pPr>
      <w:r>
        <w:rPr>
          <w:rStyle w:val="normalchar"/>
          <w:rFonts w:ascii="Microsoft Sans Serif" w:eastAsiaTheme="majorEastAsia" w:hAnsi="Microsoft Sans Serif" w:cs="Microsoft Sans Serif"/>
          <w:b/>
          <w:bCs/>
          <w:color w:val="000000"/>
        </w:rPr>
        <w:t>412.638.7163</w:t>
      </w:r>
    </w:p>
    <w:p w14:paraId="0EA2C608" w14:textId="6F3B10CA" w:rsidR="00F14851" w:rsidRDefault="00DB53DD" w:rsidP="00F14851">
      <w:pPr>
        <w:pStyle w:val="Normal1"/>
        <w:spacing w:before="0" w:beforeAutospacing="0" w:after="0" w:afterAutospacing="0" w:line="260" w:lineRule="atLeast"/>
        <w:rPr>
          <w:rFonts w:ascii="Aptos" w:hAnsi="Aptos"/>
          <w:color w:val="000000"/>
          <w:sz w:val="27"/>
          <w:szCs w:val="27"/>
        </w:rPr>
      </w:pPr>
      <w:hyperlink r:id="rId16" w:history="1">
        <w:r w:rsidR="00F14851" w:rsidRPr="005201AF">
          <w:rPr>
            <w:rStyle w:val="Hyperlink"/>
            <w:rFonts w:ascii="Microsoft Sans Serif" w:eastAsiaTheme="majorEastAsia" w:hAnsi="Microsoft Sans Serif" w:cs="Microsoft Sans Serif"/>
          </w:rPr>
          <w:t>robertaelainemendolia68@Mail.com</w:t>
        </w:r>
      </w:hyperlink>
      <w:r w:rsidR="00F14851">
        <w:rPr>
          <w:rStyle w:val="normalchar"/>
          <w:rFonts w:ascii="Microsoft Sans Serif" w:eastAsiaTheme="majorEastAsia" w:hAnsi="Microsoft Sans Serif" w:cs="Microsoft Sans Serif"/>
          <w:color w:val="000000"/>
        </w:rPr>
        <w:t xml:space="preserve"> </w:t>
      </w:r>
    </w:p>
    <w:p w14:paraId="1593E039" w14:textId="77777777" w:rsidR="00F14851" w:rsidRDefault="00F14851" w:rsidP="00F14851">
      <w:pPr>
        <w:pStyle w:val="Normal1"/>
        <w:spacing w:before="0" w:beforeAutospacing="0" w:after="0" w:afterAutospacing="0" w:line="260" w:lineRule="atLeast"/>
        <w:rPr>
          <w:rFonts w:ascii="Aptos" w:hAnsi="Aptos"/>
          <w:color w:val="000000"/>
          <w:sz w:val="27"/>
          <w:szCs w:val="27"/>
        </w:rPr>
      </w:pPr>
      <w:r>
        <w:rPr>
          <w:rStyle w:val="normalchar"/>
          <w:rFonts w:ascii="Microsoft Sans Serif" w:eastAsiaTheme="majorEastAsia" w:hAnsi="Microsoft Sans Serif" w:cs="Microsoft Sans Serif"/>
          <w:color w:val="000000"/>
        </w:rPr>
        <w:t xml:space="preserve">Accepts </w:t>
      </w:r>
      <w:proofErr w:type="gramStart"/>
      <w:r>
        <w:rPr>
          <w:rStyle w:val="normalchar"/>
          <w:rFonts w:ascii="Microsoft Sans Serif" w:eastAsiaTheme="majorEastAsia" w:hAnsi="Microsoft Sans Serif" w:cs="Microsoft Sans Serif"/>
          <w:color w:val="000000"/>
        </w:rPr>
        <w:t>eService</w:t>
      </w:r>
      <w:proofErr w:type="gramEnd"/>
    </w:p>
    <w:p w14:paraId="650DB0D7" w14:textId="77777777" w:rsidR="00F14851" w:rsidRDefault="00F14851" w:rsidP="00F14851">
      <w:pPr>
        <w:pStyle w:val="Normal1"/>
        <w:spacing w:before="0" w:beforeAutospacing="0" w:after="160" w:afterAutospacing="0" w:line="260" w:lineRule="atLeast"/>
        <w:rPr>
          <w:rFonts w:ascii="Aptos" w:hAnsi="Aptos"/>
          <w:color w:val="000000"/>
          <w:sz w:val="27"/>
          <w:szCs w:val="27"/>
        </w:rPr>
      </w:pPr>
      <w:r>
        <w:rPr>
          <w:rFonts w:ascii="Aptos" w:hAnsi="Aptos"/>
          <w:color w:val="000000"/>
          <w:sz w:val="27"/>
          <w:szCs w:val="27"/>
        </w:rPr>
        <w:t> </w:t>
      </w:r>
    </w:p>
    <w:p w14:paraId="5946028B" w14:textId="77777777" w:rsidR="00F14851" w:rsidRDefault="00F14851" w:rsidP="00F14851">
      <w:pPr>
        <w:pStyle w:val="Normal1"/>
        <w:spacing w:before="0" w:beforeAutospacing="0" w:after="0" w:afterAutospacing="0" w:line="260" w:lineRule="atLeast"/>
        <w:rPr>
          <w:rFonts w:ascii="Aptos" w:hAnsi="Aptos"/>
          <w:color w:val="000000"/>
          <w:sz w:val="27"/>
          <w:szCs w:val="27"/>
        </w:rPr>
      </w:pPr>
      <w:r>
        <w:rPr>
          <w:rStyle w:val="normalchar"/>
          <w:rFonts w:ascii="Microsoft Sans Serif" w:eastAsiaTheme="majorEastAsia" w:hAnsi="Microsoft Sans Serif" w:cs="Microsoft Sans Serif"/>
          <w:color w:val="000000"/>
        </w:rPr>
        <w:t>DONALD R WAGNER ESQUIRE</w:t>
      </w:r>
    </w:p>
    <w:p w14:paraId="6DDC718C" w14:textId="77777777" w:rsidR="00F14851" w:rsidRDefault="00F14851" w:rsidP="00F14851">
      <w:pPr>
        <w:pStyle w:val="Normal1"/>
        <w:spacing w:before="0" w:beforeAutospacing="0" w:after="0" w:afterAutospacing="0" w:line="260" w:lineRule="atLeast"/>
        <w:rPr>
          <w:rFonts w:ascii="Aptos" w:hAnsi="Aptos"/>
          <w:color w:val="000000"/>
          <w:sz w:val="27"/>
          <w:szCs w:val="27"/>
        </w:rPr>
      </w:pPr>
      <w:r>
        <w:rPr>
          <w:rStyle w:val="normalchar"/>
          <w:rFonts w:ascii="Microsoft Sans Serif" w:eastAsiaTheme="majorEastAsia" w:hAnsi="Microsoft Sans Serif" w:cs="Microsoft Sans Serif"/>
          <w:color w:val="000000"/>
        </w:rPr>
        <w:t>DAVID R BEANE ESQUIRE</w:t>
      </w:r>
    </w:p>
    <w:p w14:paraId="3CFD0D02" w14:textId="77777777" w:rsidR="00F14851" w:rsidRDefault="00F14851" w:rsidP="00F14851">
      <w:pPr>
        <w:pStyle w:val="Normal1"/>
        <w:spacing w:before="0" w:beforeAutospacing="0" w:after="0" w:afterAutospacing="0" w:line="260" w:lineRule="atLeast"/>
        <w:rPr>
          <w:rFonts w:ascii="Aptos" w:hAnsi="Aptos"/>
          <w:color w:val="000000"/>
          <w:sz w:val="27"/>
          <w:szCs w:val="27"/>
        </w:rPr>
      </w:pPr>
      <w:r>
        <w:rPr>
          <w:rStyle w:val="normalchar"/>
          <w:rFonts w:ascii="Microsoft Sans Serif" w:eastAsiaTheme="majorEastAsia" w:hAnsi="Microsoft Sans Serif" w:cs="Microsoft Sans Serif"/>
          <w:color w:val="000000"/>
        </w:rPr>
        <w:t>STEVENS &amp; LEE</w:t>
      </w:r>
    </w:p>
    <w:p w14:paraId="52E8D706" w14:textId="77777777" w:rsidR="00F14851" w:rsidRDefault="00F14851" w:rsidP="00F14851">
      <w:pPr>
        <w:pStyle w:val="Normal1"/>
        <w:spacing w:before="0" w:beforeAutospacing="0" w:after="0" w:afterAutospacing="0" w:line="260" w:lineRule="atLeast"/>
        <w:rPr>
          <w:rFonts w:ascii="Aptos" w:hAnsi="Aptos"/>
          <w:color w:val="000000"/>
          <w:sz w:val="27"/>
          <w:szCs w:val="27"/>
        </w:rPr>
      </w:pPr>
      <w:r>
        <w:rPr>
          <w:rStyle w:val="normalchar"/>
          <w:rFonts w:ascii="Microsoft Sans Serif" w:eastAsiaTheme="majorEastAsia" w:hAnsi="Microsoft Sans Serif" w:cs="Microsoft Sans Serif"/>
          <w:color w:val="000000"/>
        </w:rPr>
        <w:t>111 NORTH 6TH STREET</w:t>
      </w:r>
    </w:p>
    <w:p w14:paraId="498DDE17" w14:textId="77777777" w:rsidR="00F14851" w:rsidRDefault="00F14851" w:rsidP="00F14851">
      <w:pPr>
        <w:pStyle w:val="Normal1"/>
        <w:spacing w:before="0" w:beforeAutospacing="0" w:after="0" w:afterAutospacing="0" w:line="260" w:lineRule="atLeast"/>
        <w:rPr>
          <w:rFonts w:ascii="Aptos" w:hAnsi="Aptos"/>
          <w:color w:val="000000"/>
          <w:sz w:val="27"/>
          <w:szCs w:val="27"/>
        </w:rPr>
      </w:pPr>
      <w:r>
        <w:rPr>
          <w:rStyle w:val="normalchar"/>
          <w:rFonts w:ascii="Microsoft Sans Serif" w:eastAsiaTheme="majorEastAsia" w:hAnsi="Microsoft Sans Serif" w:cs="Microsoft Sans Serif"/>
          <w:color w:val="000000"/>
        </w:rPr>
        <w:t>READING PA  19601</w:t>
      </w:r>
    </w:p>
    <w:p w14:paraId="628DFB2F" w14:textId="77777777" w:rsidR="00F14851" w:rsidRDefault="00F14851" w:rsidP="00F14851">
      <w:pPr>
        <w:pStyle w:val="Normal1"/>
        <w:spacing w:before="0" w:beforeAutospacing="0" w:after="0" w:afterAutospacing="0" w:line="260" w:lineRule="atLeast"/>
        <w:rPr>
          <w:rFonts w:ascii="Aptos" w:hAnsi="Aptos"/>
          <w:color w:val="000000"/>
          <w:sz w:val="27"/>
          <w:szCs w:val="27"/>
        </w:rPr>
      </w:pPr>
      <w:r>
        <w:rPr>
          <w:rStyle w:val="normalchar"/>
          <w:rFonts w:ascii="Microsoft Sans Serif" w:eastAsiaTheme="majorEastAsia" w:hAnsi="Microsoft Sans Serif" w:cs="Microsoft Sans Serif"/>
          <w:b/>
          <w:bCs/>
          <w:color w:val="000000"/>
        </w:rPr>
        <w:t>610.478.2216</w:t>
      </w:r>
    </w:p>
    <w:p w14:paraId="7BEA2A50" w14:textId="77777777" w:rsidR="00F14851" w:rsidRDefault="00F14851" w:rsidP="00F14851">
      <w:pPr>
        <w:pStyle w:val="Normal1"/>
        <w:spacing w:before="0" w:beforeAutospacing="0" w:after="0" w:afterAutospacing="0" w:line="260" w:lineRule="atLeast"/>
        <w:rPr>
          <w:rFonts w:ascii="Aptos" w:hAnsi="Aptos"/>
          <w:color w:val="000000"/>
          <w:sz w:val="27"/>
          <w:szCs w:val="27"/>
        </w:rPr>
      </w:pPr>
      <w:r>
        <w:rPr>
          <w:rStyle w:val="normalchar"/>
          <w:rFonts w:ascii="Microsoft Sans Serif" w:eastAsiaTheme="majorEastAsia" w:hAnsi="Microsoft Sans Serif" w:cs="Microsoft Sans Serif"/>
          <w:b/>
          <w:bCs/>
          <w:color w:val="000000"/>
        </w:rPr>
        <w:t>610.478.2169</w:t>
      </w:r>
    </w:p>
    <w:p w14:paraId="61664302" w14:textId="77777777" w:rsidR="00F14851" w:rsidRDefault="00F14851" w:rsidP="00F14851">
      <w:pPr>
        <w:pStyle w:val="Normal1"/>
        <w:spacing w:before="0" w:beforeAutospacing="0" w:after="0" w:afterAutospacing="0" w:line="260" w:lineRule="atLeast"/>
        <w:rPr>
          <w:rFonts w:ascii="Aptos" w:hAnsi="Aptos"/>
          <w:color w:val="000000"/>
          <w:sz w:val="27"/>
          <w:szCs w:val="27"/>
        </w:rPr>
      </w:pPr>
      <w:r>
        <w:rPr>
          <w:rStyle w:val="normalchar"/>
          <w:rFonts w:ascii="Microsoft Sans Serif" w:eastAsiaTheme="majorEastAsia" w:hAnsi="Microsoft Sans Serif" w:cs="Microsoft Sans Serif"/>
          <w:b/>
          <w:bCs/>
          <w:color w:val="000000"/>
        </w:rPr>
        <w:t>610.478.2167</w:t>
      </w:r>
    </w:p>
    <w:p w14:paraId="2B259EFC" w14:textId="520BBC71" w:rsidR="00F14851" w:rsidRDefault="00DB53DD" w:rsidP="00F14851">
      <w:pPr>
        <w:pStyle w:val="Normal1"/>
        <w:spacing w:before="0" w:beforeAutospacing="0" w:after="0" w:afterAutospacing="0" w:line="260" w:lineRule="atLeast"/>
        <w:rPr>
          <w:rFonts w:ascii="Aptos" w:hAnsi="Aptos"/>
          <w:color w:val="000000"/>
          <w:sz w:val="27"/>
          <w:szCs w:val="27"/>
        </w:rPr>
      </w:pPr>
      <w:hyperlink r:id="rId17" w:history="1">
        <w:r w:rsidR="00F14851" w:rsidRPr="005201AF">
          <w:rPr>
            <w:rStyle w:val="Hyperlink"/>
            <w:rFonts w:ascii="Microsoft Sans Serif" w:eastAsiaTheme="majorEastAsia" w:hAnsi="Microsoft Sans Serif" w:cs="Microsoft Sans Serif"/>
          </w:rPr>
          <w:t>donald.wagner@stevenslee.com</w:t>
        </w:r>
      </w:hyperlink>
      <w:r w:rsidR="00F14851">
        <w:rPr>
          <w:rStyle w:val="normalchar"/>
          <w:rFonts w:ascii="Microsoft Sans Serif" w:eastAsiaTheme="majorEastAsia" w:hAnsi="Microsoft Sans Serif" w:cs="Microsoft Sans Serif"/>
          <w:color w:val="000000"/>
        </w:rPr>
        <w:t xml:space="preserve"> </w:t>
      </w:r>
    </w:p>
    <w:p w14:paraId="5D50FBAB" w14:textId="1DAD49CC" w:rsidR="00F14851" w:rsidRDefault="00DB53DD" w:rsidP="00F14851">
      <w:pPr>
        <w:pStyle w:val="Normal1"/>
        <w:spacing w:before="0" w:beforeAutospacing="0" w:after="0" w:afterAutospacing="0" w:line="260" w:lineRule="atLeast"/>
        <w:rPr>
          <w:rFonts w:ascii="Aptos" w:hAnsi="Aptos"/>
          <w:color w:val="000000"/>
          <w:sz w:val="27"/>
          <w:szCs w:val="27"/>
        </w:rPr>
      </w:pPr>
      <w:hyperlink r:id="rId18" w:history="1">
        <w:r w:rsidR="00F14851" w:rsidRPr="005201AF">
          <w:rPr>
            <w:rStyle w:val="Hyperlink"/>
            <w:rFonts w:ascii="Microsoft Sans Serif" w:eastAsiaTheme="majorEastAsia" w:hAnsi="Microsoft Sans Serif" w:cs="Microsoft Sans Serif"/>
          </w:rPr>
          <w:t>david.beane@stevenslee.com</w:t>
        </w:r>
      </w:hyperlink>
      <w:r w:rsidR="00F14851">
        <w:rPr>
          <w:rStyle w:val="normalchar"/>
          <w:rFonts w:ascii="Microsoft Sans Serif" w:eastAsiaTheme="majorEastAsia" w:hAnsi="Microsoft Sans Serif" w:cs="Microsoft Sans Serif"/>
          <w:color w:val="000000"/>
        </w:rPr>
        <w:t xml:space="preserve"> </w:t>
      </w:r>
    </w:p>
    <w:p w14:paraId="06D3ABF6" w14:textId="77777777" w:rsidR="00F14851" w:rsidRDefault="00F14851" w:rsidP="00F14851">
      <w:pPr>
        <w:pStyle w:val="Normal1"/>
        <w:spacing w:before="0" w:beforeAutospacing="0" w:after="0" w:afterAutospacing="0" w:line="260" w:lineRule="atLeast"/>
        <w:rPr>
          <w:rFonts w:ascii="Aptos" w:hAnsi="Aptos"/>
          <w:color w:val="000000"/>
          <w:sz w:val="27"/>
          <w:szCs w:val="27"/>
        </w:rPr>
      </w:pPr>
      <w:r>
        <w:rPr>
          <w:rStyle w:val="normalchar"/>
          <w:rFonts w:ascii="Microsoft Sans Serif" w:eastAsiaTheme="majorEastAsia" w:hAnsi="Microsoft Sans Serif" w:cs="Microsoft Sans Serif"/>
          <w:color w:val="000000"/>
        </w:rPr>
        <w:t xml:space="preserve">Accepts </w:t>
      </w:r>
      <w:proofErr w:type="gramStart"/>
      <w:r>
        <w:rPr>
          <w:rStyle w:val="normalchar"/>
          <w:rFonts w:ascii="Microsoft Sans Serif" w:eastAsiaTheme="majorEastAsia" w:hAnsi="Microsoft Sans Serif" w:cs="Microsoft Sans Serif"/>
          <w:color w:val="000000"/>
        </w:rPr>
        <w:t>eService</w:t>
      </w:r>
      <w:proofErr w:type="gramEnd"/>
    </w:p>
    <w:p w14:paraId="0178B1DF" w14:textId="77777777" w:rsidR="00F14851" w:rsidRDefault="00F14851" w:rsidP="00F14851">
      <w:pPr>
        <w:pStyle w:val="Normal1"/>
        <w:spacing w:before="0" w:beforeAutospacing="0" w:after="0" w:afterAutospacing="0" w:line="260" w:lineRule="atLeast"/>
        <w:rPr>
          <w:rFonts w:ascii="Aptos" w:hAnsi="Aptos"/>
          <w:color w:val="000000"/>
          <w:sz w:val="27"/>
          <w:szCs w:val="27"/>
        </w:rPr>
      </w:pPr>
      <w:r>
        <w:rPr>
          <w:rStyle w:val="normalchar"/>
          <w:rFonts w:ascii="Microsoft Sans Serif" w:eastAsiaTheme="majorEastAsia" w:hAnsi="Microsoft Sans Serif" w:cs="Microsoft Sans Serif"/>
          <w:i/>
          <w:iCs/>
          <w:color w:val="000000"/>
        </w:rPr>
        <w:t>(Counsel for Duquesne light Company)</w:t>
      </w:r>
    </w:p>
    <w:p w14:paraId="090F091C" w14:textId="61550DEE" w:rsidR="008B6732" w:rsidRPr="00B3210F" w:rsidRDefault="008B6732" w:rsidP="00225A36">
      <w:pPr>
        <w:autoSpaceDE/>
        <w:autoSpaceDN/>
        <w:rPr>
          <w:rFonts w:ascii="Times New Roman" w:hAnsi="Times New Roman" w:cs="Times New Roman"/>
        </w:rPr>
      </w:pPr>
    </w:p>
    <w:sectPr w:rsidR="008B6732" w:rsidRPr="00B3210F" w:rsidSect="005731D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F298" w14:textId="77C500B8" w:rsidR="002F5F2E" w:rsidRDefault="002F5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58167B68" w:rsidR="008B6732" w:rsidRDefault="008B6732"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52 Pa. Code §§ 1.21 &amp; 1.22.</w:t>
      </w:r>
    </w:p>
    <w:p w14:paraId="33E17183" w14:textId="77777777" w:rsidR="002A4DC3" w:rsidRPr="002A4DC3" w:rsidRDefault="002A4DC3" w:rsidP="002A4DC3">
      <w:pPr>
        <w:pStyle w:val="FootnoteText"/>
        <w:ind w:firstLine="720"/>
        <w:rPr>
          <w:rFonts w:ascii="Times New Roman" w:hAnsi="Times New Roman" w:cs="Times New Roman"/>
          <w:spacing w:val="-3"/>
          <w:sz w:val="20"/>
        </w:rPr>
      </w:pPr>
    </w:p>
  </w:footnote>
  <w:footnote w:id="2">
    <w:p w14:paraId="149F428F" w14:textId="45CD6CD0" w:rsidR="0032153D" w:rsidRDefault="0032153D"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66 Pa.C.S. §332(a).</w:t>
      </w:r>
    </w:p>
    <w:p w14:paraId="54DB9E49" w14:textId="77777777" w:rsidR="00A05404" w:rsidRPr="002A4DC3" w:rsidRDefault="00A05404" w:rsidP="002A4DC3">
      <w:pPr>
        <w:pStyle w:val="FootnoteText"/>
        <w:ind w:firstLine="720"/>
        <w:rPr>
          <w:rFonts w:ascii="Times New Roman" w:hAnsi="Times New Roman" w:cs="Times New Roman"/>
          <w:sz w:val="20"/>
        </w:rPr>
      </w:pPr>
    </w:p>
  </w:footnote>
  <w:footnote w:id="3">
    <w:p w14:paraId="09A70772" w14:textId="0BBA3AFD" w:rsidR="00EE2AA5" w:rsidRDefault="00EE2AA5"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00950645" w:rsidRPr="002A4DC3">
        <w:rPr>
          <w:rFonts w:ascii="Times New Roman" w:hAnsi="Times New Roman" w:cs="Times New Roman"/>
          <w:sz w:val="20"/>
        </w:rPr>
        <w:t xml:space="preserve">52 Pa. Code § 5.231(a).  </w:t>
      </w:r>
    </w:p>
    <w:p w14:paraId="1367D98C" w14:textId="77777777" w:rsidR="002A4DC3" w:rsidRPr="002A4DC3" w:rsidRDefault="002A4DC3" w:rsidP="002A4DC3">
      <w:pPr>
        <w:pStyle w:val="FootnoteText"/>
        <w:ind w:firstLine="720"/>
        <w:rPr>
          <w:rFonts w:ascii="Times New Roman" w:hAnsi="Times New Roman" w:cs="Times New Roman"/>
          <w:sz w:val="20"/>
        </w:rPr>
      </w:pPr>
    </w:p>
  </w:footnote>
  <w:footnote w:id="4">
    <w:p w14:paraId="52CD292B" w14:textId="1A8CB982" w:rsidR="006F400C" w:rsidRPr="002A4DC3" w:rsidRDefault="006F400C"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8138831">
    <w:abstractNumId w:val="32"/>
  </w:num>
  <w:num w:numId="2" w16cid:durableId="178931929">
    <w:abstractNumId w:val="14"/>
  </w:num>
  <w:num w:numId="3" w16cid:durableId="899633736">
    <w:abstractNumId w:val="11"/>
  </w:num>
  <w:num w:numId="4" w16cid:durableId="2080323339">
    <w:abstractNumId w:val="34"/>
  </w:num>
  <w:num w:numId="5" w16cid:durableId="1723366080">
    <w:abstractNumId w:val="16"/>
  </w:num>
  <w:num w:numId="6" w16cid:durableId="2120564186">
    <w:abstractNumId w:val="27"/>
  </w:num>
  <w:num w:numId="7" w16cid:durableId="54086137">
    <w:abstractNumId w:val="31"/>
  </w:num>
  <w:num w:numId="8" w16cid:durableId="1347907473">
    <w:abstractNumId w:val="9"/>
  </w:num>
  <w:num w:numId="9" w16cid:durableId="1711422053">
    <w:abstractNumId w:val="7"/>
  </w:num>
  <w:num w:numId="10" w16cid:durableId="939796653">
    <w:abstractNumId w:val="6"/>
  </w:num>
  <w:num w:numId="11" w16cid:durableId="1451391744">
    <w:abstractNumId w:val="5"/>
  </w:num>
  <w:num w:numId="12" w16cid:durableId="2132431461">
    <w:abstractNumId w:val="4"/>
  </w:num>
  <w:num w:numId="13" w16cid:durableId="1160463598">
    <w:abstractNumId w:val="8"/>
  </w:num>
  <w:num w:numId="14" w16cid:durableId="366950997">
    <w:abstractNumId w:val="3"/>
  </w:num>
  <w:num w:numId="15" w16cid:durableId="2064209213">
    <w:abstractNumId w:val="2"/>
  </w:num>
  <w:num w:numId="16" w16cid:durableId="322121197">
    <w:abstractNumId w:val="1"/>
  </w:num>
  <w:num w:numId="17" w16cid:durableId="606545428">
    <w:abstractNumId w:val="0"/>
  </w:num>
  <w:num w:numId="18" w16cid:durableId="654996634">
    <w:abstractNumId w:val="21"/>
  </w:num>
  <w:num w:numId="19" w16cid:durableId="943684198">
    <w:abstractNumId w:val="24"/>
  </w:num>
  <w:num w:numId="20" w16cid:durableId="1488472284">
    <w:abstractNumId w:val="33"/>
  </w:num>
  <w:num w:numId="21" w16cid:durableId="103304452">
    <w:abstractNumId w:val="29"/>
  </w:num>
  <w:num w:numId="22" w16cid:durableId="1514538890">
    <w:abstractNumId w:val="13"/>
  </w:num>
  <w:num w:numId="23" w16cid:durableId="1970931948">
    <w:abstractNumId w:val="37"/>
  </w:num>
  <w:num w:numId="24" w16cid:durableId="1641571876">
    <w:abstractNumId w:val="20"/>
  </w:num>
  <w:num w:numId="25" w16cid:durableId="2070883481">
    <w:abstractNumId w:val="28"/>
  </w:num>
  <w:num w:numId="26" w16cid:durableId="1727798389">
    <w:abstractNumId w:val="12"/>
  </w:num>
  <w:num w:numId="27" w16cid:durableId="20308371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429734567">
    <w:abstractNumId w:val="17"/>
  </w:num>
  <w:num w:numId="29" w16cid:durableId="746002801">
    <w:abstractNumId w:val="30"/>
  </w:num>
  <w:num w:numId="30" w16cid:durableId="1514301402">
    <w:abstractNumId w:val="19"/>
  </w:num>
  <w:num w:numId="31" w16cid:durableId="1891917934">
    <w:abstractNumId w:val="25"/>
  </w:num>
  <w:num w:numId="32" w16cid:durableId="350227013">
    <w:abstractNumId w:val="36"/>
  </w:num>
  <w:num w:numId="33" w16cid:durableId="901866049">
    <w:abstractNumId w:val="22"/>
  </w:num>
  <w:num w:numId="34" w16cid:durableId="1818525023">
    <w:abstractNumId w:val="26"/>
  </w:num>
  <w:num w:numId="35" w16cid:durableId="1026562253">
    <w:abstractNumId w:val="18"/>
  </w:num>
  <w:num w:numId="36" w16cid:durableId="1199856789">
    <w:abstractNumId w:val="15"/>
  </w:num>
  <w:num w:numId="37" w16cid:durableId="394011358">
    <w:abstractNumId w:val="23"/>
  </w:num>
  <w:num w:numId="38" w16cid:durableId="2029126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28A5"/>
    <w:rsid w:val="00021493"/>
    <w:rsid w:val="00025079"/>
    <w:rsid w:val="00040B38"/>
    <w:rsid w:val="00046C0F"/>
    <w:rsid w:val="000571B7"/>
    <w:rsid w:val="00062834"/>
    <w:rsid w:val="00064176"/>
    <w:rsid w:val="00064B2B"/>
    <w:rsid w:val="00077D94"/>
    <w:rsid w:val="000A69B3"/>
    <w:rsid w:val="000C1579"/>
    <w:rsid w:val="000C1A32"/>
    <w:rsid w:val="000C5B99"/>
    <w:rsid w:val="000D6838"/>
    <w:rsid w:val="000E244C"/>
    <w:rsid w:val="000E7489"/>
    <w:rsid w:val="00102FFB"/>
    <w:rsid w:val="00136D85"/>
    <w:rsid w:val="00145D9F"/>
    <w:rsid w:val="00156FF3"/>
    <w:rsid w:val="00166D3F"/>
    <w:rsid w:val="00172900"/>
    <w:rsid w:val="00173642"/>
    <w:rsid w:val="00174DB7"/>
    <w:rsid w:val="00187155"/>
    <w:rsid w:val="00196576"/>
    <w:rsid w:val="001A07BF"/>
    <w:rsid w:val="001A4E19"/>
    <w:rsid w:val="001B155C"/>
    <w:rsid w:val="001C67DB"/>
    <w:rsid w:val="001E20C0"/>
    <w:rsid w:val="001E5370"/>
    <w:rsid w:val="001E5EDE"/>
    <w:rsid w:val="001F152D"/>
    <w:rsid w:val="00204018"/>
    <w:rsid w:val="0021278A"/>
    <w:rsid w:val="0022324C"/>
    <w:rsid w:val="00225A36"/>
    <w:rsid w:val="0023187E"/>
    <w:rsid w:val="002355BB"/>
    <w:rsid w:val="00236822"/>
    <w:rsid w:val="00237895"/>
    <w:rsid w:val="00244F8F"/>
    <w:rsid w:val="00257C33"/>
    <w:rsid w:val="002638F3"/>
    <w:rsid w:val="0028740E"/>
    <w:rsid w:val="00290B15"/>
    <w:rsid w:val="002A4DC3"/>
    <w:rsid w:val="002A70F2"/>
    <w:rsid w:val="002B2F20"/>
    <w:rsid w:val="002B7045"/>
    <w:rsid w:val="002C125D"/>
    <w:rsid w:val="002D3E0E"/>
    <w:rsid w:val="002F5F2E"/>
    <w:rsid w:val="0032153D"/>
    <w:rsid w:val="0032346D"/>
    <w:rsid w:val="00331863"/>
    <w:rsid w:val="00332D89"/>
    <w:rsid w:val="0033305D"/>
    <w:rsid w:val="0034617E"/>
    <w:rsid w:val="00352467"/>
    <w:rsid w:val="00357057"/>
    <w:rsid w:val="00364E00"/>
    <w:rsid w:val="00394B4C"/>
    <w:rsid w:val="003A49AB"/>
    <w:rsid w:val="003C26DD"/>
    <w:rsid w:val="003D53E4"/>
    <w:rsid w:val="003F0684"/>
    <w:rsid w:val="004054B8"/>
    <w:rsid w:val="00417F7E"/>
    <w:rsid w:val="00422E35"/>
    <w:rsid w:val="0044317A"/>
    <w:rsid w:val="00483F28"/>
    <w:rsid w:val="004A437F"/>
    <w:rsid w:val="004B0FC5"/>
    <w:rsid w:val="004B3AE5"/>
    <w:rsid w:val="004C4E25"/>
    <w:rsid w:val="004D3B41"/>
    <w:rsid w:val="004E1986"/>
    <w:rsid w:val="00573D0D"/>
    <w:rsid w:val="00574CF3"/>
    <w:rsid w:val="00586F6D"/>
    <w:rsid w:val="005A0CF6"/>
    <w:rsid w:val="005B273B"/>
    <w:rsid w:val="005E0459"/>
    <w:rsid w:val="005E10E9"/>
    <w:rsid w:val="005E26F7"/>
    <w:rsid w:val="006032D0"/>
    <w:rsid w:val="00636518"/>
    <w:rsid w:val="00645252"/>
    <w:rsid w:val="00654737"/>
    <w:rsid w:val="00663476"/>
    <w:rsid w:val="006706DB"/>
    <w:rsid w:val="006B0A1B"/>
    <w:rsid w:val="006C483E"/>
    <w:rsid w:val="006D3D74"/>
    <w:rsid w:val="006E30B2"/>
    <w:rsid w:val="006E6368"/>
    <w:rsid w:val="006F400C"/>
    <w:rsid w:val="00704042"/>
    <w:rsid w:val="0070517D"/>
    <w:rsid w:val="00723367"/>
    <w:rsid w:val="00724ACB"/>
    <w:rsid w:val="00736823"/>
    <w:rsid w:val="0075227A"/>
    <w:rsid w:val="0077585C"/>
    <w:rsid w:val="007A4C3A"/>
    <w:rsid w:val="00833848"/>
    <w:rsid w:val="0083569A"/>
    <w:rsid w:val="00864317"/>
    <w:rsid w:val="008749E6"/>
    <w:rsid w:val="008862F8"/>
    <w:rsid w:val="008B6732"/>
    <w:rsid w:val="008C4C54"/>
    <w:rsid w:val="008E3282"/>
    <w:rsid w:val="00921971"/>
    <w:rsid w:val="0093655A"/>
    <w:rsid w:val="00950645"/>
    <w:rsid w:val="0098348C"/>
    <w:rsid w:val="009B42D7"/>
    <w:rsid w:val="009C527E"/>
    <w:rsid w:val="00A05404"/>
    <w:rsid w:val="00A25E93"/>
    <w:rsid w:val="00A30953"/>
    <w:rsid w:val="00A368C3"/>
    <w:rsid w:val="00A36F1D"/>
    <w:rsid w:val="00A40888"/>
    <w:rsid w:val="00A416D1"/>
    <w:rsid w:val="00A67878"/>
    <w:rsid w:val="00A775DF"/>
    <w:rsid w:val="00A9204E"/>
    <w:rsid w:val="00A974AF"/>
    <w:rsid w:val="00AA6C2E"/>
    <w:rsid w:val="00AB3B9B"/>
    <w:rsid w:val="00AD04F2"/>
    <w:rsid w:val="00AF4A2A"/>
    <w:rsid w:val="00B0540C"/>
    <w:rsid w:val="00B15498"/>
    <w:rsid w:val="00B165DA"/>
    <w:rsid w:val="00B21DAC"/>
    <w:rsid w:val="00B24F23"/>
    <w:rsid w:val="00B3210F"/>
    <w:rsid w:val="00B372AC"/>
    <w:rsid w:val="00B46E93"/>
    <w:rsid w:val="00B54969"/>
    <w:rsid w:val="00B74DA1"/>
    <w:rsid w:val="00B829AC"/>
    <w:rsid w:val="00B83438"/>
    <w:rsid w:val="00B8412E"/>
    <w:rsid w:val="00BC3ED5"/>
    <w:rsid w:val="00BD0E6D"/>
    <w:rsid w:val="00BE35AA"/>
    <w:rsid w:val="00BF323B"/>
    <w:rsid w:val="00BF7CEE"/>
    <w:rsid w:val="00C175C7"/>
    <w:rsid w:val="00C25146"/>
    <w:rsid w:val="00C27639"/>
    <w:rsid w:val="00C3463E"/>
    <w:rsid w:val="00C41EF1"/>
    <w:rsid w:val="00C47CDF"/>
    <w:rsid w:val="00C60937"/>
    <w:rsid w:val="00C6377F"/>
    <w:rsid w:val="00C66B8C"/>
    <w:rsid w:val="00C745AB"/>
    <w:rsid w:val="00C74F7C"/>
    <w:rsid w:val="00CA3B10"/>
    <w:rsid w:val="00CC77BE"/>
    <w:rsid w:val="00CD3F67"/>
    <w:rsid w:val="00CF1D2B"/>
    <w:rsid w:val="00D00DED"/>
    <w:rsid w:val="00D067B5"/>
    <w:rsid w:val="00D22E3F"/>
    <w:rsid w:val="00D322E3"/>
    <w:rsid w:val="00D5283A"/>
    <w:rsid w:val="00D67AA8"/>
    <w:rsid w:val="00D70320"/>
    <w:rsid w:val="00D70B96"/>
    <w:rsid w:val="00D72526"/>
    <w:rsid w:val="00D833F3"/>
    <w:rsid w:val="00D9235F"/>
    <w:rsid w:val="00D97950"/>
    <w:rsid w:val="00DB3AE3"/>
    <w:rsid w:val="00DB3BF4"/>
    <w:rsid w:val="00DB53DD"/>
    <w:rsid w:val="00DC347B"/>
    <w:rsid w:val="00DD5640"/>
    <w:rsid w:val="00E03861"/>
    <w:rsid w:val="00E12785"/>
    <w:rsid w:val="00E30DF9"/>
    <w:rsid w:val="00E3157A"/>
    <w:rsid w:val="00E43791"/>
    <w:rsid w:val="00E8343F"/>
    <w:rsid w:val="00E8563B"/>
    <w:rsid w:val="00EC2043"/>
    <w:rsid w:val="00EC74A1"/>
    <w:rsid w:val="00ED672F"/>
    <w:rsid w:val="00ED6C45"/>
    <w:rsid w:val="00EE2AA5"/>
    <w:rsid w:val="00EF40F4"/>
    <w:rsid w:val="00F00719"/>
    <w:rsid w:val="00F136A6"/>
    <w:rsid w:val="00F14851"/>
    <w:rsid w:val="00F4727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customStyle="1" w:styleId="Normal1">
    <w:name w:val="Normal1"/>
    <w:basedOn w:val="Normal"/>
    <w:rsid w:val="00F14851"/>
    <w:pPr>
      <w:autoSpaceDE/>
      <w:autoSpaceDN/>
      <w:spacing w:before="100" w:beforeAutospacing="1" w:after="100" w:afterAutospacing="1"/>
    </w:pPr>
    <w:rPr>
      <w:rFonts w:ascii="Times New Roman" w:hAnsi="Times New Roman" w:cs="Times New Roman"/>
    </w:rPr>
  </w:style>
  <w:style w:type="character" w:customStyle="1" w:styleId="normalchar">
    <w:name w:val="normal__char"/>
    <w:basedOn w:val="DefaultParagraphFont"/>
    <w:rsid w:val="00F14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92329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johnson@pa.gov" TargetMode="External"/><Relationship Id="rId18" Type="http://schemas.openxmlformats.org/officeDocument/2006/relationships/hyperlink" Target="mailto:david.beane@stevenslee.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hyperlink" Target="mailto:donald.wagner@stevenslee.com" TargetMode="External"/><Relationship Id="rId2" Type="http://schemas.openxmlformats.org/officeDocument/2006/relationships/customXml" Target="../customXml/item2.xml"/><Relationship Id="rId16" Type="http://schemas.openxmlformats.org/officeDocument/2006/relationships/hyperlink" Target="mailto:robertaelainemendolia68@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johnson@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416D1-01C5-4943-9C27-37294BD0BCEB}">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206e94c-3bc7-4348-be21-b68ccb758dc1"/>
    <ds:schemaRef ds:uri="daf41223-03e5-467a-a34a-a9fc3a24148b"/>
    <ds:schemaRef ds:uri="http://www.w3.org/XML/1998/namespace"/>
    <ds:schemaRef ds:uri="http://purl.org/dc/dcmitype/"/>
  </ds:schemaRefs>
</ds:datastoreItem>
</file>

<file path=customXml/itemProps4.xml><?xml version="1.0" encoding="utf-8"?>
<ds:datastoreItem xmlns:ds="http://schemas.openxmlformats.org/officeDocument/2006/customXml" ds:itemID="{0E8C8ABB-5679-464D-B38E-6D985812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1661</Words>
  <Characters>9469</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2024-03-08T16:02:00Z</dcterms:created>
  <dcterms:modified xsi:type="dcterms:W3CDTF">2024-03-08T16:02:00Z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