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21B1C0C7" w:rsidR="002F5F2E" w:rsidRPr="00051C2B" w:rsidRDefault="007D246D" w:rsidP="002F5F2E">
      <w:pPr>
        <w:autoSpaceDE/>
        <w:autoSpaceDN/>
        <w:jc w:val="both"/>
        <w:rPr>
          <w:rFonts w:ascii="Times New Roman" w:hAnsi="Times New Roman" w:cs="Times New Roman"/>
        </w:rPr>
      </w:pPr>
      <w:r>
        <w:rPr>
          <w:rFonts w:ascii="Times New Roman" w:hAnsi="Times New Roman" w:cs="Times New Roman"/>
        </w:rPr>
        <w:t>Steven Fred Sr.</w:t>
      </w:r>
      <w:r w:rsidR="00B46E93" w:rsidRPr="00051C2B">
        <w:rPr>
          <w:rFonts w:ascii="Times New Roman" w:hAnsi="Times New Roman" w:cs="Times New Roman"/>
        </w:rPr>
        <w:tab/>
      </w:r>
      <w:r w:rsidR="002A70F2" w:rsidRPr="00051C2B">
        <w:rPr>
          <w:rFonts w:ascii="Times New Roman" w:hAnsi="Times New Roman" w:cs="Times New Roman"/>
        </w:rPr>
        <w:tab/>
      </w:r>
      <w:r w:rsidR="002F5F2E" w:rsidRPr="00051C2B">
        <w:rPr>
          <w:rFonts w:ascii="Times New Roman" w:hAnsi="Times New Roman" w:cs="Times New Roman"/>
        </w:rPr>
        <w:tab/>
      </w:r>
      <w:r w:rsidR="002F5F2E" w:rsidRPr="00051C2B">
        <w:rPr>
          <w:rFonts w:ascii="Times New Roman" w:hAnsi="Times New Roman" w:cs="Times New Roman"/>
        </w:rPr>
        <w:tab/>
      </w:r>
      <w:r w:rsidR="002F5F2E" w:rsidRPr="00051C2B">
        <w:rPr>
          <w:rFonts w:ascii="Times New Roman" w:hAnsi="Times New Roman" w:cs="Times New Roman"/>
        </w:rPr>
        <w:tab/>
        <w:t>:</w:t>
      </w:r>
    </w:p>
    <w:p w14:paraId="6F391E48" w14:textId="77777777" w:rsidR="002F5F2E" w:rsidRPr="00051C2B" w:rsidRDefault="002F5F2E" w:rsidP="002F5F2E">
      <w:pPr>
        <w:autoSpaceDE/>
        <w:autoSpaceDN/>
        <w:jc w:val="both"/>
        <w:rPr>
          <w:rFonts w:ascii="Times New Roman" w:hAnsi="Times New Roman" w:cs="Times New Roman"/>
        </w:rPr>
      </w:pP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t>:</w:t>
      </w:r>
    </w:p>
    <w:p w14:paraId="7D4BA916" w14:textId="08B766C5" w:rsidR="002F5F2E" w:rsidRPr="00051C2B" w:rsidRDefault="002F5F2E" w:rsidP="002F5F2E">
      <w:pPr>
        <w:autoSpaceDE/>
        <w:autoSpaceDN/>
        <w:jc w:val="both"/>
        <w:rPr>
          <w:rFonts w:ascii="Times New Roman" w:hAnsi="Times New Roman" w:cs="Times New Roman"/>
        </w:rPr>
      </w:pPr>
      <w:r w:rsidRPr="00051C2B">
        <w:rPr>
          <w:rFonts w:ascii="Times New Roman" w:hAnsi="Times New Roman" w:cs="Times New Roman"/>
        </w:rPr>
        <w:tab/>
        <w:t>v.</w:t>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t>:</w:t>
      </w:r>
      <w:r w:rsidRPr="00051C2B">
        <w:rPr>
          <w:rFonts w:ascii="Times New Roman" w:hAnsi="Times New Roman" w:cs="Times New Roman"/>
        </w:rPr>
        <w:tab/>
      </w:r>
      <w:r w:rsidRPr="00051C2B">
        <w:rPr>
          <w:rFonts w:ascii="Times New Roman" w:hAnsi="Times New Roman" w:cs="Times New Roman"/>
        </w:rPr>
        <w:tab/>
      </w:r>
      <w:r w:rsidR="002A1B15" w:rsidRPr="00051C2B">
        <w:rPr>
          <w:rFonts w:ascii="Times New Roman" w:hAnsi="Times New Roman" w:cs="Times New Roman"/>
        </w:rPr>
        <w:t>C-</w:t>
      </w:r>
      <w:r w:rsidR="00051C2B" w:rsidRPr="00051C2B">
        <w:rPr>
          <w:rFonts w:ascii="Times New Roman" w:hAnsi="Times New Roman" w:cs="Times New Roman"/>
        </w:rPr>
        <w:t>2023-3042898</w:t>
      </w:r>
    </w:p>
    <w:p w14:paraId="5AA2B7C9" w14:textId="77777777" w:rsidR="002F5F2E" w:rsidRPr="00051C2B" w:rsidRDefault="002F5F2E" w:rsidP="002F5F2E">
      <w:pPr>
        <w:autoSpaceDE/>
        <w:autoSpaceDN/>
        <w:jc w:val="both"/>
        <w:rPr>
          <w:rFonts w:ascii="Times New Roman" w:hAnsi="Times New Roman" w:cs="Times New Roman"/>
        </w:rPr>
      </w:pP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r>
      <w:r w:rsidRPr="00051C2B">
        <w:rPr>
          <w:rFonts w:ascii="Times New Roman" w:hAnsi="Times New Roman" w:cs="Times New Roman"/>
        </w:rPr>
        <w:tab/>
        <w:t>:</w:t>
      </w:r>
    </w:p>
    <w:p w14:paraId="2F719188" w14:textId="0F2D0B16" w:rsidR="002F5F2E" w:rsidRPr="002F5F2E" w:rsidRDefault="00CA5A1A" w:rsidP="002F5F2E">
      <w:pPr>
        <w:autoSpaceDE/>
        <w:autoSpaceDN/>
        <w:jc w:val="both"/>
        <w:rPr>
          <w:rFonts w:ascii="Times New Roman" w:hAnsi="Times New Roman" w:cs="Times New Roman"/>
        </w:rPr>
      </w:pPr>
      <w:r>
        <w:rPr>
          <w:rFonts w:ascii="Times New Roman" w:hAnsi="Times New Roman" w:cs="Times New Roman"/>
        </w:rPr>
        <w:t xml:space="preserve">Philadelphia Gas Works </w:t>
      </w:r>
      <w:r w:rsidR="00B46E93" w:rsidRPr="00051C2B">
        <w:rPr>
          <w:rFonts w:ascii="Times New Roman" w:hAnsi="Times New Roman" w:cs="Times New Roman"/>
        </w:rPr>
        <w:tab/>
      </w:r>
      <w:r w:rsidR="002F5F2E" w:rsidRPr="00051C2B">
        <w:rPr>
          <w:rFonts w:ascii="Times New Roman" w:hAnsi="Times New Roman" w:cs="Times New Roman"/>
        </w:rPr>
        <w:tab/>
      </w:r>
      <w:r w:rsidR="002F5F2E" w:rsidRPr="00051C2B">
        <w:rPr>
          <w:rFonts w:ascii="Times New Roman" w:hAnsi="Times New Roman" w:cs="Times New Roman"/>
        </w:rPr>
        <w:tab/>
      </w:r>
      <w:r>
        <w:rPr>
          <w:rFonts w:ascii="Times New Roman" w:hAnsi="Times New Roman" w:cs="Times New Roman"/>
        </w:rPr>
        <w:tab/>
      </w:r>
      <w:r w:rsidR="002F5F2E" w:rsidRPr="00051C2B">
        <w:rPr>
          <w:rFonts w:ascii="Times New Roman" w:hAnsi="Times New Roman" w:cs="Times New Roman"/>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3F5809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A5A1A">
        <w:rPr>
          <w:rFonts w:ascii="Times New Roman" w:hAnsi="Times New Roman" w:cs="Times New Roman"/>
        </w:rPr>
        <w:t>11</w:t>
      </w:r>
      <w:r w:rsidR="00CA5A1A" w:rsidRPr="00CA5A1A">
        <w:rPr>
          <w:rFonts w:ascii="Times New Roman" w:hAnsi="Times New Roman" w:cs="Times New Roman"/>
          <w:vertAlign w:val="superscript"/>
        </w:rPr>
        <w:t>th</w:t>
      </w:r>
      <w:r w:rsidR="00CA5A1A">
        <w:rPr>
          <w:rFonts w:ascii="Times New Roman" w:hAnsi="Times New Roman" w:cs="Times New Roman"/>
        </w:rPr>
        <w:t xml:space="preserve"> day of March 2024</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1C9100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A5A1A">
        <w:rPr>
          <w:rFonts w:ascii="Times New Roman" w:hAnsi="Times New Roman" w:cs="Times New Roman"/>
          <w:b/>
          <w:bCs/>
        </w:rPr>
        <w:t>Friday, April 26, 2024,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5A93E7BC" w14:textId="77777777" w:rsidR="002A1B15" w:rsidRDefault="00736823" w:rsidP="002A1B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2A1B15" w:rsidRPr="002A1B15">
        <w:rPr>
          <w:rFonts w:ascii="Times New Roman" w:hAnsi="Times New Roman" w:cs="Times New Roman"/>
        </w:rPr>
        <w:t>866.566.0651</w:t>
      </w:r>
    </w:p>
    <w:p w14:paraId="76174B3F" w14:textId="44EA01BA" w:rsidR="00B3210F" w:rsidRDefault="00F136A6" w:rsidP="002A1B15">
      <w:pPr>
        <w:ind w:left="720" w:firstLine="720"/>
        <w:rPr>
          <w:rFonts w:ascii="Times New Roman" w:hAnsi="Times New Roman" w:cs="Times New Roman"/>
        </w:rPr>
      </w:pPr>
      <w:r w:rsidRPr="000733C8">
        <w:rPr>
          <w:rFonts w:ascii="Times New Roman" w:hAnsi="Times New Roman" w:cs="Times New Roman"/>
        </w:rPr>
        <w:t xml:space="preserve">PIN Number:  </w:t>
      </w:r>
      <w:r w:rsidR="002A1B15" w:rsidRPr="002A1B15">
        <w:rPr>
          <w:rFonts w:ascii="Times New Roman" w:hAnsi="Times New Roman" w:cs="Times New Roman"/>
        </w:rPr>
        <w:t>59956427</w:t>
      </w:r>
    </w:p>
    <w:p w14:paraId="203A7E50" w14:textId="77777777" w:rsidR="002A1B15" w:rsidRPr="00ED672F" w:rsidRDefault="002A1B15" w:rsidP="002A1B15">
      <w:pPr>
        <w:ind w:left="720" w:firstLine="720"/>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B70A81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2A1B15">
        <w:rPr>
          <w:rFonts w:ascii="Times New Roman" w:hAnsi="Times New Roman" w:cs="Times New Roman"/>
          <w:sz w:val="24"/>
          <w:szCs w:val="24"/>
        </w:rPr>
        <w:t xml:space="preserve">me at </w:t>
      </w:r>
      <w:hyperlink r:id="rId11" w:history="1">
        <w:r w:rsidR="002A1B15" w:rsidRPr="002A1B15">
          <w:rPr>
            <w:rStyle w:val="Hyperlink"/>
            <w:rFonts w:ascii="Times New Roman" w:hAnsi="Times New Roman" w:cs="Times New Roman"/>
            <w:sz w:val="24"/>
            <w:szCs w:val="24"/>
          </w:rPr>
          <w:t>mhoyer@pa.gov</w:t>
        </w:r>
      </w:hyperlink>
      <w:r w:rsidR="002A1B15" w:rsidRPr="002A1B15">
        <w:rPr>
          <w:rFonts w:ascii="Times New Roman" w:hAnsi="Times New Roman" w:cs="Times New Roman"/>
          <w:sz w:val="24"/>
          <w:szCs w:val="24"/>
        </w:rPr>
        <w:t xml:space="preserve"> </w:t>
      </w:r>
      <w:r w:rsidR="00736823" w:rsidRPr="002A1B15">
        <w:rPr>
          <w:rFonts w:ascii="Times New Roman" w:hAnsi="Times New Roman" w:cs="Times New Roman"/>
          <w:sz w:val="24"/>
          <w:szCs w:val="24"/>
        </w:rPr>
        <w:t xml:space="preserve">and </w:t>
      </w:r>
      <w:r w:rsidR="00E43791" w:rsidRPr="002A1B15">
        <w:rPr>
          <w:rFonts w:ascii="Times New Roman" w:hAnsi="Times New Roman" w:cs="Times New Roman"/>
          <w:sz w:val="24"/>
          <w:szCs w:val="24"/>
        </w:rPr>
        <w:t>one (1) copy each</w:t>
      </w:r>
      <w:r w:rsidR="00E43791" w:rsidRPr="00E43791">
        <w:rPr>
          <w:rFonts w:ascii="Times New Roman" w:hAnsi="Times New Roman" w:cs="Times New Roman"/>
          <w:sz w:val="24"/>
          <w:szCs w:val="24"/>
        </w:rPr>
        <w:t xml:space="preserve">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2D59EBF5"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7C628F">
        <w:rPr>
          <w:rFonts w:ascii="Times New Roman" w:hAnsi="Times New Roman" w:cs="Times New Roman"/>
        </w:rPr>
        <w:t xml:space="preserve"> at </w:t>
      </w:r>
      <w:hyperlink r:id="rId13" w:history="1">
        <w:r w:rsidR="007C628F" w:rsidRPr="0095302F">
          <w:rPr>
            <w:rStyle w:val="Hyperlink"/>
            <w:rFonts w:ascii="Times New Roman" w:hAnsi="Times New Roman" w:cs="Times New Roman"/>
          </w:rPr>
          <w:t>mhoyer@pa.gov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47AEFA4C" w:rsidR="00257C33" w:rsidRPr="00646CA1" w:rsidRDefault="002A1B15" w:rsidP="00257C33">
      <w:pPr>
        <w:pStyle w:val="ListParagraph"/>
        <w:ind w:left="0"/>
        <w:jc w:val="center"/>
        <w:rPr>
          <w:rFonts w:ascii="Times New Roman" w:hAnsi="Times New Roman" w:cs="Times New Roman"/>
        </w:rPr>
      </w:pPr>
      <w:r>
        <w:rPr>
          <w:rFonts w:ascii="Times New Roman" w:hAnsi="Times New Roman" w:cs="Times New Roman"/>
        </w:rPr>
        <w:t xml:space="preserve">Deputy Chief </w:t>
      </w:r>
      <w:r w:rsidR="00257C33" w:rsidRPr="00646CA1">
        <w:rPr>
          <w:rFonts w:ascii="Times New Roman" w:hAnsi="Times New Roman" w:cs="Times New Roman"/>
        </w:rPr>
        <w:t>Administrative Law Judge</w:t>
      </w:r>
      <w:r w:rsidR="00257C33">
        <w:rPr>
          <w:rFonts w:ascii="Times New Roman" w:hAnsi="Times New Roman" w:cs="Times New Roman"/>
        </w:rPr>
        <w:t xml:space="preserve"> </w:t>
      </w:r>
      <w:r>
        <w:rPr>
          <w:rFonts w:ascii="Times New Roman" w:hAnsi="Times New Roman" w:cs="Times New Roman"/>
        </w:rPr>
        <w:t>Mark A. Hoyer</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28AFF9C6" w14:textId="77777777" w:rsidR="007C628F" w:rsidRDefault="007C628F"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856274F" w14:textId="77777777" w:rsidR="002A1B15" w:rsidRPr="00077D94" w:rsidRDefault="002A1B15"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077D94">
        <w:rPr>
          <w:rFonts w:ascii="Times New Roman" w:hAnsi="Times New Roman" w:cs="Times New Roman"/>
          <w:spacing w:val="-3"/>
        </w:rPr>
        <w:lastRenderedPageBreak/>
        <w:t>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5A701FEB"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A1B15">
        <w:rPr>
          <w:rFonts w:ascii="Times New Roman" w:hAnsi="Times New Roman" w:cs="Times New Roman"/>
        </w:rPr>
        <w:t>Mark A. Hoyer</w:t>
      </w:r>
    </w:p>
    <w:p w14:paraId="2057495A" w14:textId="2F4A1C1F"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002A1B15">
        <w:rPr>
          <w:rFonts w:ascii="Times New Roman" w:hAnsi="Times New Roman" w:cs="Times New Roman"/>
        </w:rPr>
        <w:t xml:space="preserve">Deputy Chief </w:t>
      </w:r>
      <w:r w:rsidRPr="001A2A75">
        <w:rPr>
          <w:rFonts w:ascii="Times New Roman" w:hAnsi="Times New Roman" w:cs="Times New Roman"/>
        </w:rPr>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752CFFCB" w14:textId="77777777" w:rsidR="002B2413" w:rsidRPr="00B01B49" w:rsidRDefault="002B2413" w:rsidP="002B2413">
      <w:pPr>
        <w:pStyle w:val="Normal1"/>
        <w:spacing w:before="0" w:beforeAutospacing="0" w:after="160" w:afterAutospacing="0" w:line="240" w:lineRule="atLeast"/>
        <w:rPr>
          <w:rFonts w:ascii="Calibri" w:hAnsi="Calibri" w:cs="Calibri"/>
          <w:color w:val="000000"/>
        </w:rPr>
      </w:pPr>
      <w:r w:rsidRPr="00B01B49">
        <w:rPr>
          <w:rStyle w:val="normalchar"/>
          <w:rFonts w:ascii="Microsoft Sans Serif" w:hAnsi="Microsoft Sans Serif" w:cs="Microsoft Sans Serif"/>
          <w:b/>
          <w:bCs/>
          <w:color w:val="000000"/>
          <w:u w:val="single"/>
        </w:rPr>
        <w:lastRenderedPageBreak/>
        <w:t>C-2023-3042898 - STEVEN FRED SR/V&amp;S ELMWOOD LANES INC v. PHILADELPHIA GAS WORKS</w:t>
      </w:r>
      <w:r w:rsidRPr="00B01B49">
        <w:rPr>
          <w:rFonts w:ascii="Calibri" w:hAnsi="Calibri" w:cs="Calibri"/>
          <w:color w:val="000000"/>
        </w:rPr>
        <w:t> </w:t>
      </w:r>
    </w:p>
    <w:p w14:paraId="5A5E140B"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STEVEN FRED SR/</w:t>
      </w:r>
    </w:p>
    <w:p w14:paraId="6633C93A"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V&amp;S ELMWOOD LANES INC</w:t>
      </w:r>
    </w:p>
    <w:p w14:paraId="6BBBB11A"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127 MERIDIAN BLVD</w:t>
      </w:r>
    </w:p>
    <w:p w14:paraId="1A861607"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BEAR DE 19701</w:t>
      </w:r>
    </w:p>
    <w:p w14:paraId="2507CD75"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856.723.2633</w:t>
      </w:r>
    </w:p>
    <w:p w14:paraId="3761BCD9"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hyperlink r:id="rId16" w:history="1">
        <w:r>
          <w:rPr>
            <w:rStyle w:val="hyperlinkchar"/>
            <w:rFonts w:ascii="Microsoft Sans Serif" w:hAnsi="Microsoft Sans Serif" w:cs="Microsoft Sans Serif"/>
            <w:color w:val="0563C1"/>
            <w:u w:val="single"/>
          </w:rPr>
          <w:t>Steve@vnslanes.com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B96A547" w14:textId="77777777" w:rsidR="002B2413" w:rsidRDefault="002B2413" w:rsidP="002B2413">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D4F6378"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GRACIELA CHRISTLIEB ESQUIRE</w:t>
      </w:r>
    </w:p>
    <w:p w14:paraId="09A7C1CC"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GAS WORKS</w:t>
      </w:r>
    </w:p>
    <w:p w14:paraId="03C2625D"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800 WEST MONTGOMERY AVE</w:t>
      </w:r>
    </w:p>
    <w:p w14:paraId="5344468D"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19122</w:t>
      </w:r>
    </w:p>
    <w:p w14:paraId="7D5374F9"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215.684.6164</w:t>
      </w:r>
    </w:p>
    <w:p w14:paraId="05BB67ED" w14:textId="77777777" w:rsidR="002B2413" w:rsidRDefault="002B2413" w:rsidP="002B2413">
      <w:pPr>
        <w:pStyle w:val="Normal1"/>
        <w:spacing w:before="0" w:beforeAutospacing="0" w:after="0" w:afterAutospacing="0" w:line="240" w:lineRule="atLeast"/>
        <w:rPr>
          <w:rFonts w:ascii="Calibri" w:hAnsi="Calibri" w:cs="Calibri"/>
          <w:color w:val="000000"/>
          <w:sz w:val="22"/>
          <w:szCs w:val="22"/>
        </w:rPr>
      </w:pPr>
      <w:hyperlink r:id="rId17" w:history="1">
        <w:r>
          <w:rPr>
            <w:rStyle w:val="hyperlinkchar"/>
            <w:rFonts w:ascii="Microsoft Sans Serif" w:hAnsi="Microsoft Sans Serif" w:cs="Microsoft Sans Serif"/>
            <w:color w:val="0563C1"/>
            <w:u w:val="single"/>
          </w:rPr>
          <w:t>Graciela.Christlieb@pgworks.com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sidRPr="002B2413">
        <w:rPr>
          <w:rStyle w:val="normalchar"/>
          <w:rFonts w:ascii="Microsoft Sans Serif" w:hAnsi="Microsoft Sans Serif" w:cs="Microsoft Sans Serif"/>
          <w:i/>
          <w:iCs/>
          <w:color w:val="000000"/>
        </w:rPr>
        <w:t>(Counsel for PGW)</w:t>
      </w:r>
    </w:p>
    <w:p w14:paraId="018E9F21" w14:textId="77777777" w:rsidR="002B2413" w:rsidRPr="00E035DA" w:rsidRDefault="002B2413" w:rsidP="002B2413">
      <w:pPr>
        <w:rPr>
          <w:rFonts w:ascii="Microsoft Sans Serif" w:hAnsi="Microsoft Sans Serif" w:cs="Microsoft Sans Serif"/>
          <w:b/>
          <w:bCs/>
          <w:sz w:val="20"/>
        </w:rPr>
      </w:pP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2B2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 xml:space="preserve">66 </w:t>
      </w:r>
      <w:proofErr w:type="spellStart"/>
      <w:r w:rsidRPr="002A4DC3">
        <w:rPr>
          <w:rFonts w:ascii="Times New Roman" w:hAnsi="Times New Roman" w:cs="Times New Roman"/>
          <w:spacing w:val="-3"/>
          <w:sz w:val="20"/>
        </w:rPr>
        <w:t>Pa.C.S</w:t>
      </w:r>
      <w:proofErr w:type="spellEnd"/>
      <w:r w:rsidRPr="002A4DC3">
        <w:rPr>
          <w:rFonts w:ascii="Times New Roman" w:hAnsi="Times New Roman" w:cs="Times New Roman"/>
          <w:spacing w:val="-3"/>
          <w:sz w:val="20"/>
        </w:rPr>
        <w:t>.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1C2B"/>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1B15"/>
    <w:rsid w:val="002A4DC3"/>
    <w:rsid w:val="002A70F2"/>
    <w:rsid w:val="002B2413"/>
    <w:rsid w:val="002B2F20"/>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7C2A75"/>
    <w:rsid w:val="007C628F"/>
    <w:rsid w:val="007D246D"/>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A5A1A"/>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1">
    <w:name w:val="Normal1"/>
    <w:basedOn w:val="Normal"/>
    <w:rsid w:val="002B241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2B2413"/>
  </w:style>
  <w:style w:type="character" w:customStyle="1" w:styleId="hyperlinkchar">
    <w:name w:val="hyperlink__char"/>
    <w:basedOn w:val="DefaultParagraphFont"/>
    <w:rsid w:val="002B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oyer@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Graciela.Christlieb@pgworks.com" TargetMode="External"/><Relationship Id="rId2" Type="http://schemas.openxmlformats.org/officeDocument/2006/relationships/customXml" Target="../customXml/item2.xml"/><Relationship Id="rId16" Type="http://schemas.openxmlformats.org/officeDocument/2006/relationships/hyperlink" Target="mailto:Steve@vnslan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3.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416D1-01C5-4943-9C27-37294BD0B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Hubbard, Gabrielle</cp:lastModifiedBy>
  <cp:revision>6</cp:revision>
  <cp:lastPrinted>2019-04-16T17:52:00Z</cp:lastPrinted>
  <dcterms:created xsi:type="dcterms:W3CDTF">2024-03-11T16:59:00Z</dcterms:created>
  <dcterms:modified xsi:type="dcterms:W3CDTF">2024-03-11T17:01:00Z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