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18E12CB" w:rsidR="009E1C5A" w:rsidRPr="007A4C3A" w:rsidRDefault="008B66C0"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Kyle Sampson</w:t>
      </w:r>
      <w:r w:rsidR="00844DBD">
        <w:rPr>
          <w:rFonts w:ascii="Times New Roman" w:hAnsi="Times New Roman" w:cs="Times New Roman"/>
          <w:spacing w:val="-3"/>
        </w:rPr>
        <w:tab/>
      </w:r>
      <w:r w:rsidR="00FD2EED">
        <w:rPr>
          <w:rFonts w:ascii="Times New Roman" w:hAnsi="Times New Roman" w:cs="Times New Roman"/>
          <w:spacing w:val="-3"/>
        </w:rPr>
        <w:tab/>
      </w:r>
      <w:r w:rsidR="00E45241">
        <w:rPr>
          <w:rFonts w:ascii="Times New Roman" w:hAnsi="Times New Roman" w:cs="Times New Roman"/>
          <w:spacing w:val="-3"/>
        </w:rPr>
        <w:tab/>
      </w:r>
      <w:r w:rsidR="007F48F5">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2E2ED9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44DBD">
        <w:rPr>
          <w:rFonts w:ascii="Times New Roman" w:hAnsi="Times New Roman" w:cs="Times New Roman"/>
          <w:spacing w:val="-3"/>
        </w:rPr>
        <w:t>C-2024-3045</w:t>
      </w:r>
      <w:r w:rsidR="008B66C0">
        <w:rPr>
          <w:rFonts w:ascii="Times New Roman" w:hAnsi="Times New Roman" w:cs="Times New Roman"/>
          <w:spacing w:val="-3"/>
        </w:rPr>
        <w:t>991</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6C6CFF">
        <w:rPr>
          <w:rFonts w:ascii="Times New Roman" w:hAnsi="Times New Roman" w:cs="Times New Roman"/>
          <w:spacing w:val="-3"/>
        </w:rPr>
        <w:tab/>
      </w:r>
      <w:r w:rsidR="006C6CFF">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7B39CAA8" w:rsidR="009E1C5A" w:rsidRPr="007A4C3A" w:rsidRDefault="00D221E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146788">
        <w:rPr>
          <w:rFonts w:ascii="Times New Roman" w:hAnsi="Times New Roman" w:cs="Times New Roman"/>
          <w:spacing w:val="-3"/>
        </w:rPr>
        <w:t>hiladelphia Gas Works</w:t>
      </w:r>
      <w:r w:rsidR="003D52D6">
        <w:rPr>
          <w:rFonts w:ascii="Times New Roman" w:hAnsi="Times New Roman" w:cs="Times New Roman"/>
          <w:spacing w:val="-3"/>
        </w:rPr>
        <w:tab/>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2801350E"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A55BB2">
        <w:rPr>
          <w:rFonts w:ascii="Times New Roman" w:hAnsi="Times New Roman" w:cs="Times New Roman"/>
        </w:rPr>
        <w:t>5</w:t>
      </w:r>
      <w:r w:rsidR="00F70A0A" w:rsidRPr="00F70A0A">
        <w:rPr>
          <w:rFonts w:ascii="Times New Roman" w:hAnsi="Times New Roman" w:cs="Times New Roman"/>
          <w:vertAlign w:val="superscript"/>
        </w:rPr>
        <w:t>th</w:t>
      </w:r>
      <w:r w:rsidR="00891156">
        <w:rPr>
          <w:rFonts w:ascii="Times New Roman" w:hAnsi="Times New Roman" w:cs="Times New Roman"/>
        </w:rPr>
        <w:t xml:space="preserve"> </w:t>
      </w:r>
      <w:r w:rsidR="0096200D">
        <w:rPr>
          <w:rFonts w:ascii="Times New Roman" w:hAnsi="Times New Roman" w:cs="Times New Roman"/>
        </w:rPr>
        <w:t xml:space="preserve">day of </w:t>
      </w:r>
      <w:r w:rsidR="00A55BB2">
        <w:rPr>
          <w:rFonts w:ascii="Times New Roman" w:hAnsi="Times New Roman" w:cs="Times New Roman"/>
        </w:rPr>
        <w:t>March</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EC0D75B" w14:textId="182AF730" w:rsidR="00AE4215" w:rsidRPr="000F32AA" w:rsidRDefault="00AE4215" w:rsidP="000B6181">
      <w:pPr>
        <w:ind w:left="1440"/>
      </w:pPr>
      <w:r w:rsidRPr="000F32AA">
        <w:rPr>
          <w:b/>
        </w:rPr>
        <w:t>DATE</w:t>
      </w:r>
      <w:r w:rsidRPr="000F32AA">
        <w:t xml:space="preserve">:   </w:t>
      </w:r>
      <w:r w:rsidRPr="000F32AA">
        <w:tab/>
      </w:r>
      <w:r w:rsidR="003871AC">
        <w:tab/>
      </w:r>
      <w:r w:rsidR="008B66C0">
        <w:t>Thursday, May 9</w:t>
      </w:r>
      <w:r w:rsidR="00891156">
        <w:t>, 2024</w:t>
      </w:r>
    </w:p>
    <w:p w14:paraId="67127069" w14:textId="28B6A68E"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221E1">
        <w:t>0:00 a</w:t>
      </w:r>
      <w:r w:rsidR="00D21C0A">
        <w:t>.m</w:t>
      </w:r>
      <w:r w:rsidR="00D35444">
        <w:t>.</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w:t>
      </w:r>
      <w:r w:rsidRPr="00BC4B47">
        <w:rPr>
          <w:rFonts w:ascii="Times New Roman" w:hAnsi="Times New Roman" w:cs="Times New Roman"/>
          <w:u w:val="single"/>
        </w:rPr>
        <w:t>If you have any witnesses you want to have present during the hearing who are participating from a separate phone, you must provide them with the telephone number and PIN Number</w:t>
      </w:r>
      <w:r w:rsidRPr="007A4C3A">
        <w:rPr>
          <w:rFonts w:ascii="Times New Roman" w:hAnsi="Times New Roman" w:cs="Times New Roman"/>
        </w:rPr>
        <w:t xml:space="preserve">.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4EED4AFD" w14:textId="77777777" w:rsidR="00975CAA" w:rsidRPr="000E169E" w:rsidRDefault="00975CAA" w:rsidP="00BB0925">
      <w:pPr>
        <w:spacing w:line="360" w:lineRule="auto"/>
        <w:ind w:left="1440" w:firstLine="720"/>
        <w:rPr>
          <w:rFonts w:ascii="Times New Roman" w:hAnsi="Times New Roman" w:cs="Times New Roman"/>
          <w:b/>
        </w:rPr>
      </w:pPr>
    </w:p>
    <w:p w14:paraId="4101DA9D" w14:textId="04AD9743" w:rsidR="00975CAA" w:rsidRPr="00F118ED" w:rsidRDefault="00975CAA" w:rsidP="00975CAA">
      <w:pPr>
        <w:spacing w:line="360" w:lineRule="auto"/>
        <w:rPr>
          <w:rFonts w:ascii="Times New Roman" w:hAnsi="Times New Roman" w:cs="Times New Roman"/>
          <w:b/>
          <w:bCs/>
        </w:rPr>
      </w:pPr>
      <w:r w:rsidRPr="00975CAA">
        <w:rPr>
          <w:rFonts w:ascii="Times New Roman" w:hAnsi="Times New Roman" w:cs="Times New Roman"/>
          <w:b/>
          <w:bCs/>
        </w:rPr>
        <w:t xml:space="preserve">Within seven (7) days of receipt of this order, any party with a pending motion or preliminary objection must send a copy to the Legal Assistant at </w:t>
      </w:r>
      <w:hyperlink r:id="rId11" w:history="1">
        <w:r w:rsidRPr="00975CAA">
          <w:rPr>
            <w:rStyle w:val="Hyperlink"/>
            <w:rFonts w:ascii="Times New Roman" w:hAnsi="Times New Roman" w:cs="Times New Roman"/>
            <w:b/>
            <w:bCs/>
          </w:rPr>
          <w:t>sdelvillar@pa.gov</w:t>
        </w:r>
      </w:hyperlink>
      <w:r w:rsidRPr="00975CAA">
        <w:rPr>
          <w:rFonts w:ascii="Times New Roman" w:hAnsi="Times New Roman" w:cs="Times New Roman"/>
          <w:b/>
          <w:bCs/>
        </w:rPr>
        <w:t>.</w:t>
      </w:r>
      <w:r w:rsidRPr="00F118ED">
        <w:rPr>
          <w:rFonts w:ascii="Times New Roman" w:hAnsi="Times New Roman" w:cs="Times New Roman"/>
          <w:b/>
          <w:bCs/>
        </w:rPr>
        <w:t xml:space="preserve"> </w:t>
      </w:r>
    </w:p>
    <w:p w14:paraId="28CE8802" w14:textId="77777777" w:rsidR="00975CAA" w:rsidRDefault="00975CAA" w:rsidP="00D152D8">
      <w:pPr>
        <w:spacing w:line="360" w:lineRule="auto"/>
        <w:rPr>
          <w:rFonts w:ascii="Times New Roman" w:hAnsi="Times New Roman" w:cs="Times New Roman"/>
          <w:b/>
          <w:bCs/>
        </w:rPr>
      </w:pPr>
    </w:p>
    <w:p w14:paraId="299124DB" w14:textId="2D2FAAB8" w:rsidR="00BF4638" w:rsidRPr="00975CAA"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 xml:space="preserve">ose the case if you do not take part in this hearing and </w:t>
      </w:r>
      <w:r w:rsidRPr="00ED672F">
        <w:rPr>
          <w:rFonts w:ascii="Times New Roman" w:hAnsi="Times New Roman" w:cs="Times New Roman"/>
        </w:rPr>
        <w:lastRenderedPageBreak/>
        <w:t>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613C1835" w14:textId="77777777" w:rsidR="00975CAA" w:rsidRPr="00975CAA" w:rsidRDefault="00975CAA" w:rsidP="00975CAA">
      <w:pPr>
        <w:pStyle w:val="ListParagraph"/>
        <w:spacing w:line="360" w:lineRule="auto"/>
        <w:ind w:left="0"/>
        <w:rPr>
          <w:rFonts w:ascii="Times New Roman" w:hAnsi="Times New Roman" w:cs="Times New Roman"/>
          <w:b/>
        </w:rPr>
      </w:pPr>
    </w:p>
    <w:p w14:paraId="44DB4E57" w14:textId="77777777" w:rsidR="00975CAA" w:rsidRPr="00B6172F" w:rsidRDefault="00975CAA" w:rsidP="00975CAA">
      <w:pPr>
        <w:pStyle w:val="ParaTab1"/>
        <w:numPr>
          <w:ilvl w:val="0"/>
          <w:numId w:val="24"/>
        </w:numPr>
        <w:spacing w:line="360" w:lineRule="auto"/>
        <w:ind w:left="0" w:firstLine="0"/>
        <w:rPr>
          <w:rFonts w:ascii="Times New Roman" w:hAnsi="Times New Roman" w:cs="Times New Roman"/>
          <w:spacing w:val="-3"/>
        </w:rPr>
      </w:pPr>
      <w:r w:rsidRPr="00B6172F">
        <w:rPr>
          <w:rFonts w:ascii="Times New Roman" w:hAnsi="Times New Roman" w:cs="Times New Roman"/>
          <w:b/>
        </w:rPr>
        <w:t xml:space="preserve">SETTLEMENT.    </w:t>
      </w:r>
      <w:r w:rsidRPr="00B6172F">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B6172F">
        <w:rPr>
          <w:rFonts w:ascii="Times New Roman" w:hAnsi="Times New Roman" w:cs="Times New Roman"/>
        </w:rPr>
        <w:t xml:space="preserve">  The utility shall contact the Complainant </w:t>
      </w:r>
      <w:r w:rsidRPr="00975CAA">
        <w:rPr>
          <w:rFonts w:ascii="Times New Roman" w:hAnsi="Times New Roman" w:cs="Times New Roman"/>
          <w:b/>
          <w:bCs/>
        </w:rPr>
        <w:t>within 14 days of receipt of this Order</w:t>
      </w:r>
      <w:r w:rsidRPr="00B6172F">
        <w:rPr>
          <w:rFonts w:ascii="Times New Roman" w:hAnsi="Times New Roman" w:cs="Times New Roman"/>
        </w:rPr>
        <w:t xml:space="preserve">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751984" w14:textId="77777777" w:rsidR="00975CAA" w:rsidRPr="00B6172F" w:rsidRDefault="00975CAA" w:rsidP="00975CAA">
      <w:pPr>
        <w:pStyle w:val="ListParagraph"/>
        <w:spacing w:line="360" w:lineRule="auto"/>
        <w:ind w:left="0"/>
        <w:rPr>
          <w:rFonts w:ascii="Times New Roman" w:hAnsi="Times New Roman" w:cs="Times New Roman"/>
          <w:b/>
        </w:rPr>
      </w:pPr>
    </w:p>
    <w:p w14:paraId="7F8D4DF0" w14:textId="6B90640D" w:rsidR="00E922D0" w:rsidRPr="004078E1" w:rsidRDefault="00A67878" w:rsidP="0094590E">
      <w:pPr>
        <w:pStyle w:val="ListParagraph"/>
        <w:numPr>
          <w:ilvl w:val="0"/>
          <w:numId w:val="24"/>
        </w:numPr>
        <w:spacing w:line="360" w:lineRule="auto"/>
        <w:ind w:left="0" w:firstLine="0"/>
        <w:rPr>
          <w:rFonts w:ascii="Times New Roman" w:hAnsi="Times New Roman" w:cs="Times New Roman"/>
        </w:rPr>
      </w:pPr>
      <w:r w:rsidRPr="004078E1">
        <w:rPr>
          <w:rFonts w:ascii="Times New Roman" w:hAnsi="Times New Roman" w:cs="Times New Roman"/>
          <w:b/>
        </w:rPr>
        <w:t>CONTINUANCES</w:t>
      </w:r>
      <w:r w:rsidR="00A368C3" w:rsidRPr="004078E1">
        <w:rPr>
          <w:rFonts w:ascii="Times New Roman" w:hAnsi="Times New Roman" w:cs="Times New Roman"/>
          <w:b/>
        </w:rPr>
        <w:t xml:space="preserve">.   </w:t>
      </w:r>
      <w:r w:rsidRPr="004078E1">
        <w:rPr>
          <w:rFonts w:ascii="Times New Roman" w:hAnsi="Times New Roman" w:cs="Times New Roman"/>
        </w:rPr>
        <w:t>You may request a continuance of the hearing</w:t>
      </w:r>
      <w:r w:rsidR="00A36F1D" w:rsidRPr="004078E1">
        <w:rPr>
          <w:rFonts w:ascii="Times New Roman" w:hAnsi="Times New Roman" w:cs="Times New Roman"/>
        </w:rPr>
        <w:t xml:space="preserve"> if</w:t>
      </w:r>
      <w:r w:rsidRPr="004078E1">
        <w:rPr>
          <w:rFonts w:ascii="Times New Roman" w:hAnsi="Times New Roman" w:cs="Times New Roman"/>
        </w:rPr>
        <w:t xml:space="preserve"> you have </w:t>
      </w:r>
      <w:r w:rsidR="00A36F1D" w:rsidRPr="004078E1">
        <w:rPr>
          <w:rFonts w:ascii="Times New Roman" w:hAnsi="Times New Roman" w:cs="Times New Roman"/>
        </w:rPr>
        <w:t xml:space="preserve">a </w:t>
      </w:r>
      <w:r w:rsidRPr="004078E1">
        <w:rPr>
          <w:rFonts w:ascii="Times New Roman" w:hAnsi="Times New Roman" w:cs="Times New Roman"/>
        </w:rPr>
        <w:t>good reason</w:t>
      </w:r>
      <w:r w:rsidR="00A36F1D" w:rsidRPr="004078E1">
        <w:rPr>
          <w:rFonts w:ascii="Times New Roman" w:hAnsi="Times New Roman" w:cs="Times New Roman"/>
        </w:rPr>
        <w:t xml:space="preserve">.  </w:t>
      </w:r>
      <w:r w:rsidR="00DD5640" w:rsidRPr="004078E1">
        <w:rPr>
          <w:rFonts w:ascii="Times New Roman" w:hAnsi="Times New Roman" w:cs="Times New Roman"/>
        </w:rPr>
        <w:t xml:space="preserve">Continuances will be granted only for good cause.  </w:t>
      </w:r>
      <w:r w:rsidR="00C745AB" w:rsidRPr="004078E1">
        <w:rPr>
          <w:rFonts w:ascii="Times New Roman" w:hAnsi="Times New Roman" w:cs="Times New Roman"/>
        </w:rPr>
        <w:t xml:space="preserve">To request a continuance, you must </w:t>
      </w:r>
      <w:r w:rsidR="00D93C12" w:rsidRPr="004078E1">
        <w:rPr>
          <w:rFonts w:ascii="Times New Roman" w:hAnsi="Times New Roman" w:cs="Times New Roman"/>
        </w:rPr>
        <w:t xml:space="preserve">serve </w:t>
      </w:r>
      <w:r w:rsidR="00C745AB" w:rsidRPr="004078E1">
        <w:rPr>
          <w:rFonts w:ascii="Times New Roman" w:hAnsi="Times New Roman" w:cs="Times New Roman"/>
        </w:rPr>
        <w:t>a written request</w:t>
      </w:r>
      <w:r w:rsidR="00D93C12" w:rsidRPr="004078E1">
        <w:rPr>
          <w:rFonts w:ascii="Times New Roman" w:hAnsi="Times New Roman" w:cs="Times New Roman"/>
        </w:rPr>
        <w:t xml:space="preserve"> to me and </w:t>
      </w:r>
      <w:r w:rsidR="00A80208" w:rsidRPr="004078E1">
        <w:rPr>
          <w:rFonts w:ascii="Times New Roman" w:hAnsi="Times New Roman" w:cs="Times New Roman"/>
        </w:rPr>
        <w:t>every</w:t>
      </w:r>
      <w:r w:rsidR="00D93C12" w:rsidRPr="004078E1">
        <w:rPr>
          <w:rFonts w:ascii="Times New Roman" w:hAnsi="Times New Roman" w:cs="Times New Roman"/>
        </w:rPr>
        <w:t xml:space="preserve"> other party</w:t>
      </w:r>
      <w:r w:rsidR="00C745AB" w:rsidRPr="004078E1">
        <w:rPr>
          <w:rFonts w:ascii="Times New Roman" w:hAnsi="Times New Roman" w:cs="Times New Roman"/>
        </w:rPr>
        <w:t xml:space="preserve"> </w:t>
      </w:r>
      <w:r w:rsidR="00DB3AE3" w:rsidRPr="004078E1">
        <w:rPr>
          <w:rFonts w:ascii="Times New Roman" w:hAnsi="Times New Roman" w:cs="Times New Roman"/>
        </w:rPr>
        <w:t xml:space="preserve">(a “motion”) </w:t>
      </w:r>
      <w:r w:rsidR="00C745AB" w:rsidRPr="004078E1">
        <w:rPr>
          <w:rFonts w:ascii="Times New Roman" w:hAnsi="Times New Roman" w:cs="Times New Roman"/>
        </w:rPr>
        <w:t xml:space="preserve">at least five (5) days before the hearing.  </w:t>
      </w:r>
      <w:r w:rsidR="00190A9F" w:rsidRPr="004078E1">
        <w:rPr>
          <w:rFonts w:ascii="Times New Roman" w:hAnsi="Times New Roman" w:cs="Times New Roman"/>
        </w:rPr>
        <w:t xml:space="preserve">Your motion should be served pursuant to paragraph 5 below. </w:t>
      </w:r>
      <w:r w:rsidR="00C745AB" w:rsidRPr="004078E1">
        <w:rPr>
          <w:rFonts w:ascii="Times New Roman" w:hAnsi="Times New Roman" w:cs="Times New Roman"/>
        </w:rPr>
        <w:t xml:space="preserve">Your </w:t>
      </w:r>
      <w:r w:rsidR="00DB3AE3" w:rsidRPr="004078E1">
        <w:rPr>
          <w:rFonts w:ascii="Times New Roman" w:hAnsi="Times New Roman" w:cs="Times New Roman"/>
        </w:rPr>
        <w:t>motion</w:t>
      </w:r>
      <w:r w:rsidR="00C745AB" w:rsidRPr="004078E1">
        <w:rPr>
          <w:rFonts w:ascii="Times New Roman" w:hAnsi="Times New Roman" w:cs="Times New Roman"/>
        </w:rPr>
        <w:t xml:space="preserve"> should include:</w:t>
      </w: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 xml:space="preserve">Do not include account numbers or any other personally identifiable information (PII) such as social security numbers, in your documents or exhibits.  It is the parties’ responsibility to </w:t>
      </w:r>
      <w:r w:rsidR="00A52F42" w:rsidRPr="00135155">
        <w:rPr>
          <w:rFonts w:ascii="Times New Roman" w:hAnsi="Times New Roman" w:cs="Times New Roman"/>
          <w:b/>
          <w:bCs/>
        </w:rPr>
        <w:lastRenderedPageBreak/>
        <w:t>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251233AD" w14:textId="725FC979" w:rsidR="0088027E" w:rsidRPr="00F617CE" w:rsidRDefault="00B6172F" w:rsidP="00F617CE">
      <w:pPr>
        <w:spacing w:line="360" w:lineRule="auto"/>
        <w:ind w:left="1440"/>
        <w:rPr>
          <w:rFonts w:ascii="Times New Roman" w:hAnsi="Times New Roman" w:cs="Times New Roman"/>
          <w:strike/>
        </w:rPr>
      </w:pPr>
      <w:r w:rsidRPr="00B6172F">
        <w:rPr>
          <w:rFonts w:ascii="Times New Roman" w:hAnsi="Times New Roman" w:cs="Times New Roman"/>
          <w:b/>
          <w:bCs/>
        </w:rPr>
        <w:lastRenderedPageBreak/>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F140752" w14:textId="77777777" w:rsidR="0088027E" w:rsidRDefault="0088027E"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lastRenderedPageBreak/>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3"/>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lastRenderedPageBreak/>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Default="00224AEF" w:rsidP="001442A4">
      <w:pPr>
        <w:pStyle w:val="BodyTextIndent2"/>
        <w:tabs>
          <w:tab w:val="clear" w:pos="2070"/>
        </w:tabs>
        <w:ind w:left="0"/>
      </w:pPr>
      <w:r w:rsidRPr="00930826">
        <w:rPr>
          <w:b/>
          <w:bCs/>
        </w:rPr>
        <w:lastRenderedPageBreak/>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4233FFA0" w14:textId="77777777" w:rsidR="004078E1" w:rsidRPr="001442A4" w:rsidRDefault="004078E1" w:rsidP="001442A4">
      <w:pPr>
        <w:pStyle w:val="BodyTextIndent2"/>
        <w:tabs>
          <w:tab w:val="clear" w:pos="2070"/>
        </w:tabs>
        <w:ind w:left="0"/>
      </w:pP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428AA2CA" w:rsidR="00B6172F" w:rsidRPr="002D1426" w:rsidRDefault="00B6172F" w:rsidP="00B6172F">
      <w:pPr>
        <w:pStyle w:val="NoSpacing"/>
        <w:rPr>
          <w:szCs w:val="24"/>
        </w:rPr>
      </w:pPr>
      <w:r w:rsidRPr="002D1426">
        <w:rPr>
          <w:szCs w:val="24"/>
        </w:rPr>
        <w:t>Date:</w:t>
      </w:r>
      <w:r w:rsidRPr="002D1426">
        <w:rPr>
          <w:szCs w:val="24"/>
        </w:rPr>
        <w:tab/>
      </w:r>
      <w:r w:rsidR="00436BE9">
        <w:rPr>
          <w:szCs w:val="24"/>
          <w:u w:val="single"/>
        </w:rPr>
        <w:t>March 5</w:t>
      </w:r>
      <w:r w:rsidR="00C9121D">
        <w:rPr>
          <w:szCs w:val="24"/>
          <w:u w:val="single"/>
        </w:rPr>
        <w:t xml:space="preserve">, </w:t>
      </w:r>
      <w:r>
        <w:rPr>
          <w:szCs w:val="24"/>
          <w:u w:val="single"/>
        </w:rPr>
        <w:t>202</w:t>
      </w:r>
      <w:r w:rsidR="00CA033B">
        <w:rPr>
          <w:szCs w:val="24"/>
          <w:u w:val="single"/>
        </w:rPr>
        <w:t>4</w:t>
      </w:r>
      <w:r w:rsidRPr="002D1426">
        <w:rPr>
          <w:szCs w:val="24"/>
        </w:rPr>
        <w:tab/>
      </w:r>
      <w:r>
        <w:rPr>
          <w:szCs w:val="24"/>
        </w:rPr>
        <w:tab/>
      </w:r>
      <w:r w:rsidRPr="002D1426">
        <w:rPr>
          <w:szCs w:val="24"/>
        </w:rPr>
        <w:tab/>
      </w:r>
      <w:r w:rsidRPr="002D1426">
        <w:rPr>
          <w:szCs w:val="24"/>
        </w:rPr>
        <w:tab/>
      </w:r>
      <w:r w:rsidR="00436BE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1300D453" w14:textId="77777777" w:rsidR="0035494C" w:rsidRPr="0035494C" w:rsidRDefault="0035494C" w:rsidP="0035494C">
      <w:pPr>
        <w:rPr>
          <w:rFonts w:ascii="Times New Roman" w:eastAsia="Microsoft Sans Serif" w:hAnsi="Times New Roman" w:cs="Times New Roman"/>
          <w:i/>
          <w:iCs/>
          <w:kern w:val="2"/>
          <w:szCs w:val="22"/>
          <w14:ligatures w14:val="standardContextual"/>
        </w:rPr>
      </w:pPr>
      <w:r w:rsidRPr="0035494C">
        <w:rPr>
          <w:rFonts w:ascii="Times New Roman" w:eastAsia="Microsoft Sans Serif" w:hAnsi="Times New Roman" w:cs="Times New Roman"/>
          <w:b/>
          <w:kern w:val="2"/>
          <w:szCs w:val="22"/>
          <w:u w:val="single"/>
          <w14:ligatures w14:val="standardContextual"/>
        </w:rPr>
        <w:lastRenderedPageBreak/>
        <w:t>C-2024-3045991 - KYLE SAMPSON v. PHILADELPHIA GAS WORKS</w:t>
      </w:r>
      <w:r w:rsidRPr="0035494C">
        <w:rPr>
          <w:rFonts w:ascii="Times New Roman" w:eastAsia="Microsoft Sans Serif" w:hAnsi="Times New Roman" w:cs="Times New Roman"/>
          <w:b/>
          <w:kern w:val="2"/>
          <w:szCs w:val="22"/>
          <w:u w:val="single"/>
          <w14:ligatures w14:val="standardContextual"/>
        </w:rPr>
        <w:cr/>
      </w:r>
      <w:r w:rsidRPr="0035494C">
        <w:rPr>
          <w:rFonts w:ascii="Times New Roman" w:eastAsia="Microsoft Sans Serif" w:hAnsi="Times New Roman" w:cs="Times New Roman"/>
          <w:b/>
          <w:kern w:val="2"/>
          <w:szCs w:val="22"/>
          <w:u w:val="single"/>
          <w14:ligatures w14:val="standardContextual"/>
        </w:rPr>
        <w:cr/>
      </w:r>
      <w:r w:rsidRPr="0035494C">
        <w:rPr>
          <w:rFonts w:ascii="Times New Roman" w:eastAsia="Microsoft Sans Serif" w:hAnsi="Times New Roman" w:cs="Times New Roman"/>
          <w:kern w:val="2"/>
          <w:szCs w:val="22"/>
          <w14:ligatures w14:val="standardContextual"/>
        </w:rPr>
        <w:t>KYLE SAMPSON</w:t>
      </w:r>
      <w:r w:rsidRPr="0035494C">
        <w:rPr>
          <w:rFonts w:ascii="Times New Roman" w:eastAsia="Microsoft Sans Serif" w:hAnsi="Times New Roman" w:cs="Times New Roman"/>
          <w:kern w:val="2"/>
          <w:szCs w:val="22"/>
          <w14:ligatures w14:val="standardContextual"/>
        </w:rPr>
        <w:cr/>
        <w:t>255 SOUTH 58TH W</w:t>
      </w:r>
      <w:r w:rsidRPr="0035494C">
        <w:rPr>
          <w:rFonts w:ascii="Times New Roman" w:eastAsia="Microsoft Sans Serif" w:hAnsi="Times New Roman" w:cs="Times New Roman"/>
          <w:kern w:val="2"/>
          <w:szCs w:val="22"/>
          <w14:ligatures w14:val="standardContextual"/>
        </w:rPr>
        <w:cr/>
        <w:t>PHILADELPHIA PA  19139</w:t>
      </w:r>
      <w:r w:rsidRPr="0035494C">
        <w:rPr>
          <w:rFonts w:ascii="Times New Roman" w:eastAsia="Microsoft Sans Serif" w:hAnsi="Times New Roman" w:cs="Times New Roman"/>
          <w:kern w:val="2"/>
          <w:szCs w:val="22"/>
          <w14:ligatures w14:val="standardContextual"/>
        </w:rPr>
        <w:cr/>
      </w:r>
      <w:r w:rsidRPr="0035494C">
        <w:rPr>
          <w:rFonts w:ascii="Times New Roman" w:eastAsia="Microsoft Sans Serif" w:hAnsi="Times New Roman" w:cs="Times New Roman"/>
          <w:b/>
          <w:bCs/>
          <w:kern w:val="2"/>
          <w:szCs w:val="22"/>
          <w14:ligatures w14:val="standardContextual"/>
        </w:rPr>
        <w:t>215.501.2596</w:t>
      </w:r>
      <w:r w:rsidRPr="0035494C">
        <w:rPr>
          <w:rFonts w:ascii="Times New Roman" w:eastAsia="Microsoft Sans Serif" w:hAnsi="Times New Roman" w:cs="Times New Roman"/>
          <w:b/>
          <w:bCs/>
          <w:kern w:val="2"/>
          <w:szCs w:val="22"/>
          <w14:ligatures w14:val="standardContextual"/>
        </w:rPr>
        <w:cr/>
      </w:r>
      <w:hyperlink r:id="rId13" w:history="1">
        <w:r w:rsidRPr="0035494C">
          <w:rPr>
            <w:rFonts w:ascii="Times New Roman" w:eastAsia="Microsoft Sans Serif" w:hAnsi="Times New Roman" w:cs="Times New Roman"/>
            <w:color w:val="0563C1" w:themeColor="hyperlink"/>
            <w:kern w:val="2"/>
            <w:szCs w:val="22"/>
            <w:u w:val="single"/>
            <w14:ligatures w14:val="standardContextual"/>
          </w:rPr>
          <w:t>mail@kyle-sampson.com</w:t>
        </w:r>
      </w:hyperlink>
      <w:r w:rsidRPr="0035494C">
        <w:rPr>
          <w:rFonts w:ascii="Times New Roman" w:eastAsia="Microsoft Sans Serif" w:hAnsi="Times New Roman" w:cs="Times New Roman"/>
          <w:kern w:val="2"/>
          <w:szCs w:val="22"/>
          <w14:ligatures w14:val="standardContextual"/>
        </w:rPr>
        <w:br/>
        <w:t>Accepts eService</w:t>
      </w:r>
      <w:r w:rsidRPr="0035494C">
        <w:rPr>
          <w:rFonts w:ascii="Times New Roman" w:eastAsia="Microsoft Sans Serif" w:hAnsi="Times New Roman" w:cs="Times New Roman"/>
          <w:kern w:val="2"/>
          <w:szCs w:val="22"/>
          <w14:ligatures w14:val="standardContextual"/>
        </w:rPr>
        <w:cr/>
      </w:r>
      <w:r w:rsidRPr="0035494C">
        <w:rPr>
          <w:rFonts w:ascii="Times New Roman" w:eastAsia="Microsoft Sans Serif" w:hAnsi="Times New Roman" w:cs="Times New Roman"/>
          <w:kern w:val="2"/>
          <w:szCs w:val="22"/>
          <w14:ligatures w14:val="standardContextual"/>
        </w:rPr>
        <w:cr/>
        <w:t>GRACIELA CHRISTLIEB ESQUIRE</w:t>
      </w:r>
      <w:r w:rsidRPr="0035494C">
        <w:rPr>
          <w:rFonts w:ascii="Times New Roman" w:eastAsia="Microsoft Sans Serif" w:hAnsi="Times New Roman" w:cs="Times New Roman"/>
          <w:kern w:val="2"/>
          <w:szCs w:val="22"/>
          <w14:ligatures w14:val="standardContextual"/>
        </w:rPr>
        <w:cr/>
        <w:t>PHILADELPHIA GAS WORKS</w:t>
      </w:r>
      <w:r w:rsidRPr="0035494C">
        <w:rPr>
          <w:rFonts w:ascii="Times New Roman" w:eastAsia="Microsoft Sans Serif" w:hAnsi="Times New Roman" w:cs="Times New Roman"/>
          <w:kern w:val="2"/>
          <w:szCs w:val="22"/>
          <w14:ligatures w14:val="standardContextual"/>
        </w:rPr>
        <w:cr/>
        <w:t>800 WEST MONTGOMERY AVE</w:t>
      </w:r>
      <w:r w:rsidRPr="0035494C">
        <w:rPr>
          <w:rFonts w:ascii="Times New Roman" w:eastAsia="Microsoft Sans Serif" w:hAnsi="Times New Roman" w:cs="Times New Roman"/>
          <w:kern w:val="2"/>
          <w:szCs w:val="22"/>
          <w14:ligatures w14:val="standardContextual"/>
        </w:rPr>
        <w:cr/>
        <w:t>PHILADELPHIA PA  19122</w:t>
      </w:r>
      <w:r w:rsidRPr="0035494C">
        <w:rPr>
          <w:rFonts w:ascii="Times New Roman" w:eastAsia="Microsoft Sans Serif" w:hAnsi="Times New Roman" w:cs="Times New Roman"/>
          <w:kern w:val="2"/>
          <w:szCs w:val="22"/>
          <w14:ligatures w14:val="standardContextual"/>
        </w:rPr>
        <w:cr/>
      </w:r>
      <w:r w:rsidRPr="0035494C">
        <w:rPr>
          <w:rFonts w:ascii="Times New Roman" w:eastAsia="Microsoft Sans Serif" w:hAnsi="Times New Roman" w:cs="Times New Roman"/>
          <w:b/>
          <w:bCs/>
          <w:kern w:val="2"/>
          <w:szCs w:val="22"/>
          <w14:ligatures w14:val="standardContextual"/>
        </w:rPr>
        <w:t>215.684.6164</w:t>
      </w:r>
      <w:r w:rsidRPr="0035494C">
        <w:rPr>
          <w:rFonts w:ascii="Times New Roman" w:eastAsia="Microsoft Sans Serif" w:hAnsi="Times New Roman" w:cs="Times New Roman"/>
          <w:b/>
          <w:bCs/>
          <w:kern w:val="2"/>
          <w:szCs w:val="22"/>
          <w14:ligatures w14:val="standardContextual"/>
        </w:rPr>
        <w:cr/>
      </w:r>
      <w:hyperlink r:id="rId14" w:history="1">
        <w:r w:rsidRPr="0035494C">
          <w:rPr>
            <w:rFonts w:ascii="Times New Roman" w:eastAsia="Microsoft Sans Serif" w:hAnsi="Times New Roman" w:cs="Times New Roman"/>
            <w:color w:val="0563C1" w:themeColor="hyperlink"/>
            <w:kern w:val="2"/>
            <w:szCs w:val="22"/>
            <w:u w:val="single"/>
            <w14:ligatures w14:val="standardContextual"/>
          </w:rPr>
          <w:t>Graciela.Christlieb@pgworks.com</w:t>
        </w:r>
      </w:hyperlink>
      <w:r w:rsidRPr="0035494C">
        <w:rPr>
          <w:rFonts w:ascii="Times New Roman" w:eastAsia="Microsoft Sans Serif" w:hAnsi="Times New Roman" w:cs="Times New Roman"/>
          <w:kern w:val="2"/>
          <w:szCs w:val="22"/>
          <w14:ligatures w14:val="standardContextual"/>
        </w:rPr>
        <w:br/>
        <w:t>Accepts eService</w:t>
      </w:r>
      <w:r w:rsidRPr="0035494C">
        <w:rPr>
          <w:rFonts w:ascii="Times New Roman" w:eastAsia="Microsoft Sans Serif" w:hAnsi="Times New Roman" w:cs="Times New Roman"/>
          <w:kern w:val="2"/>
          <w:szCs w:val="22"/>
          <w14:ligatures w14:val="standardContextual"/>
        </w:rPr>
        <w:br/>
      </w:r>
      <w:r w:rsidRPr="0035494C">
        <w:rPr>
          <w:rFonts w:ascii="Times New Roman" w:eastAsia="Microsoft Sans Serif" w:hAnsi="Times New Roman" w:cs="Times New Roman"/>
          <w:i/>
          <w:iCs/>
          <w:kern w:val="2"/>
          <w:szCs w:val="22"/>
          <w14:ligatures w14:val="standardContextual"/>
        </w:rPr>
        <w:t>(Counsel for Philadelphia Gas Works)</w:t>
      </w:r>
    </w:p>
    <w:p w14:paraId="21DE3B43" w14:textId="77777777" w:rsidR="0035494C" w:rsidRPr="0035494C" w:rsidRDefault="0035494C" w:rsidP="0035494C">
      <w:pPr>
        <w:rPr>
          <w:rFonts w:ascii="Times New Roman" w:eastAsia="Microsoft Sans Serif" w:hAnsi="Times New Roman" w:cs="Times New Roman"/>
          <w:kern w:val="2"/>
          <w:szCs w:val="22"/>
          <w14:ligatures w14:val="standardContextual"/>
        </w:rPr>
      </w:pPr>
    </w:p>
    <w:p w14:paraId="65943B46" w14:textId="77777777" w:rsidR="0035494C" w:rsidRPr="0035494C" w:rsidRDefault="0035494C" w:rsidP="0035494C">
      <w:pPr>
        <w:rPr>
          <w:rFonts w:ascii="Times New Roman" w:hAnsi="Times New Roman" w:cs="Times New Roman"/>
          <w:sz w:val="20"/>
        </w:rPr>
      </w:pPr>
    </w:p>
    <w:p w14:paraId="43F075CF" w14:textId="77777777" w:rsidR="007503BD" w:rsidRPr="0035494C" w:rsidRDefault="007503BD" w:rsidP="0035494C">
      <w:pPr>
        <w:rPr>
          <w:rFonts w:ascii="Times New Roman" w:hAnsi="Times New Roman" w:cs="Times New Roman"/>
        </w:rPr>
      </w:pPr>
    </w:p>
    <w:sectPr w:rsidR="007503BD" w:rsidRPr="0035494C" w:rsidSect="00EF0726">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E8280" w14:textId="77777777" w:rsidR="00EF0726" w:rsidRDefault="00EF0726" w:rsidP="00244F8F">
      <w:r>
        <w:separator/>
      </w:r>
    </w:p>
  </w:endnote>
  <w:endnote w:type="continuationSeparator" w:id="0">
    <w:p w14:paraId="53049301" w14:textId="77777777" w:rsidR="00EF0726" w:rsidRDefault="00EF072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ECFBA" w14:textId="77777777" w:rsidR="00EF0726" w:rsidRDefault="00EF0726" w:rsidP="00244F8F">
      <w:r>
        <w:separator/>
      </w:r>
    </w:p>
  </w:footnote>
  <w:footnote w:type="continuationSeparator" w:id="0">
    <w:p w14:paraId="2728AE9C" w14:textId="77777777" w:rsidR="00EF0726" w:rsidRDefault="00EF0726" w:rsidP="00244F8F">
      <w:r>
        <w:continuationSeparator/>
      </w:r>
    </w:p>
  </w:footnote>
  <w:footnote w:id="1">
    <w:p w14:paraId="2C5926B7" w14:textId="77777777" w:rsidR="00975CAA" w:rsidRPr="0029330F" w:rsidRDefault="00975CAA" w:rsidP="00975CAA">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Pr="00950645">
        <w:rPr>
          <w:rStyle w:val="FootnoteReference"/>
          <w:rFonts w:ascii="Times New Roman" w:hAnsi="Times New Roman" w:cs="Times New Roman"/>
          <w:sz w:val="20"/>
        </w:rPr>
        <w:footnoteRef/>
      </w:r>
      <w:r w:rsidRPr="0029330F">
        <w:rPr>
          <w:rFonts w:ascii="Times New Roman" w:hAnsi="Times New Roman" w:cs="Times New Roman"/>
          <w:sz w:val="20"/>
          <w:lang w:val="it-IT"/>
        </w:rPr>
        <w:t xml:space="preserve"> </w:t>
      </w:r>
      <w:r w:rsidRPr="0029330F">
        <w:rPr>
          <w:rFonts w:ascii="Times New Roman" w:hAnsi="Times New Roman" w:cs="Times New Roman"/>
          <w:sz w:val="20"/>
          <w:lang w:val="it-IT"/>
        </w:rPr>
        <w:tab/>
        <w:t xml:space="preserve">52 Pa. Code § 5.231(a).  </w:t>
      </w:r>
    </w:p>
    <w:p w14:paraId="732EFC6A" w14:textId="77777777" w:rsidR="00975CAA" w:rsidRPr="0029330F" w:rsidRDefault="00975CAA" w:rsidP="00975CAA">
      <w:pPr>
        <w:pStyle w:val="FootnoteText"/>
        <w:rPr>
          <w:rFonts w:ascii="Times New Roman" w:hAnsi="Times New Roman" w:cs="Times New Roman"/>
          <w:sz w:val="20"/>
          <w:lang w:val="it-IT"/>
        </w:rPr>
      </w:pPr>
    </w:p>
  </w:footnote>
  <w:footnote w:id="2">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3">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4E4C"/>
    <w:rsid w:val="000C6179"/>
    <w:rsid w:val="000D6838"/>
    <w:rsid w:val="000E244C"/>
    <w:rsid w:val="000E324D"/>
    <w:rsid w:val="000E4029"/>
    <w:rsid w:val="000E7489"/>
    <w:rsid w:val="000F3C80"/>
    <w:rsid w:val="00102FFB"/>
    <w:rsid w:val="00105C74"/>
    <w:rsid w:val="00121924"/>
    <w:rsid w:val="00121CED"/>
    <w:rsid w:val="00124D01"/>
    <w:rsid w:val="00130CE4"/>
    <w:rsid w:val="00131101"/>
    <w:rsid w:val="0013121E"/>
    <w:rsid w:val="00136D85"/>
    <w:rsid w:val="001433F0"/>
    <w:rsid w:val="001442A4"/>
    <w:rsid w:val="00146788"/>
    <w:rsid w:val="00147DB9"/>
    <w:rsid w:val="0015299C"/>
    <w:rsid w:val="00166B2F"/>
    <w:rsid w:val="00166D3F"/>
    <w:rsid w:val="00172900"/>
    <w:rsid w:val="00174DB7"/>
    <w:rsid w:val="00187155"/>
    <w:rsid w:val="001877DA"/>
    <w:rsid w:val="00190A47"/>
    <w:rsid w:val="00190A9F"/>
    <w:rsid w:val="001A193B"/>
    <w:rsid w:val="001A4E19"/>
    <w:rsid w:val="001B155C"/>
    <w:rsid w:val="001B1A17"/>
    <w:rsid w:val="001B2700"/>
    <w:rsid w:val="001B4088"/>
    <w:rsid w:val="001C2BCF"/>
    <w:rsid w:val="001C3875"/>
    <w:rsid w:val="001C67DB"/>
    <w:rsid w:val="001D1D91"/>
    <w:rsid w:val="001D6208"/>
    <w:rsid w:val="001E20C0"/>
    <w:rsid w:val="001E5370"/>
    <w:rsid w:val="001E786D"/>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63E82"/>
    <w:rsid w:val="002732F6"/>
    <w:rsid w:val="002820AC"/>
    <w:rsid w:val="002837FA"/>
    <w:rsid w:val="00286A12"/>
    <w:rsid w:val="0028740E"/>
    <w:rsid w:val="00290B15"/>
    <w:rsid w:val="0029330F"/>
    <w:rsid w:val="00293AF3"/>
    <w:rsid w:val="002A594F"/>
    <w:rsid w:val="002B259C"/>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94C"/>
    <w:rsid w:val="00354CF0"/>
    <w:rsid w:val="003563C0"/>
    <w:rsid w:val="00364E00"/>
    <w:rsid w:val="00372915"/>
    <w:rsid w:val="003729B6"/>
    <w:rsid w:val="00385698"/>
    <w:rsid w:val="003871AC"/>
    <w:rsid w:val="00387858"/>
    <w:rsid w:val="00391A66"/>
    <w:rsid w:val="0039401A"/>
    <w:rsid w:val="00394B4C"/>
    <w:rsid w:val="003974BA"/>
    <w:rsid w:val="003A0CCA"/>
    <w:rsid w:val="003A0F38"/>
    <w:rsid w:val="003B5841"/>
    <w:rsid w:val="003C0AE8"/>
    <w:rsid w:val="003C26DD"/>
    <w:rsid w:val="003D52D6"/>
    <w:rsid w:val="003D53E4"/>
    <w:rsid w:val="003D77A0"/>
    <w:rsid w:val="003E056F"/>
    <w:rsid w:val="003E282A"/>
    <w:rsid w:val="003E4111"/>
    <w:rsid w:val="003E6A5C"/>
    <w:rsid w:val="003F0684"/>
    <w:rsid w:val="003F49E4"/>
    <w:rsid w:val="004054B8"/>
    <w:rsid w:val="004078E1"/>
    <w:rsid w:val="00412FC8"/>
    <w:rsid w:val="00416622"/>
    <w:rsid w:val="0041685B"/>
    <w:rsid w:val="00417F7E"/>
    <w:rsid w:val="0042123C"/>
    <w:rsid w:val="00427C33"/>
    <w:rsid w:val="00427E45"/>
    <w:rsid w:val="004325FB"/>
    <w:rsid w:val="0043315E"/>
    <w:rsid w:val="00436BE9"/>
    <w:rsid w:val="00442ED7"/>
    <w:rsid w:val="0044335D"/>
    <w:rsid w:val="004443F5"/>
    <w:rsid w:val="00444C42"/>
    <w:rsid w:val="00451A3E"/>
    <w:rsid w:val="0045540F"/>
    <w:rsid w:val="0048768B"/>
    <w:rsid w:val="00487FE5"/>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509B"/>
    <w:rsid w:val="004E7BBE"/>
    <w:rsid w:val="004F4BBF"/>
    <w:rsid w:val="004F5D14"/>
    <w:rsid w:val="004F6BCD"/>
    <w:rsid w:val="0050290D"/>
    <w:rsid w:val="00511AC0"/>
    <w:rsid w:val="00516ED9"/>
    <w:rsid w:val="00517F7E"/>
    <w:rsid w:val="00522D73"/>
    <w:rsid w:val="00523E61"/>
    <w:rsid w:val="00525240"/>
    <w:rsid w:val="005258D5"/>
    <w:rsid w:val="00534565"/>
    <w:rsid w:val="005356C4"/>
    <w:rsid w:val="00537EC1"/>
    <w:rsid w:val="00556B57"/>
    <w:rsid w:val="005616B7"/>
    <w:rsid w:val="0056349E"/>
    <w:rsid w:val="00571E54"/>
    <w:rsid w:val="005729E3"/>
    <w:rsid w:val="00574B46"/>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168F3"/>
    <w:rsid w:val="006205E8"/>
    <w:rsid w:val="00626FFE"/>
    <w:rsid w:val="006314DD"/>
    <w:rsid w:val="00633799"/>
    <w:rsid w:val="0063424C"/>
    <w:rsid w:val="00635601"/>
    <w:rsid w:val="00636518"/>
    <w:rsid w:val="006425C4"/>
    <w:rsid w:val="0064314A"/>
    <w:rsid w:val="00643640"/>
    <w:rsid w:val="00645252"/>
    <w:rsid w:val="00647759"/>
    <w:rsid w:val="0065240B"/>
    <w:rsid w:val="00654737"/>
    <w:rsid w:val="00656FC4"/>
    <w:rsid w:val="006609E3"/>
    <w:rsid w:val="00661A53"/>
    <w:rsid w:val="00663476"/>
    <w:rsid w:val="00664A3E"/>
    <w:rsid w:val="006706DB"/>
    <w:rsid w:val="006724BE"/>
    <w:rsid w:val="006A2767"/>
    <w:rsid w:val="006A355C"/>
    <w:rsid w:val="006A6691"/>
    <w:rsid w:val="006B068B"/>
    <w:rsid w:val="006C483E"/>
    <w:rsid w:val="006C51A6"/>
    <w:rsid w:val="006C6CFF"/>
    <w:rsid w:val="006D3D74"/>
    <w:rsid w:val="006E30B2"/>
    <w:rsid w:val="006E6368"/>
    <w:rsid w:val="006F198E"/>
    <w:rsid w:val="006F400C"/>
    <w:rsid w:val="006F78A1"/>
    <w:rsid w:val="00704042"/>
    <w:rsid w:val="0070512A"/>
    <w:rsid w:val="0070517D"/>
    <w:rsid w:val="007052E2"/>
    <w:rsid w:val="007127C4"/>
    <w:rsid w:val="007153AA"/>
    <w:rsid w:val="00717641"/>
    <w:rsid w:val="00723273"/>
    <w:rsid w:val="00723367"/>
    <w:rsid w:val="00724ACB"/>
    <w:rsid w:val="00726CCA"/>
    <w:rsid w:val="00746427"/>
    <w:rsid w:val="007503BD"/>
    <w:rsid w:val="0075227A"/>
    <w:rsid w:val="00753F16"/>
    <w:rsid w:val="00760537"/>
    <w:rsid w:val="00761FA5"/>
    <w:rsid w:val="0076603E"/>
    <w:rsid w:val="00766095"/>
    <w:rsid w:val="00766188"/>
    <w:rsid w:val="00773F7F"/>
    <w:rsid w:val="0077471A"/>
    <w:rsid w:val="0077585C"/>
    <w:rsid w:val="007763C4"/>
    <w:rsid w:val="00785176"/>
    <w:rsid w:val="00793CB8"/>
    <w:rsid w:val="007976CE"/>
    <w:rsid w:val="007A4C3A"/>
    <w:rsid w:val="007B2E11"/>
    <w:rsid w:val="007C50FD"/>
    <w:rsid w:val="007D67F9"/>
    <w:rsid w:val="007F022A"/>
    <w:rsid w:val="007F1594"/>
    <w:rsid w:val="007F48F5"/>
    <w:rsid w:val="007F5BEB"/>
    <w:rsid w:val="007F724A"/>
    <w:rsid w:val="008206CE"/>
    <w:rsid w:val="00830B11"/>
    <w:rsid w:val="008311A4"/>
    <w:rsid w:val="0083432C"/>
    <w:rsid w:val="0083569A"/>
    <w:rsid w:val="00844DBD"/>
    <w:rsid w:val="00845397"/>
    <w:rsid w:val="00850F09"/>
    <w:rsid w:val="00852A0E"/>
    <w:rsid w:val="008628DD"/>
    <w:rsid w:val="00864317"/>
    <w:rsid w:val="00865DB2"/>
    <w:rsid w:val="00870ED7"/>
    <w:rsid w:val="00871CEC"/>
    <w:rsid w:val="008749E6"/>
    <w:rsid w:val="00875B4D"/>
    <w:rsid w:val="00876C99"/>
    <w:rsid w:val="0088027E"/>
    <w:rsid w:val="00880AFA"/>
    <w:rsid w:val="00882768"/>
    <w:rsid w:val="00883239"/>
    <w:rsid w:val="00886047"/>
    <w:rsid w:val="00886EE3"/>
    <w:rsid w:val="00891156"/>
    <w:rsid w:val="00894F79"/>
    <w:rsid w:val="00897AA3"/>
    <w:rsid w:val="008A1BD2"/>
    <w:rsid w:val="008A693C"/>
    <w:rsid w:val="008B08FB"/>
    <w:rsid w:val="008B1698"/>
    <w:rsid w:val="008B341E"/>
    <w:rsid w:val="008B66C0"/>
    <w:rsid w:val="008B6732"/>
    <w:rsid w:val="008C6288"/>
    <w:rsid w:val="008D2CD2"/>
    <w:rsid w:val="008D4536"/>
    <w:rsid w:val="008E3282"/>
    <w:rsid w:val="008E37B7"/>
    <w:rsid w:val="008E4D05"/>
    <w:rsid w:val="008F4713"/>
    <w:rsid w:val="008F5BF6"/>
    <w:rsid w:val="008F75E1"/>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5CAA"/>
    <w:rsid w:val="0097731E"/>
    <w:rsid w:val="00977748"/>
    <w:rsid w:val="0098348C"/>
    <w:rsid w:val="00990248"/>
    <w:rsid w:val="00995845"/>
    <w:rsid w:val="009A5564"/>
    <w:rsid w:val="009A7A23"/>
    <w:rsid w:val="009B5BFE"/>
    <w:rsid w:val="009C245E"/>
    <w:rsid w:val="009C2AFF"/>
    <w:rsid w:val="009C2ECB"/>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26DDC"/>
    <w:rsid w:val="00A368C3"/>
    <w:rsid w:val="00A36E61"/>
    <w:rsid w:val="00A36F1D"/>
    <w:rsid w:val="00A40888"/>
    <w:rsid w:val="00A416D1"/>
    <w:rsid w:val="00A52F42"/>
    <w:rsid w:val="00A55BB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1443"/>
    <w:rsid w:val="00B15498"/>
    <w:rsid w:val="00B165DA"/>
    <w:rsid w:val="00B21DAC"/>
    <w:rsid w:val="00B24F23"/>
    <w:rsid w:val="00B31264"/>
    <w:rsid w:val="00B34107"/>
    <w:rsid w:val="00B362E4"/>
    <w:rsid w:val="00B36690"/>
    <w:rsid w:val="00B372AC"/>
    <w:rsid w:val="00B46DC1"/>
    <w:rsid w:val="00B471E1"/>
    <w:rsid w:val="00B51FDF"/>
    <w:rsid w:val="00B558B7"/>
    <w:rsid w:val="00B56C4F"/>
    <w:rsid w:val="00B6172F"/>
    <w:rsid w:val="00B6535A"/>
    <w:rsid w:val="00B66914"/>
    <w:rsid w:val="00B765DE"/>
    <w:rsid w:val="00B829AC"/>
    <w:rsid w:val="00B8412E"/>
    <w:rsid w:val="00B84C83"/>
    <w:rsid w:val="00B9111C"/>
    <w:rsid w:val="00B94CD8"/>
    <w:rsid w:val="00BA02A1"/>
    <w:rsid w:val="00BB0925"/>
    <w:rsid w:val="00BB63F9"/>
    <w:rsid w:val="00BC19AF"/>
    <w:rsid w:val="00BC3ED5"/>
    <w:rsid w:val="00BC4B47"/>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445EB"/>
    <w:rsid w:val="00C45EAA"/>
    <w:rsid w:val="00C47685"/>
    <w:rsid w:val="00C47CDF"/>
    <w:rsid w:val="00C53543"/>
    <w:rsid w:val="00C556B8"/>
    <w:rsid w:val="00C60937"/>
    <w:rsid w:val="00C61523"/>
    <w:rsid w:val="00C6376D"/>
    <w:rsid w:val="00C6377F"/>
    <w:rsid w:val="00C66B8C"/>
    <w:rsid w:val="00C70073"/>
    <w:rsid w:val="00C724DB"/>
    <w:rsid w:val="00C745AB"/>
    <w:rsid w:val="00C77D8E"/>
    <w:rsid w:val="00C824BD"/>
    <w:rsid w:val="00C87B06"/>
    <w:rsid w:val="00C9121D"/>
    <w:rsid w:val="00C91DDD"/>
    <w:rsid w:val="00CA033B"/>
    <w:rsid w:val="00CA3B10"/>
    <w:rsid w:val="00CB0A89"/>
    <w:rsid w:val="00CB4FCF"/>
    <w:rsid w:val="00CB53BD"/>
    <w:rsid w:val="00CC5DEC"/>
    <w:rsid w:val="00CC65D9"/>
    <w:rsid w:val="00CC77BE"/>
    <w:rsid w:val="00CC7B99"/>
    <w:rsid w:val="00CD03AA"/>
    <w:rsid w:val="00CD3F67"/>
    <w:rsid w:val="00CE075E"/>
    <w:rsid w:val="00CE38C2"/>
    <w:rsid w:val="00CF152A"/>
    <w:rsid w:val="00CF1D2B"/>
    <w:rsid w:val="00CF1FEB"/>
    <w:rsid w:val="00CF2A80"/>
    <w:rsid w:val="00D013CA"/>
    <w:rsid w:val="00D03A6D"/>
    <w:rsid w:val="00D050EF"/>
    <w:rsid w:val="00D053E2"/>
    <w:rsid w:val="00D152D8"/>
    <w:rsid w:val="00D20407"/>
    <w:rsid w:val="00D21C0A"/>
    <w:rsid w:val="00D221E1"/>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970D6"/>
    <w:rsid w:val="00DA255E"/>
    <w:rsid w:val="00DA3DE1"/>
    <w:rsid w:val="00DA51C1"/>
    <w:rsid w:val="00DA6872"/>
    <w:rsid w:val="00DB3AE3"/>
    <w:rsid w:val="00DB3BF4"/>
    <w:rsid w:val="00DB3F80"/>
    <w:rsid w:val="00DB4130"/>
    <w:rsid w:val="00DC347B"/>
    <w:rsid w:val="00DC3E29"/>
    <w:rsid w:val="00DC4036"/>
    <w:rsid w:val="00DD3810"/>
    <w:rsid w:val="00DD5640"/>
    <w:rsid w:val="00DE55AE"/>
    <w:rsid w:val="00DF1379"/>
    <w:rsid w:val="00DF18C9"/>
    <w:rsid w:val="00DF2FDA"/>
    <w:rsid w:val="00DF339E"/>
    <w:rsid w:val="00E05BDD"/>
    <w:rsid w:val="00E11497"/>
    <w:rsid w:val="00E23EC7"/>
    <w:rsid w:val="00E279BA"/>
    <w:rsid w:val="00E30114"/>
    <w:rsid w:val="00E30DF9"/>
    <w:rsid w:val="00E3157A"/>
    <w:rsid w:val="00E32316"/>
    <w:rsid w:val="00E32EB3"/>
    <w:rsid w:val="00E37A60"/>
    <w:rsid w:val="00E411F7"/>
    <w:rsid w:val="00E412B6"/>
    <w:rsid w:val="00E43791"/>
    <w:rsid w:val="00E45241"/>
    <w:rsid w:val="00E45C04"/>
    <w:rsid w:val="00E539DE"/>
    <w:rsid w:val="00E54766"/>
    <w:rsid w:val="00E60E1A"/>
    <w:rsid w:val="00E6532E"/>
    <w:rsid w:val="00E65FA9"/>
    <w:rsid w:val="00E6676F"/>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E781A"/>
    <w:rsid w:val="00EF03E0"/>
    <w:rsid w:val="00EF0726"/>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55A03"/>
    <w:rsid w:val="00F617CE"/>
    <w:rsid w:val="00F6377D"/>
    <w:rsid w:val="00F63B7D"/>
    <w:rsid w:val="00F70A0A"/>
    <w:rsid w:val="00F70B2E"/>
    <w:rsid w:val="00F758D7"/>
    <w:rsid w:val="00F779FB"/>
    <w:rsid w:val="00F902D4"/>
    <w:rsid w:val="00F935CB"/>
    <w:rsid w:val="00F9678F"/>
    <w:rsid w:val="00F975EF"/>
    <w:rsid w:val="00FA694B"/>
    <w:rsid w:val="00FB1FCF"/>
    <w:rsid w:val="00FB73D4"/>
    <w:rsid w:val="00FD2EED"/>
    <w:rsid w:val="00FD60AC"/>
    <w:rsid w:val="00FE120D"/>
    <w:rsid w:val="00FE597A"/>
    <w:rsid w:val="00FF03A5"/>
    <w:rsid w:val="00FF13A4"/>
    <w:rsid w:val="00FF1A56"/>
    <w:rsid w:val="00FF2464"/>
    <w:rsid w:val="00FF2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 w:type="paragraph" w:customStyle="1" w:styleId="Normal2">
    <w:name w:val="Normal2"/>
    <w:basedOn w:val="Normal"/>
    <w:rsid w:val="005356C4"/>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il@kyle-sampso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elvillar@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ciela.Christlieb@pgwork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2024-03-12T17:22:00Z</dcterms:created>
  <dcterms:modified xsi:type="dcterms:W3CDTF">2024-03-12T17:22:00Z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